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C5" w:rsidRPr="001F5E69" w:rsidRDefault="00DE69C5" w:rsidP="00DE69C5">
      <w:pPr>
        <w:spacing w:after="0" w:line="240" w:lineRule="auto"/>
        <w:rPr>
          <w:rFonts w:ascii="Times New Roman" w:hAnsi="Times New Roman" w:cs="Times New Roman"/>
          <w:sz w:val="28"/>
          <w:szCs w:val="28"/>
        </w:rPr>
      </w:pPr>
      <w:r w:rsidRPr="001F5E69">
        <w:rPr>
          <w:rFonts w:ascii="Times New Roman" w:hAnsi="Times New Roman" w:cs="Times New Roman"/>
          <w:sz w:val="28"/>
          <w:szCs w:val="28"/>
        </w:rPr>
        <w:t xml:space="preserve">Принято                                                                       Утверждено                                                     </w:t>
      </w:r>
    </w:p>
    <w:p w:rsidR="00DE69C5" w:rsidRPr="001F5E69" w:rsidRDefault="00DE69C5" w:rsidP="00DE69C5">
      <w:pPr>
        <w:spacing w:after="0" w:line="240" w:lineRule="auto"/>
        <w:rPr>
          <w:rFonts w:ascii="Times New Roman" w:hAnsi="Times New Roman" w:cs="Times New Roman"/>
          <w:sz w:val="28"/>
          <w:szCs w:val="28"/>
        </w:rPr>
      </w:pPr>
      <w:r w:rsidRPr="001F5E69">
        <w:rPr>
          <w:rFonts w:ascii="Times New Roman" w:hAnsi="Times New Roman" w:cs="Times New Roman"/>
          <w:sz w:val="28"/>
          <w:szCs w:val="28"/>
        </w:rPr>
        <w:t xml:space="preserve"> педагогическим советом                          приказом </w:t>
      </w:r>
      <w:r w:rsidRPr="001F5E69">
        <w:rPr>
          <w:rFonts w:ascii="Times New Roman" w:hAnsi="Times New Roman" w:cs="Times New Roman"/>
          <w:color w:val="000000"/>
          <w:sz w:val="28"/>
          <w:szCs w:val="28"/>
        </w:rPr>
        <w:t>№110/01-1</w:t>
      </w:r>
      <w:r w:rsidRPr="001F5E69">
        <w:rPr>
          <w:rFonts w:ascii="Times New Roman" w:hAnsi="Times New Roman" w:cs="Times New Roman"/>
          <w:sz w:val="28"/>
          <w:szCs w:val="28"/>
        </w:rPr>
        <w:t xml:space="preserve">  от 30.08.2024 г.                     </w:t>
      </w:r>
    </w:p>
    <w:p w:rsidR="00DE69C5" w:rsidRPr="00612513" w:rsidRDefault="00DE69C5" w:rsidP="00DE69C5">
      <w:pPr>
        <w:spacing w:after="0" w:line="240" w:lineRule="auto"/>
        <w:rPr>
          <w:rFonts w:ascii="Times New Roman" w:hAnsi="Times New Roman" w:cs="Times New Roman"/>
          <w:b/>
          <w:sz w:val="28"/>
          <w:szCs w:val="28"/>
        </w:rPr>
      </w:pPr>
      <w:r w:rsidRPr="001F5E69">
        <w:rPr>
          <w:rFonts w:ascii="Times New Roman" w:hAnsi="Times New Roman" w:cs="Times New Roman"/>
          <w:sz w:val="28"/>
          <w:szCs w:val="28"/>
        </w:rPr>
        <w:t xml:space="preserve"> протокол №1 от 30.08.2024 г.                  Директор МБОУ СОШ №8</w:t>
      </w:r>
      <w:r w:rsidRPr="001F5E69">
        <w:rPr>
          <w:rFonts w:ascii="Times New Roman" w:hAnsi="Times New Roman" w:cs="Times New Roman"/>
          <w:b/>
          <w:sz w:val="28"/>
          <w:szCs w:val="28"/>
        </w:rPr>
        <w:t xml:space="preserve">                   </w:t>
      </w:r>
      <w:r w:rsidRPr="001F5E69">
        <w:rPr>
          <w:rFonts w:ascii="Times New Roman" w:hAnsi="Times New Roman" w:cs="Times New Roman"/>
          <w:sz w:val="28"/>
          <w:szCs w:val="28"/>
        </w:rPr>
        <w:t>Л.В.Бигеева</w:t>
      </w:r>
      <w:r w:rsidRPr="00612513">
        <w:rPr>
          <w:rFonts w:ascii="Times New Roman" w:hAnsi="Times New Roman" w:cs="Times New Roman"/>
          <w:sz w:val="28"/>
          <w:szCs w:val="28"/>
        </w:rPr>
        <w:t xml:space="preserve">       </w:t>
      </w:r>
      <w:r w:rsidRPr="00612513">
        <w:rPr>
          <w:rFonts w:ascii="Times New Roman" w:hAnsi="Times New Roman" w:cs="Times New Roman"/>
          <w:b/>
          <w:sz w:val="28"/>
          <w:szCs w:val="28"/>
        </w:rPr>
        <w:t xml:space="preserve">                                        </w:t>
      </w:r>
    </w:p>
    <w:p w:rsidR="00DE69C5" w:rsidRPr="00612513" w:rsidRDefault="00DE69C5" w:rsidP="00DE69C5">
      <w:pPr>
        <w:tabs>
          <w:tab w:val="left" w:pos="5490"/>
        </w:tabs>
        <w:spacing w:after="0" w:line="240" w:lineRule="auto"/>
        <w:rPr>
          <w:rFonts w:ascii="Times New Roman" w:hAnsi="Times New Roman" w:cs="Times New Roman"/>
          <w:b/>
          <w:sz w:val="28"/>
          <w:szCs w:val="28"/>
        </w:rPr>
      </w:pPr>
    </w:p>
    <w:p w:rsidR="00DE69C5" w:rsidRPr="00612513" w:rsidRDefault="00DE69C5" w:rsidP="00DE69C5">
      <w:pPr>
        <w:spacing w:after="0" w:line="240" w:lineRule="auto"/>
        <w:rPr>
          <w:rFonts w:ascii="Times New Roman" w:hAnsi="Times New Roman" w:cs="Times New Roman"/>
          <w:b/>
          <w:sz w:val="28"/>
          <w:szCs w:val="28"/>
        </w:rPr>
      </w:pPr>
      <w:r w:rsidRPr="00612513">
        <w:rPr>
          <w:rFonts w:ascii="Times New Roman" w:hAnsi="Times New Roman" w:cs="Times New Roman"/>
          <w:b/>
          <w:sz w:val="28"/>
          <w:szCs w:val="28"/>
        </w:rPr>
        <w:t xml:space="preserve">                                                                                        </w:t>
      </w:r>
    </w:p>
    <w:p w:rsidR="00DE69C5" w:rsidRPr="00612513" w:rsidRDefault="00DE69C5" w:rsidP="00DE69C5">
      <w:pPr>
        <w:spacing w:after="0" w:line="240" w:lineRule="auto"/>
        <w:rPr>
          <w:rFonts w:ascii="Times New Roman" w:hAnsi="Times New Roman" w:cs="Times New Roman"/>
          <w:b/>
          <w:sz w:val="28"/>
          <w:szCs w:val="28"/>
        </w:rPr>
      </w:pPr>
      <w:r w:rsidRPr="00612513">
        <w:rPr>
          <w:rFonts w:ascii="Times New Roman" w:hAnsi="Times New Roman" w:cs="Times New Roman"/>
          <w:b/>
          <w:sz w:val="28"/>
          <w:szCs w:val="28"/>
        </w:rPr>
        <w:t xml:space="preserve">                                                                         .                  </w:t>
      </w:r>
    </w:p>
    <w:p w:rsidR="00DE69C5" w:rsidRPr="00612513" w:rsidRDefault="00DE69C5" w:rsidP="00DE69C5">
      <w:pPr>
        <w:spacing w:after="0"/>
        <w:rPr>
          <w:rFonts w:ascii="Times New Roman" w:hAnsi="Times New Roman" w:cs="Times New Roman"/>
          <w:sz w:val="28"/>
          <w:szCs w:val="28"/>
        </w:rPr>
      </w:pPr>
    </w:p>
    <w:p w:rsidR="00DE69C5" w:rsidRPr="00612513" w:rsidRDefault="00DE69C5" w:rsidP="00DE69C5">
      <w:pPr>
        <w:spacing w:after="0"/>
        <w:jc w:val="center"/>
        <w:rPr>
          <w:rFonts w:ascii="Times New Roman" w:hAnsi="Times New Roman" w:cs="Times New Roman"/>
          <w:sz w:val="28"/>
          <w:szCs w:val="28"/>
        </w:rPr>
      </w:pPr>
    </w:p>
    <w:p w:rsidR="00DE69C5" w:rsidRPr="00612513" w:rsidRDefault="00DE69C5" w:rsidP="00DE69C5">
      <w:pPr>
        <w:spacing w:line="360" w:lineRule="auto"/>
        <w:jc w:val="center"/>
        <w:rPr>
          <w:rFonts w:ascii="Times New Roman" w:hAnsi="Times New Roman" w:cs="Times New Roman"/>
          <w:sz w:val="28"/>
          <w:szCs w:val="28"/>
        </w:rPr>
      </w:pPr>
    </w:p>
    <w:p w:rsidR="00DE69C5" w:rsidRPr="00612513" w:rsidRDefault="00DE69C5" w:rsidP="00DE69C5">
      <w:pPr>
        <w:spacing w:line="360" w:lineRule="auto"/>
        <w:jc w:val="center"/>
        <w:rPr>
          <w:rFonts w:ascii="Times New Roman" w:hAnsi="Times New Roman" w:cs="Times New Roman"/>
          <w:sz w:val="28"/>
          <w:szCs w:val="28"/>
        </w:rPr>
      </w:pPr>
    </w:p>
    <w:p w:rsidR="00DE69C5" w:rsidRPr="00612513" w:rsidRDefault="00DE69C5" w:rsidP="00DE69C5">
      <w:pPr>
        <w:spacing w:line="360" w:lineRule="auto"/>
        <w:jc w:val="center"/>
        <w:rPr>
          <w:rFonts w:ascii="Times New Roman" w:hAnsi="Times New Roman" w:cs="Times New Roman"/>
          <w:b/>
          <w:sz w:val="28"/>
          <w:szCs w:val="28"/>
        </w:rPr>
      </w:pPr>
      <w:r w:rsidRPr="00612513">
        <w:rPr>
          <w:rFonts w:ascii="Times New Roman" w:hAnsi="Times New Roman" w:cs="Times New Roman"/>
          <w:b/>
          <w:sz w:val="28"/>
          <w:szCs w:val="28"/>
        </w:rPr>
        <w:t>УЧЕБНЫЙ ПЛАН</w:t>
      </w:r>
    </w:p>
    <w:p w:rsidR="00DE69C5" w:rsidRPr="00612513" w:rsidRDefault="00DE69C5" w:rsidP="00DE69C5">
      <w:pPr>
        <w:spacing w:line="360" w:lineRule="auto"/>
        <w:jc w:val="center"/>
        <w:rPr>
          <w:rFonts w:ascii="Times New Roman" w:hAnsi="Times New Roman" w:cs="Times New Roman"/>
          <w:b/>
          <w:sz w:val="28"/>
          <w:szCs w:val="28"/>
        </w:rPr>
      </w:pPr>
      <w:r w:rsidRPr="00612513">
        <w:rPr>
          <w:rFonts w:ascii="Times New Roman" w:hAnsi="Times New Roman" w:cs="Times New Roman"/>
          <w:b/>
          <w:sz w:val="28"/>
          <w:szCs w:val="28"/>
        </w:rPr>
        <w:t xml:space="preserve">МУНИЦИПАЛЬНОГО БЮДЖЕТНОГО </w:t>
      </w:r>
    </w:p>
    <w:p w:rsidR="00DE69C5" w:rsidRPr="00612513" w:rsidRDefault="00DE69C5" w:rsidP="00DE69C5">
      <w:pPr>
        <w:spacing w:line="360" w:lineRule="auto"/>
        <w:jc w:val="center"/>
        <w:rPr>
          <w:rFonts w:ascii="Times New Roman" w:hAnsi="Times New Roman" w:cs="Times New Roman"/>
          <w:b/>
          <w:sz w:val="28"/>
          <w:szCs w:val="28"/>
        </w:rPr>
      </w:pPr>
      <w:r w:rsidRPr="00612513">
        <w:rPr>
          <w:rFonts w:ascii="Times New Roman" w:hAnsi="Times New Roman" w:cs="Times New Roman"/>
          <w:b/>
          <w:sz w:val="28"/>
          <w:szCs w:val="28"/>
        </w:rPr>
        <w:t>ОБЩЕОБРАЗОВАТЕЛЬНОГО УЧРЕЖДЕНИЯ</w:t>
      </w:r>
    </w:p>
    <w:p w:rsidR="00DE69C5" w:rsidRPr="00612513" w:rsidRDefault="00DE69C5" w:rsidP="00DE69C5">
      <w:pPr>
        <w:spacing w:line="360" w:lineRule="auto"/>
        <w:jc w:val="center"/>
        <w:rPr>
          <w:rFonts w:ascii="Times New Roman" w:hAnsi="Times New Roman" w:cs="Times New Roman"/>
          <w:b/>
          <w:sz w:val="28"/>
          <w:szCs w:val="28"/>
        </w:rPr>
      </w:pPr>
      <w:r w:rsidRPr="00612513">
        <w:rPr>
          <w:rFonts w:ascii="Times New Roman" w:hAnsi="Times New Roman" w:cs="Times New Roman"/>
          <w:b/>
          <w:sz w:val="28"/>
          <w:szCs w:val="28"/>
        </w:rPr>
        <w:t xml:space="preserve"> СРЕДНЯЯ  ОБЩЕОБРАЗОВАТЕЛЬНАЯ ШКОЛА №8</w:t>
      </w:r>
    </w:p>
    <w:p w:rsidR="00DE69C5" w:rsidRPr="00612513" w:rsidRDefault="00DE69C5" w:rsidP="00DE69C5">
      <w:pPr>
        <w:spacing w:line="360" w:lineRule="auto"/>
        <w:jc w:val="center"/>
        <w:rPr>
          <w:rFonts w:ascii="Times New Roman" w:hAnsi="Times New Roman" w:cs="Times New Roman"/>
          <w:b/>
          <w:sz w:val="28"/>
          <w:szCs w:val="28"/>
        </w:rPr>
      </w:pPr>
    </w:p>
    <w:p w:rsidR="00DE69C5" w:rsidRPr="00612513" w:rsidRDefault="00DE69C5" w:rsidP="00DE69C5">
      <w:pPr>
        <w:spacing w:line="360" w:lineRule="auto"/>
        <w:jc w:val="center"/>
        <w:rPr>
          <w:rFonts w:ascii="Times New Roman" w:hAnsi="Times New Roman" w:cs="Times New Roman"/>
          <w:b/>
          <w:sz w:val="28"/>
          <w:szCs w:val="28"/>
        </w:rPr>
      </w:pPr>
      <w:r w:rsidRPr="00612513">
        <w:rPr>
          <w:rFonts w:ascii="Times New Roman" w:hAnsi="Times New Roman" w:cs="Times New Roman"/>
          <w:b/>
          <w:sz w:val="28"/>
          <w:szCs w:val="28"/>
        </w:rPr>
        <w:t xml:space="preserve"> 2024-2025 УЧЕБНЫЙ  ГОД</w:t>
      </w:r>
    </w:p>
    <w:p w:rsidR="00DE69C5" w:rsidRPr="00612513" w:rsidRDefault="00DE69C5" w:rsidP="00DE69C5">
      <w:pPr>
        <w:rPr>
          <w:rFonts w:ascii="Times New Roman" w:hAnsi="Times New Roman" w:cs="Times New Roman"/>
          <w:b/>
          <w:sz w:val="28"/>
          <w:szCs w:val="28"/>
        </w:rPr>
      </w:pPr>
    </w:p>
    <w:p w:rsidR="00DE69C5" w:rsidRPr="00612513" w:rsidRDefault="00DE69C5" w:rsidP="00DE69C5">
      <w:pPr>
        <w:rPr>
          <w:rFonts w:ascii="Times New Roman" w:hAnsi="Times New Roman" w:cs="Times New Roman"/>
          <w:sz w:val="28"/>
          <w:szCs w:val="28"/>
        </w:rPr>
      </w:pPr>
    </w:p>
    <w:p w:rsidR="00DE69C5" w:rsidRPr="00612513" w:rsidRDefault="00DE69C5" w:rsidP="00DE69C5">
      <w:pPr>
        <w:rPr>
          <w:rFonts w:ascii="Times New Roman" w:hAnsi="Times New Roman" w:cs="Times New Roman"/>
          <w:sz w:val="28"/>
          <w:szCs w:val="28"/>
        </w:rPr>
      </w:pPr>
    </w:p>
    <w:p w:rsidR="00DE69C5" w:rsidRPr="00612513" w:rsidRDefault="00DE69C5" w:rsidP="00DE69C5">
      <w:pPr>
        <w:rPr>
          <w:rFonts w:ascii="Times New Roman" w:hAnsi="Times New Roman" w:cs="Times New Roman"/>
          <w:sz w:val="28"/>
          <w:szCs w:val="28"/>
        </w:rPr>
      </w:pPr>
    </w:p>
    <w:p w:rsidR="00DE69C5" w:rsidRPr="00612513" w:rsidRDefault="00DE69C5" w:rsidP="00DE69C5">
      <w:pPr>
        <w:rPr>
          <w:rFonts w:ascii="Times New Roman" w:hAnsi="Times New Roman" w:cs="Times New Roman"/>
          <w:sz w:val="28"/>
          <w:szCs w:val="28"/>
        </w:rPr>
      </w:pPr>
    </w:p>
    <w:p w:rsidR="00DE69C5" w:rsidRPr="00612513" w:rsidRDefault="00DE69C5" w:rsidP="00DE69C5">
      <w:pPr>
        <w:rPr>
          <w:rFonts w:ascii="Times New Roman" w:hAnsi="Times New Roman" w:cs="Times New Roman"/>
          <w:sz w:val="28"/>
          <w:szCs w:val="28"/>
        </w:rPr>
      </w:pPr>
    </w:p>
    <w:p w:rsidR="00DE69C5" w:rsidRPr="00612513" w:rsidRDefault="00DE69C5" w:rsidP="00DE69C5">
      <w:pPr>
        <w:rPr>
          <w:rFonts w:ascii="Times New Roman" w:hAnsi="Times New Roman" w:cs="Times New Roman"/>
          <w:sz w:val="28"/>
          <w:szCs w:val="28"/>
        </w:rPr>
      </w:pPr>
    </w:p>
    <w:p w:rsidR="00DE69C5" w:rsidRPr="00612513" w:rsidRDefault="00DE69C5" w:rsidP="00DE69C5">
      <w:pPr>
        <w:jc w:val="center"/>
        <w:rPr>
          <w:rFonts w:ascii="Times New Roman" w:hAnsi="Times New Roman" w:cs="Times New Roman"/>
          <w:sz w:val="28"/>
          <w:szCs w:val="28"/>
        </w:rPr>
      </w:pPr>
    </w:p>
    <w:p w:rsidR="00DE69C5" w:rsidRPr="00612513" w:rsidRDefault="00DE69C5" w:rsidP="00DE69C5">
      <w:pPr>
        <w:jc w:val="center"/>
        <w:rPr>
          <w:rFonts w:ascii="Times New Roman" w:hAnsi="Times New Roman" w:cs="Times New Roman"/>
          <w:sz w:val="28"/>
          <w:szCs w:val="28"/>
        </w:rPr>
      </w:pPr>
    </w:p>
    <w:p w:rsidR="00DE69C5" w:rsidRPr="00612513" w:rsidRDefault="00DE69C5" w:rsidP="00DE69C5">
      <w:pPr>
        <w:jc w:val="center"/>
        <w:rPr>
          <w:rFonts w:ascii="Times New Roman" w:hAnsi="Times New Roman" w:cs="Times New Roman"/>
          <w:sz w:val="28"/>
          <w:szCs w:val="28"/>
        </w:rPr>
      </w:pPr>
      <w:r w:rsidRPr="00612513">
        <w:rPr>
          <w:rFonts w:ascii="Times New Roman" w:hAnsi="Times New Roman" w:cs="Times New Roman"/>
          <w:sz w:val="28"/>
          <w:szCs w:val="28"/>
        </w:rPr>
        <w:t>с. Сенгилеевское</w:t>
      </w:r>
    </w:p>
    <w:p w:rsidR="00DE69C5" w:rsidRPr="00612513" w:rsidRDefault="00DE69C5" w:rsidP="00DE69C5">
      <w:pPr>
        <w:jc w:val="center"/>
        <w:rPr>
          <w:rFonts w:ascii="Times New Roman" w:hAnsi="Times New Roman" w:cs="Times New Roman"/>
          <w:sz w:val="28"/>
          <w:szCs w:val="28"/>
        </w:rPr>
        <w:sectPr w:rsidR="00DE69C5" w:rsidRPr="00612513">
          <w:pgSz w:w="11906" w:h="16838"/>
          <w:pgMar w:top="1134" w:right="851" w:bottom="1134" w:left="1701" w:header="720" w:footer="720" w:gutter="0"/>
          <w:cols w:space="720"/>
          <w:docGrid w:linePitch="360"/>
        </w:sectPr>
      </w:pPr>
      <w:r w:rsidRPr="00612513">
        <w:rPr>
          <w:rFonts w:ascii="Times New Roman" w:hAnsi="Times New Roman" w:cs="Times New Roman"/>
          <w:sz w:val="28"/>
          <w:szCs w:val="28"/>
        </w:rPr>
        <w:t>Шпаковск</w:t>
      </w:r>
      <w:r>
        <w:rPr>
          <w:rFonts w:ascii="Times New Roman" w:hAnsi="Times New Roman" w:cs="Times New Roman"/>
          <w:sz w:val="28"/>
          <w:szCs w:val="28"/>
        </w:rPr>
        <w:t xml:space="preserve">ий </w:t>
      </w:r>
      <w:r w:rsidRPr="00612513">
        <w:rPr>
          <w:rFonts w:ascii="Times New Roman" w:hAnsi="Times New Roman" w:cs="Times New Roman"/>
          <w:sz w:val="28"/>
          <w:szCs w:val="28"/>
        </w:rPr>
        <w:t xml:space="preserve"> муниципальн</w:t>
      </w:r>
      <w:r>
        <w:rPr>
          <w:rFonts w:ascii="Times New Roman" w:hAnsi="Times New Roman" w:cs="Times New Roman"/>
          <w:sz w:val="28"/>
          <w:szCs w:val="28"/>
        </w:rPr>
        <w:t>ый  округ</w:t>
      </w:r>
    </w:p>
    <w:p w:rsidR="00DE69C5" w:rsidRPr="006C2ECF" w:rsidRDefault="00DE69C5" w:rsidP="00DE69C5">
      <w:pPr>
        <w:jc w:val="center"/>
        <w:rPr>
          <w:rFonts w:ascii="Times New Roman" w:hAnsi="Times New Roman" w:cs="Times New Roman"/>
          <w:b/>
          <w:sz w:val="24"/>
          <w:szCs w:val="24"/>
        </w:rPr>
      </w:pPr>
      <w:r w:rsidRPr="006C2ECF">
        <w:rPr>
          <w:rFonts w:ascii="Times New Roman" w:hAnsi="Times New Roman" w:cs="Times New Roman"/>
          <w:b/>
          <w:sz w:val="24"/>
          <w:szCs w:val="24"/>
        </w:rPr>
        <w:lastRenderedPageBreak/>
        <w:t>ПОЯСНИТЕЛЬНАЯ ЗАПИСКА</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 xml:space="preserve">к учебному плану  муниципального бюджетного общеобразовательного учреждения  «Средняя общеобразовательная школа №8»   с. Сенгилеевского </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на 2024/2025 учебный год</w:t>
      </w:r>
    </w:p>
    <w:p w:rsidR="00DE69C5" w:rsidRPr="006C2ECF" w:rsidRDefault="00DE69C5" w:rsidP="00DE69C5">
      <w:pPr>
        <w:spacing w:after="0" w:line="240" w:lineRule="auto"/>
        <w:jc w:val="center"/>
        <w:rPr>
          <w:rFonts w:ascii="Times New Roman" w:hAnsi="Times New Roman" w:cs="Times New Roman"/>
          <w:sz w:val="24"/>
          <w:szCs w:val="24"/>
        </w:rPr>
      </w:pPr>
    </w:p>
    <w:p w:rsidR="00DE69C5" w:rsidRPr="006C2ECF" w:rsidRDefault="00DE69C5" w:rsidP="00DE69C5">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Уровень начального общего образования</w:t>
      </w:r>
    </w:p>
    <w:p w:rsidR="00DE69C5" w:rsidRPr="006C2ECF" w:rsidRDefault="00DE69C5" w:rsidP="00DE69C5">
      <w:pPr>
        <w:spacing w:after="0"/>
        <w:jc w:val="center"/>
        <w:rPr>
          <w:rFonts w:ascii="Times New Roman" w:hAnsi="Times New Roman" w:cs="Times New Roman"/>
          <w:b/>
          <w:sz w:val="24"/>
          <w:szCs w:val="24"/>
        </w:rPr>
      </w:pPr>
    </w:p>
    <w:p w:rsidR="00DE69C5" w:rsidRPr="006C2ECF" w:rsidRDefault="00DE69C5" w:rsidP="00DE69C5">
      <w:pPr>
        <w:pStyle w:val="af1"/>
        <w:jc w:val="both"/>
        <w:rPr>
          <w:rStyle w:val="a5"/>
          <w:rFonts w:cs="Times New Roman"/>
          <w:b w:val="0"/>
        </w:rPr>
      </w:pPr>
      <w:r w:rsidRPr="006C2ECF">
        <w:rPr>
          <w:rStyle w:val="a5"/>
          <w:rFonts w:cs="Times New Roman"/>
          <w:b w:val="0"/>
        </w:rPr>
        <w:t xml:space="preserve">                 Учебный план разработан на основании следующих нормативных документов: </w:t>
      </w:r>
    </w:p>
    <w:p w:rsidR="00DE69C5" w:rsidRPr="006C2ECF" w:rsidRDefault="00DE69C5" w:rsidP="00DE69C5">
      <w:pPr>
        <w:spacing w:after="0" w:line="240" w:lineRule="auto"/>
        <w:ind w:firstLine="708"/>
        <w:jc w:val="both"/>
        <w:rPr>
          <w:rFonts w:ascii="Times New Roman" w:hAnsi="Times New Roman" w:cs="Times New Roman"/>
          <w:sz w:val="24"/>
          <w:szCs w:val="24"/>
        </w:rPr>
      </w:pPr>
      <w:r w:rsidRPr="006C2ECF">
        <w:rPr>
          <w:rFonts w:ascii="Times New Roman" w:hAnsi="Times New Roman" w:cs="Times New Roman"/>
          <w:sz w:val="24"/>
          <w:szCs w:val="24"/>
        </w:rPr>
        <w:t>-Федеральный закон от 29.12.2012 г. 273-ФЗ «Об образовании в Российской Федерации»;</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18.05.2023 № 370 «Об утверждении федеральной образовательной программы основного общего образования»</w:t>
      </w:r>
      <w:r w:rsidRPr="006C2ECF">
        <w:rPr>
          <w:rStyle w:val="afc"/>
          <w:rFonts w:ascii="Times New Roman" w:hAnsi="Times New Roman" w:cs="Times New Roman"/>
        </w:rPr>
        <w:footnoteReference w:id="1"/>
      </w:r>
      <w:r w:rsidRPr="006C2ECF">
        <w:rPr>
          <w:rFonts w:ascii="Times New Roman" w:hAnsi="Times New Roman" w:cs="Times New Roman"/>
          <w:sz w:val="24"/>
          <w:szCs w:val="24"/>
        </w:rPr>
        <w:t>.</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w:t>
      </w:r>
      <w:r w:rsidRPr="006C2ECF">
        <w:rPr>
          <w:rFonts w:ascii="Times New Roman" w:hAnsi="Times New Roman" w:cs="Times New Roman"/>
          <w:sz w:val="24"/>
          <w:szCs w:val="24"/>
        </w:rPr>
        <w:lastRenderedPageBreak/>
        <w:t>отдыха и оздоровления детей и молодежи» (вместе с «СП 2.4.3648-20. Санитарные правила...»).</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04.10.2023 №738 «Об утверждении федерального перечня электронных образовательных ресурсов, допущенных к использованию при </w:t>
      </w:r>
      <w:r w:rsidRPr="006C2ECF">
        <w:rPr>
          <w:rFonts w:ascii="Times New Roman" w:hAnsi="Times New Roman" w:cs="Times New Roman"/>
          <w:sz w:val="24"/>
          <w:szCs w:val="24"/>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DE69C5" w:rsidRPr="006C2ECF" w:rsidRDefault="00DE69C5" w:rsidP="00DE69C5">
      <w:pPr>
        <w:pStyle w:val="af1"/>
        <w:suppressAutoHyphens w:val="0"/>
        <w:spacing w:before="100" w:beforeAutospacing="1" w:after="100" w:afterAutospacing="1" w:line="360" w:lineRule="auto"/>
        <w:ind w:left="101" w:firstLine="607"/>
        <w:contextualSpacing/>
        <w:jc w:val="both"/>
        <w:rPr>
          <w:rFonts w:cs="Times New Roman"/>
        </w:rPr>
      </w:pPr>
      <w:r w:rsidRPr="006C2ECF">
        <w:rPr>
          <w:rFonts w:cs="Times New Roman"/>
        </w:rPr>
        <w:t>-Федеральный закон от 19.12.2023 № 618-ФЗ «О внесении изменений в Федеральный закон «Об образовании в Российской Федерации».</w:t>
      </w:r>
    </w:p>
    <w:p w:rsidR="00DE69C5" w:rsidRPr="006C2ECF" w:rsidRDefault="00DE69C5" w:rsidP="00DE69C5">
      <w:pPr>
        <w:pStyle w:val="af1"/>
        <w:suppressAutoHyphens w:val="0"/>
        <w:spacing w:before="100" w:beforeAutospacing="1" w:after="100" w:afterAutospacing="1" w:line="360" w:lineRule="auto"/>
        <w:ind w:left="101" w:firstLine="607"/>
        <w:contextualSpacing/>
        <w:jc w:val="both"/>
        <w:rPr>
          <w:rFonts w:cs="Times New Roman"/>
        </w:rPr>
      </w:pPr>
      <w:r w:rsidRPr="006C2ECF">
        <w:rPr>
          <w:rFonts w:cs="Times New Roman"/>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DE69C5" w:rsidRPr="006C2ECF" w:rsidRDefault="00DE69C5" w:rsidP="00DE69C5">
      <w:pPr>
        <w:pStyle w:val="af1"/>
        <w:suppressAutoHyphens w:val="0"/>
        <w:spacing w:before="100" w:beforeAutospacing="1" w:after="100" w:afterAutospacing="1" w:line="360" w:lineRule="auto"/>
        <w:ind w:left="0" w:firstLine="567"/>
        <w:contextualSpacing/>
        <w:jc w:val="both"/>
        <w:rPr>
          <w:rFonts w:cs="Times New Roman"/>
        </w:rPr>
      </w:pPr>
      <w:r w:rsidRPr="006C2ECF">
        <w:rPr>
          <w:rFonts w:cs="Times New Roman"/>
        </w:rPr>
        <w:t>-Приказ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pStyle w:val="af1"/>
        <w:suppressAutoHyphens w:val="0"/>
        <w:spacing w:before="100" w:beforeAutospacing="1" w:after="100" w:afterAutospacing="1" w:line="360" w:lineRule="auto"/>
        <w:ind w:left="0" w:firstLine="567"/>
        <w:contextualSpacing/>
        <w:jc w:val="both"/>
        <w:rPr>
          <w:rFonts w:cs="Times New Roman"/>
          <w:noProof/>
          <w:lang w:eastAsia="ru-RU"/>
        </w:rPr>
      </w:pPr>
      <w:r w:rsidRPr="006C2ECF">
        <w:rPr>
          <w:rFonts w:cs="Times New Roman"/>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7" w:history="1">
        <w:r w:rsidRPr="006C2ECF">
          <w:rPr>
            <w:rFonts w:cs="Times New Roman"/>
          </w:rPr>
          <w:t>https://fipi.ru/metodicheskaya-kopilka/univers-kodifikatory-oko</w:t>
        </w:r>
      </w:hyperlink>
      <w:r w:rsidRPr="006C2ECF">
        <w:rPr>
          <w:rFonts w:cs="Times New Roman"/>
        </w:rPr>
        <w:t xml:space="preserve">. </w:t>
      </w:r>
      <w:r>
        <w:rPr>
          <w:rFonts w:cs="Times New Roman"/>
          <w:noProof/>
          <w:lang w:eastAsia="ru-RU"/>
        </w:rPr>
        <w:drawing>
          <wp:inline distT="0" distB="0" distL="0" distR="0">
            <wp:extent cx="16510" cy="16510"/>
            <wp:effectExtent l="19050" t="0" r="2540" b="0"/>
            <wp:docPr id="1" name="Picture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pic:cNvPicPr>
                      <a:picLocks noChangeAspect="1" noChangeArrowheads="1"/>
                    </pic:cNvPicPr>
                  </pic:nvPicPr>
                  <pic:blipFill>
                    <a:blip r:embed="rId8"/>
                    <a:srcRect/>
                    <a:stretch>
                      <a:fillRect/>
                    </a:stretch>
                  </pic:blipFill>
                  <pic:spPr bwMode="auto">
                    <a:xfrm>
                      <a:off x="0" y="0"/>
                      <a:ext cx="16510" cy="16510"/>
                    </a:xfrm>
                    <a:prstGeom prst="rect">
                      <a:avLst/>
                    </a:prstGeom>
                    <a:noFill/>
                    <a:ln w="9525">
                      <a:noFill/>
                      <a:miter lim="800000"/>
                      <a:headEnd/>
                      <a:tailEnd/>
                    </a:ln>
                  </pic:spPr>
                </pic:pic>
              </a:graphicData>
            </a:graphic>
          </wp:inline>
        </w:drawing>
      </w:r>
    </w:p>
    <w:p w:rsidR="00DE69C5" w:rsidRPr="006C2ECF" w:rsidRDefault="00DE69C5" w:rsidP="00DE69C5">
      <w:pPr>
        <w:pStyle w:val="af1"/>
        <w:suppressAutoHyphens w:val="0"/>
        <w:spacing w:before="100" w:beforeAutospacing="1" w:after="100" w:afterAutospacing="1" w:line="360" w:lineRule="auto"/>
        <w:ind w:left="0" w:firstLine="708"/>
        <w:contextualSpacing/>
        <w:jc w:val="both"/>
        <w:rPr>
          <w:rFonts w:cs="Times New Roman"/>
        </w:rPr>
      </w:pPr>
      <w:r w:rsidRPr="006C2ECF">
        <w:rPr>
          <w:rFonts w:cs="Times New Roman"/>
          <w:noProof/>
          <w:lang w:eastAsia="ru-RU"/>
        </w:rPr>
        <w:t>-</w:t>
      </w:r>
      <w:r w:rsidRPr="006C2ECF">
        <w:rPr>
          <w:rFonts w:cs="Times New Roman"/>
        </w:rPr>
        <w:t xml:space="preserve">Федеральные рабочие программы для углубленного изучения указанных предметов включены в федеральную образовательную программу ООО (см.: </w:t>
      </w:r>
      <w:hyperlink r:id="rId9" w:history="1">
        <w:r w:rsidRPr="006C2ECF">
          <w:rPr>
            <w:rStyle w:val="afd"/>
            <w:rFonts w:cs="Times New Roman"/>
          </w:rPr>
          <w:t>https://edsoo.ru/rabochie-programmy/</w:t>
        </w:r>
      </w:hyperlink>
      <w:r w:rsidRPr="006C2ECF">
        <w:rPr>
          <w:rFonts w:cs="Times New Roman"/>
        </w:rPr>
        <w:t xml:space="preserve"> )</w:t>
      </w:r>
    </w:p>
    <w:p w:rsidR="00DE69C5" w:rsidRPr="006C2ECF" w:rsidRDefault="00DE69C5" w:rsidP="00DE69C5">
      <w:pPr>
        <w:pStyle w:val="af1"/>
        <w:jc w:val="both"/>
        <w:rPr>
          <w:rStyle w:val="a5"/>
          <w:rFonts w:cs="Times New Roman"/>
          <w:b w:val="0"/>
        </w:rPr>
      </w:pPr>
    </w:p>
    <w:p w:rsidR="00DE69C5" w:rsidRPr="006C2ECF" w:rsidRDefault="00DE69C5" w:rsidP="00DE69C5">
      <w:pPr>
        <w:pStyle w:val="af1"/>
        <w:jc w:val="both"/>
        <w:rPr>
          <w:rStyle w:val="a5"/>
          <w:rFonts w:cs="Times New Roman"/>
          <w:b w:val="0"/>
        </w:rPr>
      </w:pPr>
    </w:p>
    <w:p w:rsidR="00DE69C5" w:rsidRPr="006C2ECF" w:rsidRDefault="00DE69C5" w:rsidP="00DE69C5">
      <w:pPr>
        <w:pStyle w:val="af1"/>
        <w:jc w:val="both"/>
        <w:rPr>
          <w:rStyle w:val="a5"/>
          <w:rFonts w:cs="Times New Roman"/>
          <w:b w:val="0"/>
        </w:rPr>
      </w:pPr>
    </w:p>
    <w:p w:rsidR="00DE69C5" w:rsidRPr="006C2ECF" w:rsidRDefault="00DE69C5" w:rsidP="00DE69C5">
      <w:pPr>
        <w:pStyle w:val="af1"/>
        <w:jc w:val="both"/>
        <w:rPr>
          <w:rStyle w:val="a5"/>
          <w:rFonts w:cs="Times New Roman"/>
          <w:b w:val="0"/>
        </w:rPr>
      </w:pPr>
    </w:p>
    <w:p w:rsidR="00DE69C5" w:rsidRPr="006C2ECF" w:rsidRDefault="00DE69C5" w:rsidP="00DE69C5">
      <w:pPr>
        <w:pStyle w:val="af1"/>
        <w:jc w:val="both"/>
        <w:rPr>
          <w:rStyle w:val="a5"/>
          <w:rFonts w:cs="Times New Roman"/>
          <w:b w:val="0"/>
        </w:rPr>
      </w:pPr>
    </w:p>
    <w:p w:rsidR="00DE69C5" w:rsidRPr="006C2ECF" w:rsidRDefault="00DE69C5" w:rsidP="00DE69C5">
      <w:pPr>
        <w:pStyle w:val="af1"/>
        <w:jc w:val="both"/>
        <w:rPr>
          <w:rFonts w:cs="Times New Roman"/>
        </w:rPr>
      </w:pPr>
    </w:p>
    <w:p w:rsidR="00DE69C5" w:rsidRPr="006C2ECF" w:rsidRDefault="00DE69C5" w:rsidP="00DE69C5">
      <w:pPr>
        <w:pStyle w:val="af1"/>
        <w:jc w:val="both"/>
        <w:rPr>
          <w:rStyle w:val="a5"/>
          <w:rFonts w:cs="Times New Roman"/>
          <w:b w:val="0"/>
        </w:rPr>
      </w:pPr>
      <w:r w:rsidRPr="006C2ECF">
        <w:rPr>
          <w:rStyle w:val="a5"/>
          <w:rFonts w:cs="Times New Roman"/>
          <w:b w:val="0"/>
        </w:rPr>
        <w:t xml:space="preserve">      Учебный  план начального общего образования МБОУ СОШ№8 на 2024-2025 учебный год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определяющий  максимальный объем максимальной нагрузки обучающихся. За основу  плана начального общего образования МБОУ СОШ №8 взят учебный план ФООП НОО.</w:t>
      </w:r>
    </w:p>
    <w:p w:rsidR="00DE69C5" w:rsidRPr="006C2ECF" w:rsidRDefault="00DE69C5" w:rsidP="00DE69C5">
      <w:pPr>
        <w:pStyle w:val="af1"/>
        <w:jc w:val="both"/>
        <w:rPr>
          <w:rStyle w:val="a5"/>
          <w:rFonts w:cs="Times New Roman"/>
          <w:b w:val="0"/>
        </w:rPr>
      </w:pPr>
      <w:r w:rsidRPr="006C2ECF">
        <w:rPr>
          <w:rStyle w:val="a5"/>
          <w:rFonts w:cs="Times New Roman"/>
          <w:b w:val="0"/>
        </w:rPr>
        <w:t xml:space="preserve">                        Продолжительность учебного года: в 1-х классах – 33 учебные недели; во 2-4-х классах – 34 учебные недели. </w:t>
      </w:r>
    </w:p>
    <w:p w:rsidR="00DE69C5" w:rsidRPr="006C2ECF" w:rsidRDefault="00DE69C5" w:rsidP="00DE69C5">
      <w:pPr>
        <w:pStyle w:val="af1"/>
        <w:jc w:val="both"/>
        <w:rPr>
          <w:rStyle w:val="a5"/>
          <w:rFonts w:cs="Times New Roman"/>
          <w:b w:val="0"/>
        </w:rPr>
      </w:pPr>
      <w:r w:rsidRPr="006C2ECF">
        <w:rPr>
          <w:rStyle w:val="a5"/>
          <w:rFonts w:cs="Times New Roman"/>
          <w:b w:val="0"/>
        </w:rPr>
        <w:t xml:space="preserve">            Продолжительность учебной недели в 1-4 классах – 5 дней; </w:t>
      </w:r>
      <w:r w:rsidRPr="006C2ECF">
        <w:rPr>
          <w:rStyle w:val="a5"/>
          <w:rFonts w:eastAsia="Segoe UI Symbol" w:cs="Times New Roman"/>
          <w:b w:val="0"/>
        </w:rPr>
        <w:t>о</w:t>
      </w:r>
      <w:r w:rsidRPr="006C2ECF">
        <w:rPr>
          <w:rStyle w:val="a5"/>
          <w:rFonts w:cs="Times New Roman"/>
          <w:b w:val="0"/>
        </w:rPr>
        <w:t xml:space="preserve">бязательная недельная нагрузка обучающихся: в 1-х классах – 21 час; во 2-4-х классах – 23 часа; </w:t>
      </w:r>
    </w:p>
    <w:p w:rsidR="00DE69C5" w:rsidRPr="006C2ECF" w:rsidRDefault="00DE69C5" w:rsidP="00DE69C5">
      <w:pPr>
        <w:pStyle w:val="af1"/>
        <w:jc w:val="both"/>
        <w:rPr>
          <w:rStyle w:val="a5"/>
          <w:rFonts w:cs="Times New Roman"/>
          <w:b w:val="0"/>
        </w:rPr>
      </w:pPr>
      <w:r w:rsidRPr="006C2ECF">
        <w:rPr>
          <w:rStyle w:val="a5"/>
          <w:rFonts w:cs="Times New Roman"/>
          <w:b w:val="0"/>
        </w:rPr>
        <w:t>Учебный год начинается 2 сентября, заканчивается 26 мая. Продолжительность учебных четвертей:</w:t>
      </w:r>
    </w:p>
    <w:p w:rsidR="00DE69C5" w:rsidRPr="006C2ECF" w:rsidRDefault="00DE69C5" w:rsidP="00DE69C5">
      <w:pPr>
        <w:pStyle w:val="af1"/>
        <w:jc w:val="both"/>
        <w:rPr>
          <w:rStyle w:val="a5"/>
          <w:rFonts w:cs="Times New Roman"/>
          <w:b w:val="0"/>
        </w:rPr>
      </w:pPr>
      <w:r w:rsidRPr="006C2ECF">
        <w:rPr>
          <w:rStyle w:val="a5"/>
          <w:rFonts w:cs="Times New Roman"/>
          <w:b w:val="0"/>
        </w:rPr>
        <w:t>1 четверть – 8 учебных недель;</w:t>
      </w:r>
    </w:p>
    <w:p w:rsidR="00DE69C5" w:rsidRPr="006C2ECF" w:rsidRDefault="00DE69C5" w:rsidP="00DE69C5">
      <w:pPr>
        <w:pStyle w:val="af1"/>
        <w:jc w:val="both"/>
        <w:rPr>
          <w:rStyle w:val="a5"/>
          <w:rFonts w:cs="Times New Roman"/>
          <w:b w:val="0"/>
        </w:rPr>
      </w:pPr>
      <w:r w:rsidRPr="006C2ECF">
        <w:rPr>
          <w:rStyle w:val="a5"/>
          <w:rFonts w:cs="Times New Roman"/>
          <w:b w:val="0"/>
        </w:rPr>
        <w:t>2 четверть - 8 учебных недель;</w:t>
      </w:r>
    </w:p>
    <w:p w:rsidR="00DE69C5" w:rsidRPr="006C2ECF" w:rsidRDefault="00DE69C5" w:rsidP="00DE69C5">
      <w:pPr>
        <w:pStyle w:val="af1"/>
        <w:jc w:val="both"/>
        <w:rPr>
          <w:rStyle w:val="a5"/>
          <w:rFonts w:cs="Times New Roman"/>
          <w:b w:val="0"/>
        </w:rPr>
      </w:pPr>
      <w:r w:rsidRPr="006C2ECF">
        <w:rPr>
          <w:rStyle w:val="a5"/>
          <w:rFonts w:cs="Times New Roman"/>
          <w:b w:val="0"/>
        </w:rPr>
        <w:t>3 четверть – 10 учебных недель (для 2-4 классов), 9 учебных недель для 1 классов;</w:t>
      </w:r>
    </w:p>
    <w:p w:rsidR="00DE69C5" w:rsidRPr="006C2ECF" w:rsidRDefault="00DE69C5" w:rsidP="00DE69C5">
      <w:pPr>
        <w:pStyle w:val="af1"/>
        <w:jc w:val="both"/>
        <w:rPr>
          <w:rStyle w:val="a5"/>
          <w:rFonts w:cs="Times New Roman"/>
          <w:b w:val="0"/>
        </w:rPr>
      </w:pPr>
      <w:r w:rsidRPr="006C2ECF">
        <w:rPr>
          <w:rStyle w:val="a5"/>
          <w:rFonts w:cs="Times New Roman"/>
          <w:b w:val="0"/>
        </w:rPr>
        <w:t>4 четверть - 8 учебных недель.</w:t>
      </w:r>
    </w:p>
    <w:p w:rsidR="00DE69C5" w:rsidRPr="006C2ECF" w:rsidRDefault="00DE69C5" w:rsidP="00DE69C5">
      <w:pPr>
        <w:pStyle w:val="af1"/>
        <w:jc w:val="both"/>
        <w:rPr>
          <w:rStyle w:val="a5"/>
          <w:rFonts w:cs="Times New Roman"/>
          <w:b w:val="0"/>
        </w:rPr>
      </w:pPr>
      <w:r w:rsidRPr="006C2ECF">
        <w:rPr>
          <w:rStyle w:val="a5"/>
          <w:rFonts w:cs="Times New Roman"/>
          <w:b w:val="0"/>
        </w:rPr>
        <w:t>Продолжительность каникул: по окончании 1, 2. 3 четверти- 9 календарных дней, дополнительные каникулы – 9 календарных дней для 1 классов; по окончанию учебного года (летние каникулы)- не менее 8 недель.</w:t>
      </w:r>
    </w:p>
    <w:p w:rsidR="00DE69C5" w:rsidRPr="006C2ECF" w:rsidRDefault="00DE69C5" w:rsidP="00DE69C5">
      <w:pPr>
        <w:pStyle w:val="af1"/>
        <w:jc w:val="both"/>
        <w:rPr>
          <w:rStyle w:val="a5"/>
          <w:rFonts w:cs="Times New Roman"/>
          <w:b w:val="0"/>
        </w:rPr>
      </w:pPr>
      <w:r w:rsidRPr="006C2ECF">
        <w:rPr>
          <w:rStyle w:val="a5"/>
          <w:rFonts w:cs="Times New Roman"/>
          <w:b w:val="0"/>
        </w:rPr>
        <w:t xml:space="preserve">           Продолжительность урока: </w:t>
      </w:r>
    </w:p>
    <w:p w:rsidR="00DE69C5" w:rsidRPr="006C2ECF" w:rsidRDefault="00DE69C5" w:rsidP="00DE69C5">
      <w:pPr>
        <w:pStyle w:val="af1"/>
        <w:jc w:val="both"/>
        <w:rPr>
          <w:rStyle w:val="a5"/>
          <w:rFonts w:cs="Times New Roman"/>
          <w:b w:val="0"/>
        </w:rPr>
      </w:pPr>
      <w:r w:rsidRPr="006C2ECF">
        <w:rPr>
          <w:rStyle w:val="a5"/>
          <w:rFonts w:cs="Times New Roman"/>
          <w:b w:val="0"/>
        </w:rPr>
        <w:t>в 1-х классах используется «ступенчатый» режим обучения: в сентябре, октябре – по 3 урока в день по 35 минут каждый, в ноябре-декабре – по 4 урока по 35 минут , в январе-мае – по 4 урока по 40 минут; во 2-4-х классах – 40 минут. В сентябре, октябре проведение 4 урока и один раз в неделю 5 уроков (за счет введения третьего часа физической культуры) проводятся в нетрадиционной форме: прогулки, экскурсии и т.п.</w:t>
      </w:r>
    </w:p>
    <w:p w:rsidR="00DE69C5" w:rsidRPr="006C2ECF" w:rsidRDefault="00DE69C5" w:rsidP="00DE69C5">
      <w:pPr>
        <w:pStyle w:val="af1"/>
        <w:jc w:val="both"/>
        <w:rPr>
          <w:rStyle w:val="a5"/>
          <w:rFonts w:cs="Times New Roman"/>
          <w:b w:val="0"/>
        </w:rPr>
      </w:pPr>
      <w:r w:rsidRPr="006C2ECF">
        <w:rPr>
          <w:rStyle w:val="a5"/>
          <w:rFonts w:cs="Times New Roman"/>
          <w:b w:val="0"/>
        </w:rPr>
        <w:t>- для обучающихся 1-х классов – не превышает 4 уроков</w:t>
      </w:r>
    </w:p>
    <w:p w:rsidR="00DE69C5" w:rsidRPr="006C2ECF" w:rsidRDefault="00DE69C5" w:rsidP="00DE69C5">
      <w:pPr>
        <w:pStyle w:val="af1"/>
        <w:jc w:val="both"/>
        <w:rPr>
          <w:rStyle w:val="a5"/>
          <w:rFonts w:cs="Times New Roman"/>
          <w:b w:val="0"/>
        </w:rPr>
      </w:pPr>
      <w:r w:rsidRPr="006C2ECF">
        <w:rPr>
          <w:rStyle w:val="a5"/>
          <w:rFonts w:cs="Times New Roman"/>
          <w:b w:val="0"/>
        </w:rPr>
        <w:t xml:space="preserve">          Обучение в 1-х классах проводится без балльного оценивания знаний обучающихся. Суммарный объем домашнего задания по всем предметам для каждого класса не должен превышать продолжительности выполнения 1 часа - для 1-ых классов, во 2-3-х классах – 1,5 ч, в 4-х классах – 2 ч.</w:t>
      </w:r>
    </w:p>
    <w:p w:rsidR="00DE69C5" w:rsidRPr="006C2ECF" w:rsidRDefault="00DE69C5" w:rsidP="00DE69C5">
      <w:pPr>
        <w:pStyle w:val="af1"/>
        <w:jc w:val="both"/>
        <w:rPr>
          <w:rStyle w:val="a5"/>
          <w:rFonts w:cs="Times New Roman"/>
          <w:b w:val="0"/>
        </w:rPr>
      </w:pPr>
      <w:r w:rsidRPr="006C2ECF">
        <w:rPr>
          <w:rStyle w:val="a5"/>
          <w:rFonts w:cs="Times New Roman"/>
          <w:b w:val="0"/>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трудностей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При составлении расписания уроков по возможности чередуются различные по сложности учебные предметы в течение дня и недели.: математика, русский язык, иностранный язык(английский),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втором уроке; для 2-4 классов – 2-3 уроках. </w:t>
      </w:r>
    </w:p>
    <w:p w:rsidR="00DE69C5" w:rsidRPr="006C2ECF" w:rsidRDefault="00DE69C5" w:rsidP="00DE69C5">
      <w:pPr>
        <w:pStyle w:val="af1"/>
        <w:ind w:firstLine="696"/>
        <w:jc w:val="both"/>
        <w:rPr>
          <w:rStyle w:val="a5"/>
          <w:rFonts w:cs="Times New Roman"/>
          <w:b w:val="0"/>
        </w:rPr>
      </w:pPr>
      <w:r w:rsidRPr="006C2ECF">
        <w:rPr>
          <w:rStyle w:val="a5"/>
          <w:rFonts w:cs="Times New Roman"/>
          <w:b w:val="0"/>
        </w:rPr>
        <w:t>Контрольные работы проводятся преимущественно на 2-4 уроках. В течение учебного дня не проводятся более 1-й контрольной работы.</w:t>
      </w:r>
    </w:p>
    <w:p w:rsidR="00DE69C5" w:rsidRPr="006C2ECF" w:rsidRDefault="00DE69C5" w:rsidP="00DE69C5">
      <w:pPr>
        <w:pStyle w:val="af1"/>
        <w:jc w:val="both"/>
        <w:rPr>
          <w:rStyle w:val="a5"/>
          <w:rFonts w:cs="Times New Roman"/>
          <w:b w:val="0"/>
        </w:rPr>
      </w:pPr>
      <w:r w:rsidRPr="006C2ECF">
        <w:rPr>
          <w:rStyle w:val="a5"/>
          <w:rFonts w:cs="Times New Roman"/>
          <w:b w:val="0"/>
        </w:rPr>
        <w:t xml:space="preserve">       На основании санитарно-эпидемиологических правил и нормативов СанПиН 2.4.2.2821-10 п. 10.10 для обучающихся 1-х классов введены дополнительные недельные каникулы в третьей четверти в соответствии с приказом отдела образования Шпаковского муниципального района. </w:t>
      </w:r>
    </w:p>
    <w:p w:rsidR="00DE69C5" w:rsidRPr="006C2ECF" w:rsidRDefault="00DE69C5" w:rsidP="00DE69C5">
      <w:pPr>
        <w:pStyle w:val="af1"/>
        <w:jc w:val="center"/>
        <w:rPr>
          <w:rStyle w:val="a5"/>
          <w:rFonts w:cs="Times New Roman"/>
          <w:b w:val="0"/>
        </w:rPr>
      </w:pPr>
      <w:r w:rsidRPr="006C2ECF">
        <w:rPr>
          <w:rStyle w:val="a5"/>
          <w:rFonts w:cs="Times New Roman"/>
        </w:rPr>
        <w:t>Промежуточная аттестация</w:t>
      </w:r>
      <w:r w:rsidRPr="006C2ECF">
        <w:rPr>
          <w:rStyle w:val="a5"/>
          <w:rFonts w:cs="Times New Roman"/>
          <w:b w:val="0"/>
        </w:rPr>
        <w:t>.</w:t>
      </w:r>
    </w:p>
    <w:p w:rsidR="00DE69C5" w:rsidRPr="006C2ECF" w:rsidRDefault="00DE69C5" w:rsidP="00DE69C5">
      <w:pPr>
        <w:pStyle w:val="af1"/>
        <w:jc w:val="center"/>
        <w:rPr>
          <w:rStyle w:val="a5"/>
          <w:rFonts w:cs="Times New Roman"/>
          <w:b w:val="0"/>
        </w:rPr>
      </w:pPr>
    </w:p>
    <w:p w:rsidR="00DE69C5" w:rsidRPr="006C2ECF" w:rsidRDefault="00DE69C5" w:rsidP="00DE69C5">
      <w:pPr>
        <w:pStyle w:val="af1"/>
        <w:jc w:val="both"/>
        <w:rPr>
          <w:rStyle w:val="a5"/>
          <w:rFonts w:cs="Times New Roman"/>
          <w:b w:val="0"/>
        </w:rPr>
      </w:pPr>
      <w:r w:rsidRPr="006C2ECF">
        <w:rPr>
          <w:rStyle w:val="a5"/>
          <w:rFonts w:cs="Times New Roman"/>
          <w:b w:val="0"/>
        </w:rPr>
        <w:lastRenderedPageBreak/>
        <w:tab/>
        <w:t>Основание ООП НОО сопровождается годовой промежуточной аттестацией обучающихся.</w:t>
      </w:r>
    </w:p>
    <w:p w:rsidR="00DE69C5" w:rsidRPr="006C2ECF" w:rsidRDefault="00DE69C5" w:rsidP="00DE69C5">
      <w:pPr>
        <w:pStyle w:val="af1"/>
        <w:jc w:val="both"/>
        <w:rPr>
          <w:rStyle w:val="a5"/>
          <w:rFonts w:cs="Times New Roman"/>
          <w:b w:val="0"/>
        </w:rPr>
      </w:pPr>
      <w:r w:rsidRPr="006C2ECF">
        <w:rPr>
          <w:rStyle w:val="a5"/>
          <w:rFonts w:cs="Times New Roman"/>
          <w:b w:val="0"/>
        </w:rPr>
        <w:tab/>
        <w:t>Промежуточная аттестация проходит согласно Положению о формах,  периодичности и порядке текущего контроля успеваемости и промежуточной аттестации обучающихся МБОУ СОШ  №8</w:t>
      </w:r>
    </w:p>
    <w:p w:rsidR="00DE69C5" w:rsidRPr="006C2ECF" w:rsidRDefault="00DE69C5" w:rsidP="00DE69C5">
      <w:pPr>
        <w:pStyle w:val="af1"/>
        <w:jc w:val="both"/>
        <w:rPr>
          <w:rStyle w:val="a5"/>
          <w:rFonts w:cs="Times New Roman"/>
          <w:b w:val="0"/>
        </w:rPr>
      </w:pPr>
      <w:r w:rsidRPr="006C2ECF">
        <w:rPr>
          <w:rStyle w:val="a5"/>
          <w:rFonts w:cs="Times New Roman"/>
          <w:b w:val="0"/>
        </w:rPr>
        <w:tab/>
        <w:t xml:space="preserve">Промежуточная аттестация обучающихся 1-х классов осуществляется в соответствии с безотметочной системой оценивания. Обучающимся 1-х классов   итоговые  оценки не выставляются. Допускается лишь словесная  объяснительная оценка. </w:t>
      </w:r>
    </w:p>
    <w:p w:rsidR="00DE69C5" w:rsidRPr="006C2ECF" w:rsidRDefault="00DE69C5" w:rsidP="00DE69C5">
      <w:pPr>
        <w:pStyle w:val="af1"/>
        <w:ind w:firstLine="696"/>
        <w:jc w:val="both"/>
        <w:rPr>
          <w:rStyle w:val="a5"/>
          <w:rFonts w:cs="Times New Roman"/>
          <w:b w:val="0"/>
        </w:rPr>
      </w:pPr>
      <w:r w:rsidRPr="006C2ECF">
        <w:rPr>
          <w:rStyle w:val="a5"/>
          <w:rFonts w:cs="Times New Roman"/>
          <w:b w:val="0"/>
        </w:rPr>
        <w:t xml:space="preserve">Во 2-4-х классах используется пятибалльная система. </w:t>
      </w:r>
    </w:p>
    <w:p w:rsidR="00DE69C5" w:rsidRPr="006C2ECF" w:rsidRDefault="00DE69C5" w:rsidP="00DE69C5">
      <w:pPr>
        <w:pStyle w:val="af1"/>
        <w:ind w:firstLine="696"/>
        <w:jc w:val="both"/>
        <w:rPr>
          <w:rStyle w:val="a5"/>
          <w:rFonts w:cs="Times New Roman"/>
          <w:b w:val="0"/>
        </w:rPr>
      </w:pPr>
      <w:r w:rsidRPr="006C2ECF">
        <w:rPr>
          <w:rStyle w:val="a5"/>
          <w:rFonts w:cs="Times New Roman"/>
          <w:b w:val="0"/>
        </w:rPr>
        <w:t>Годовые отметки во 2-4-х классах по каждому учебному предмету, курсу, дисциплине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w:t>
      </w:r>
    </w:p>
    <w:p w:rsidR="00DE69C5" w:rsidRPr="006C2ECF" w:rsidRDefault="00DE69C5" w:rsidP="00DE69C5">
      <w:pPr>
        <w:pStyle w:val="af1"/>
        <w:ind w:left="0" w:firstLine="708"/>
        <w:jc w:val="both"/>
        <w:rPr>
          <w:rStyle w:val="a5"/>
          <w:rFonts w:cs="Times New Roman"/>
          <w:b w:val="0"/>
        </w:rPr>
      </w:pPr>
      <w:r w:rsidRPr="006C2ECF">
        <w:rPr>
          <w:rStyle w:val="a5"/>
          <w:rFonts w:cs="Times New Roman"/>
          <w:b w:val="0"/>
        </w:rPr>
        <w:t xml:space="preserve">Учебный план включает две части: </w:t>
      </w:r>
    </w:p>
    <w:p w:rsidR="00DE69C5" w:rsidRPr="006C2ECF" w:rsidRDefault="00DE69C5" w:rsidP="00DE69C5">
      <w:pPr>
        <w:pStyle w:val="af1"/>
        <w:numPr>
          <w:ilvl w:val="0"/>
          <w:numId w:val="8"/>
        </w:numPr>
        <w:jc w:val="both"/>
        <w:rPr>
          <w:rStyle w:val="a5"/>
          <w:rFonts w:cs="Times New Roman"/>
          <w:b w:val="0"/>
        </w:rPr>
      </w:pPr>
      <w:r w:rsidRPr="006C2ECF">
        <w:rPr>
          <w:rStyle w:val="a5"/>
          <w:rFonts w:cs="Times New Roman"/>
          <w:b w:val="0"/>
        </w:rPr>
        <w:t xml:space="preserve">обязательную часть (наполняемость определена составом учебных предметов обязательных предметных областей); </w:t>
      </w:r>
    </w:p>
    <w:p w:rsidR="00DE69C5" w:rsidRPr="006C2ECF" w:rsidRDefault="00DE69C5" w:rsidP="00DE69C5">
      <w:pPr>
        <w:pStyle w:val="af1"/>
        <w:numPr>
          <w:ilvl w:val="0"/>
          <w:numId w:val="8"/>
        </w:numPr>
        <w:jc w:val="both"/>
        <w:rPr>
          <w:rStyle w:val="a5"/>
          <w:rFonts w:cs="Times New Roman"/>
          <w:b w:val="0"/>
        </w:rPr>
      </w:pPr>
      <w:r w:rsidRPr="006C2ECF">
        <w:rPr>
          <w:rStyle w:val="a5"/>
          <w:rFonts w:cs="Times New Roman"/>
          <w:b w:val="0"/>
        </w:rPr>
        <w:t xml:space="preserve">формируемую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школы). </w:t>
      </w:r>
    </w:p>
    <w:p w:rsidR="00DE69C5" w:rsidRPr="006C2ECF" w:rsidRDefault="00DE69C5" w:rsidP="00DE69C5">
      <w:pPr>
        <w:pStyle w:val="af1"/>
        <w:jc w:val="center"/>
        <w:rPr>
          <w:rStyle w:val="a5"/>
          <w:rFonts w:cs="Times New Roman"/>
          <w:b w:val="0"/>
        </w:rPr>
      </w:pPr>
    </w:p>
    <w:p w:rsidR="00DE69C5" w:rsidRPr="006C2ECF" w:rsidRDefault="00DE69C5" w:rsidP="00DE69C5">
      <w:pPr>
        <w:pStyle w:val="af1"/>
        <w:jc w:val="center"/>
        <w:rPr>
          <w:rStyle w:val="a5"/>
          <w:rFonts w:cs="Times New Roman"/>
          <w:b w:val="0"/>
        </w:rPr>
      </w:pPr>
      <w:r w:rsidRPr="006C2ECF">
        <w:rPr>
          <w:rStyle w:val="a5"/>
          <w:rFonts w:cs="Times New Roman"/>
          <w:b w:val="0"/>
        </w:rPr>
        <w:t>Учебные предметы обязательной части учебного плана.</w:t>
      </w:r>
    </w:p>
    <w:p w:rsidR="00DE69C5" w:rsidRPr="006C2ECF" w:rsidRDefault="00DE69C5" w:rsidP="00DE69C5">
      <w:pPr>
        <w:pStyle w:val="af1"/>
        <w:jc w:val="center"/>
        <w:rPr>
          <w:rStyle w:val="a5"/>
          <w:rFonts w:cs="Times New Roman"/>
          <w:b w:val="0"/>
        </w:rPr>
      </w:pPr>
    </w:p>
    <w:p w:rsidR="00DE69C5" w:rsidRPr="006C2ECF" w:rsidRDefault="00DE69C5" w:rsidP="00DE69C5">
      <w:pPr>
        <w:pStyle w:val="af1"/>
        <w:ind w:left="-426" w:firstLine="696"/>
        <w:jc w:val="both"/>
        <w:rPr>
          <w:rStyle w:val="a5"/>
          <w:rFonts w:cs="Times New Roman"/>
          <w:b w:val="0"/>
        </w:rPr>
      </w:pPr>
      <w:r w:rsidRPr="006C2ECF">
        <w:rPr>
          <w:rStyle w:val="a5"/>
          <w:rFonts w:cs="Times New Roman"/>
        </w:rPr>
        <w:t>Учебный предмет «Русский язык»</w:t>
      </w:r>
      <w:r w:rsidRPr="006C2ECF">
        <w:rPr>
          <w:rStyle w:val="a5"/>
          <w:rFonts w:cs="Times New Roman"/>
          <w:b w:val="0"/>
        </w:rPr>
        <w:t xml:space="preserve"> направлен на приобщение обучающихся к духовно-нравственным ценностям русского языка и отечественной культуре. В процессе изучения предмета идет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морфемике, пунктуации, морфологии. </w:t>
      </w:r>
    </w:p>
    <w:p w:rsidR="00DE69C5" w:rsidRPr="006C2ECF" w:rsidRDefault="00DE69C5" w:rsidP="00DE69C5">
      <w:pPr>
        <w:pStyle w:val="af1"/>
        <w:ind w:left="-426"/>
        <w:jc w:val="both"/>
        <w:rPr>
          <w:rStyle w:val="a5"/>
          <w:rFonts w:cs="Times New Roman"/>
          <w:b w:val="0"/>
        </w:rPr>
      </w:pPr>
      <w:r w:rsidRPr="006C2ECF">
        <w:rPr>
          <w:rStyle w:val="a5"/>
          <w:rFonts w:cs="Times New Roman"/>
          <w:b w:val="0"/>
        </w:rPr>
        <w:tab/>
        <w:t xml:space="preserve">В 1-ых классах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1-4 классах  по 5 часов в неделю. </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Учебный предмет «Литературное чтение»</w:t>
      </w:r>
      <w:r w:rsidRPr="006C2ECF">
        <w:rPr>
          <w:rStyle w:val="a5"/>
          <w:rFonts w:cs="Times New Roman"/>
          <w:b w:val="0"/>
        </w:rPr>
        <w:t xml:space="preserve"> 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в 1-4 классах -4 часа в неделю.</w:t>
      </w:r>
    </w:p>
    <w:p w:rsidR="00DE69C5" w:rsidRPr="006C2ECF" w:rsidRDefault="00DE69C5" w:rsidP="00DE69C5">
      <w:pPr>
        <w:pStyle w:val="af1"/>
        <w:ind w:left="-426" w:firstLine="696"/>
        <w:jc w:val="both"/>
        <w:rPr>
          <w:rStyle w:val="a5"/>
          <w:rFonts w:cs="Times New Roman"/>
          <w:b w:val="0"/>
        </w:rPr>
      </w:pPr>
      <w:r w:rsidRPr="006C2ECF">
        <w:rPr>
          <w:rStyle w:val="a5"/>
          <w:rFonts w:cs="Times New Roman"/>
          <w:b w:val="0"/>
        </w:rPr>
        <w:t xml:space="preserve"> </w:t>
      </w:r>
      <w:r w:rsidRPr="006C2ECF">
        <w:rPr>
          <w:rStyle w:val="a5"/>
          <w:rFonts w:cs="Times New Roman"/>
        </w:rPr>
        <w:t xml:space="preserve">Учебный предмет «Английский язык» </w:t>
      </w:r>
      <w:r w:rsidRPr="006C2ECF">
        <w:rPr>
          <w:rStyle w:val="a5"/>
          <w:rFonts w:cs="Times New Roman"/>
          <w:b w:val="0"/>
        </w:rPr>
        <w:t>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2 по 4 класс. При изучении английского языка предусматривается деление класса (с наполняемостью класса 20 человек и более) на две группы.</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Учебный предмет «Математика».</w:t>
      </w:r>
      <w:r w:rsidRPr="006C2ECF">
        <w:rPr>
          <w:rStyle w:val="a5"/>
          <w:rFonts w:cs="Times New Roman"/>
          <w:b w:val="0"/>
        </w:rPr>
        <w:t xml:space="preserve"> Содержание обучения математики в школе направлены на формирование у обучающихся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Учебный предмет «Окружающий мир»</w:t>
      </w:r>
      <w:r w:rsidRPr="006C2ECF">
        <w:rPr>
          <w:rStyle w:val="a5"/>
          <w:rFonts w:cs="Times New Roman"/>
          <w:b w:val="0"/>
        </w:rPr>
        <w:t xml:space="preserve"> несет в себе большой развивающий потенциал: у детей формируется предпосылки научного мировоззрения, их познавательные </w:t>
      </w:r>
      <w:r w:rsidRPr="006C2ECF">
        <w:rPr>
          <w:rStyle w:val="a5"/>
          <w:rFonts w:cs="Times New Roman"/>
          <w:b w:val="0"/>
        </w:rPr>
        <w:lastRenderedPageBreak/>
        <w:t>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Комплексный курс «Основы религиозных культур и светской этики»</w:t>
      </w:r>
      <w:r w:rsidRPr="006C2ECF">
        <w:rPr>
          <w:rStyle w:val="a5"/>
          <w:rFonts w:cs="Times New Roman"/>
          <w:b w:val="0"/>
        </w:rPr>
        <w:t xml:space="preserve">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уважения к нему. </w:t>
      </w:r>
    </w:p>
    <w:p w:rsidR="00DE69C5" w:rsidRPr="006C2ECF" w:rsidRDefault="00DE69C5" w:rsidP="00DE69C5">
      <w:pPr>
        <w:pStyle w:val="af1"/>
        <w:ind w:left="-426" w:firstLine="696"/>
        <w:jc w:val="both"/>
        <w:rPr>
          <w:rStyle w:val="a5"/>
          <w:rFonts w:cs="Times New Roman"/>
          <w:b w:val="0"/>
        </w:rPr>
      </w:pPr>
      <w:r w:rsidRPr="006C2ECF">
        <w:rPr>
          <w:rStyle w:val="a5"/>
          <w:rFonts w:cs="Times New Roman"/>
          <w:b w:val="0"/>
        </w:rPr>
        <w:t xml:space="preserve">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(законными представителями). На основании произведенного выбора формируются группы обучающихся. Решение о количестве учебных групп принимаются с учетом необходимости предоставления обучающимся возможности изучения выбранного модуля, а также с учетом имеющихся условий и ресурсов. На 2023-2024 учебный год родителями  обучающихся выбран модуль «Основы православной культуры». Недельная нагрузка – 1 час. </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 xml:space="preserve">Учебный предмет «Музыка» </w:t>
      </w:r>
      <w:r w:rsidRPr="006C2ECF">
        <w:rPr>
          <w:rStyle w:val="a5"/>
          <w:rFonts w:cs="Times New Roman"/>
          <w:b w:val="0"/>
        </w:rPr>
        <w:t xml:space="preserve">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Данный предмет изучается по одному часу в неделю. </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Учебный предмет «Изобразительное искусство»</w:t>
      </w:r>
      <w:r w:rsidRPr="006C2ECF">
        <w:rPr>
          <w:rStyle w:val="a5"/>
          <w:rFonts w:cs="Times New Roman"/>
          <w:b w:val="0"/>
        </w:rPr>
        <w:t xml:space="preserve"> направлен на реализацию приоритетных направлений художественного образования.  Предмет изучается по одному часу в неделю в 1-4 классах.</w:t>
      </w:r>
    </w:p>
    <w:p w:rsidR="00DE69C5" w:rsidRPr="006C2ECF" w:rsidRDefault="00DE69C5" w:rsidP="00DE69C5">
      <w:pPr>
        <w:pStyle w:val="af1"/>
        <w:ind w:left="-426" w:firstLine="696"/>
        <w:jc w:val="both"/>
        <w:rPr>
          <w:rStyle w:val="a5"/>
          <w:rFonts w:cs="Times New Roman"/>
          <w:b w:val="0"/>
        </w:rPr>
      </w:pPr>
      <w:r w:rsidRPr="006C2ECF">
        <w:rPr>
          <w:rStyle w:val="a5"/>
          <w:rFonts w:cs="Times New Roman"/>
          <w:b w:val="0"/>
        </w:rPr>
        <w:t xml:space="preserve">Основной характерной особенностью </w:t>
      </w:r>
      <w:r w:rsidRPr="006C2ECF">
        <w:rPr>
          <w:rStyle w:val="a5"/>
          <w:rFonts w:cs="Times New Roman"/>
        </w:rPr>
        <w:t>учебного предмета «Технология»</w:t>
      </w:r>
      <w:r w:rsidRPr="006C2ECF">
        <w:rPr>
          <w:rStyle w:val="a5"/>
          <w:rFonts w:cs="Times New Roman"/>
          <w:b w:val="0"/>
        </w:rPr>
        <w:t xml:space="preserve"> 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Данный предмет изучается по одному часу в неделю в 1-4 классах.</w:t>
      </w:r>
    </w:p>
    <w:p w:rsidR="00DE69C5" w:rsidRPr="006C2ECF" w:rsidRDefault="00DE69C5" w:rsidP="00DE69C5">
      <w:pPr>
        <w:pStyle w:val="af1"/>
        <w:ind w:left="-426" w:firstLine="696"/>
        <w:jc w:val="both"/>
        <w:rPr>
          <w:rStyle w:val="a5"/>
          <w:rFonts w:cs="Times New Roman"/>
          <w:b w:val="0"/>
        </w:rPr>
      </w:pPr>
      <w:r w:rsidRPr="006C2ECF">
        <w:rPr>
          <w:rStyle w:val="a5"/>
          <w:rFonts w:cs="Times New Roman"/>
        </w:rPr>
        <w:t>Учебный предмет «Физическая культура»</w:t>
      </w:r>
      <w:r w:rsidRPr="006C2ECF">
        <w:rPr>
          <w:rStyle w:val="a5"/>
          <w:rFonts w:cs="Times New Roman"/>
          <w:b w:val="0"/>
        </w:rPr>
        <w:t xml:space="preserve"> 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овладением жизненно важными двигательными навыками и умениями. На предмет «Физическая культура» отводится в 1-4 классах 2 часа в неделю. Третий час реализуется за счет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DE69C5" w:rsidRPr="006C2ECF" w:rsidRDefault="00DE69C5" w:rsidP="00DE69C5">
      <w:pPr>
        <w:widowControl w:val="0"/>
        <w:tabs>
          <w:tab w:val="left" w:pos="3203"/>
          <w:tab w:val="left" w:pos="3819"/>
          <w:tab w:val="left" w:pos="6002"/>
          <w:tab w:val="left" w:pos="7106"/>
          <w:tab w:val="left" w:pos="8665"/>
        </w:tabs>
        <w:autoSpaceDE w:val="0"/>
        <w:autoSpaceDN w:val="0"/>
        <w:adjustRightInd w:val="0"/>
        <w:ind w:left="-426" w:firstLine="709"/>
        <w:jc w:val="both"/>
        <w:rPr>
          <w:rStyle w:val="a5"/>
          <w:rFonts w:ascii="Times New Roman" w:hAnsi="Times New Roman" w:cs="Times New Roman"/>
          <w:b w:val="0"/>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0" allowOverlap="1">
            <wp:simplePos x="0" y="0"/>
            <wp:positionH relativeFrom="page">
              <wp:posOffset>1804670</wp:posOffset>
            </wp:positionH>
            <wp:positionV relativeFrom="paragraph">
              <wp:posOffset>808990</wp:posOffset>
            </wp:positionV>
            <wp:extent cx="164465" cy="217805"/>
            <wp:effectExtent l="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64465" cy="217805"/>
                    </a:xfrm>
                    <a:prstGeom prst="rect">
                      <a:avLst/>
                    </a:prstGeom>
                    <a:noFill/>
                  </pic:spPr>
                </pic:pic>
              </a:graphicData>
            </a:graphic>
          </wp:anchor>
        </w:drawing>
      </w:r>
      <w:r w:rsidRPr="006C2ECF">
        <w:rPr>
          <w:rFonts w:ascii="Times New Roman" w:hAnsi="Times New Roman" w:cs="Times New Roman"/>
          <w:sz w:val="24"/>
          <w:szCs w:val="24"/>
        </w:rPr>
        <w:t xml:space="preserve">     </w:t>
      </w:r>
      <w:r w:rsidRPr="006C2ECF">
        <w:rPr>
          <w:rFonts w:ascii="Times New Roman" w:hAnsi="Times New Roman" w:cs="Times New Roman"/>
          <w:sz w:val="24"/>
          <w:szCs w:val="24"/>
          <w:highlight w:val="yellow"/>
        </w:rPr>
        <w:t>Вводится элективный курс «Психология»: 1-3 классы по   1 часу.</w:t>
      </w:r>
      <w:r w:rsidRPr="006C2ECF">
        <w:rPr>
          <w:rFonts w:ascii="Times New Roman" w:hAnsi="Times New Roman" w:cs="Times New Roman"/>
          <w:sz w:val="24"/>
          <w:szCs w:val="24"/>
        </w:rPr>
        <w:t xml:space="preserve"> </w:t>
      </w:r>
      <w:r w:rsidRPr="006C2ECF">
        <w:rPr>
          <w:rStyle w:val="a5"/>
          <w:rFonts w:ascii="Times New Roman" w:hAnsi="Times New Roman" w:cs="Times New Roman"/>
          <w:b w:val="0"/>
          <w:sz w:val="24"/>
          <w:szCs w:val="24"/>
        </w:rPr>
        <w:t>Образовательная организация самостоятельно в организации образовательной деятельности (урочной и внеурочной),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2-х минут.</w:t>
      </w:r>
    </w:p>
    <w:p w:rsidR="00DE69C5" w:rsidRPr="006C2ECF" w:rsidRDefault="00DE69C5" w:rsidP="00DE69C5">
      <w:pPr>
        <w:pStyle w:val="af1"/>
        <w:ind w:left="-426" w:firstLine="696"/>
        <w:jc w:val="both"/>
        <w:rPr>
          <w:rStyle w:val="a5"/>
          <w:rFonts w:cs="Times New Roman"/>
          <w:b w:val="0"/>
        </w:rPr>
      </w:pPr>
      <w:r w:rsidRPr="006C2ECF">
        <w:rPr>
          <w:rStyle w:val="a5"/>
          <w:rFonts w:cs="Times New Roman"/>
          <w:b w:val="0"/>
        </w:rPr>
        <w:t>Урочная деятельность направлена на достижение обучающимися планируемых результатов освоения программы НОО с учетом обязательных для изучения учебных предметов.</w:t>
      </w:r>
    </w:p>
    <w:p w:rsidR="00DE69C5" w:rsidRPr="006C2ECF" w:rsidRDefault="00DE69C5" w:rsidP="00DE69C5">
      <w:pPr>
        <w:pStyle w:val="af1"/>
        <w:ind w:left="-426"/>
        <w:jc w:val="both"/>
        <w:rPr>
          <w:rFonts w:cs="Times New Roman"/>
        </w:rPr>
      </w:pPr>
      <w:r w:rsidRPr="006C2ECF">
        <w:rPr>
          <w:rStyle w:val="a5"/>
          <w:rFonts w:cs="Times New Roman"/>
          <w:b w:val="0"/>
        </w:rPr>
        <w:t xml:space="preserve">Согласно Положению о языке (языках) обучения в МБОУ СОШ №8 обучение ведется на государственном русском языке. </w:t>
      </w: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p>
    <w:p w:rsidR="00DE69C5" w:rsidRPr="006C2ECF" w:rsidRDefault="00DE69C5" w:rsidP="00DE69C5">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УЧ</w:t>
      </w:r>
      <w:bookmarkStart w:id="0" w:name="_GoBack"/>
      <w:bookmarkEnd w:id="0"/>
      <w:r w:rsidRPr="006C2ECF">
        <w:rPr>
          <w:rFonts w:ascii="Times New Roman" w:hAnsi="Times New Roman" w:cs="Times New Roman"/>
          <w:b/>
          <w:sz w:val="24"/>
          <w:szCs w:val="24"/>
        </w:rPr>
        <w:t>ЕБНЫЙ ПЛАН</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муниципального бюджетного общеобразовательного учреждения</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 Средняя  общеобразовательная №8»на 2024-2025 учебный год (1-4 классы)</w:t>
      </w:r>
    </w:p>
    <w:p w:rsidR="00DE69C5" w:rsidRPr="006C2ECF" w:rsidRDefault="00DE69C5" w:rsidP="00DE69C5">
      <w:pPr>
        <w:spacing w:after="0" w:line="240" w:lineRule="auto"/>
        <w:jc w:val="center"/>
        <w:rPr>
          <w:rFonts w:ascii="Times New Roman" w:hAnsi="Times New Roman" w:cs="Times New Roman"/>
          <w:sz w:val="24"/>
          <w:szCs w:val="24"/>
        </w:rPr>
      </w:pPr>
    </w:p>
    <w:tbl>
      <w:tblPr>
        <w:tblW w:w="11248" w:type="dxa"/>
        <w:tblInd w:w="-1351" w:type="dxa"/>
        <w:tblLayout w:type="fixed"/>
        <w:tblCellMar>
          <w:left w:w="0" w:type="dxa"/>
          <w:right w:w="0" w:type="dxa"/>
        </w:tblCellMar>
        <w:tblLook w:val="0000"/>
      </w:tblPr>
      <w:tblGrid>
        <w:gridCol w:w="505"/>
        <w:gridCol w:w="52"/>
        <w:gridCol w:w="2926"/>
        <w:gridCol w:w="74"/>
        <w:gridCol w:w="1060"/>
        <w:gridCol w:w="54"/>
        <w:gridCol w:w="938"/>
        <w:gridCol w:w="6"/>
        <w:gridCol w:w="844"/>
        <w:gridCol w:w="53"/>
        <w:gridCol w:w="902"/>
        <w:gridCol w:w="74"/>
        <w:gridCol w:w="1145"/>
        <w:gridCol w:w="2615"/>
      </w:tblGrid>
      <w:tr w:rsidR="00DE69C5" w:rsidRPr="006C2ECF" w:rsidTr="00BC1357">
        <w:trPr>
          <w:trHeight w:val="531"/>
        </w:trPr>
        <w:tc>
          <w:tcPr>
            <w:tcW w:w="557" w:type="dxa"/>
            <w:gridSpan w:val="2"/>
            <w:vMerge w:val="restar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p>
          <w:p w:rsidR="00DE69C5" w:rsidRPr="006C2ECF" w:rsidRDefault="00DE69C5" w:rsidP="00BC1357">
            <w:pPr>
              <w:spacing w:after="0" w:line="254" w:lineRule="auto"/>
              <w:ind w:left="68"/>
              <w:rPr>
                <w:rFonts w:ascii="Times New Roman" w:hAnsi="Times New Roman" w:cs="Times New Roman"/>
                <w:sz w:val="24"/>
                <w:szCs w:val="24"/>
              </w:rPr>
            </w:pPr>
          </w:p>
          <w:p w:rsidR="00DE69C5" w:rsidRPr="006C2ECF" w:rsidRDefault="00DE69C5" w:rsidP="00BC1357">
            <w:pPr>
              <w:spacing w:after="0" w:line="254" w:lineRule="auto"/>
              <w:ind w:left="68"/>
              <w:rPr>
                <w:rFonts w:ascii="Times New Roman" w:hAnsi="Times New Roman" w:cs="Times New Roman"/>
                <w:sz w:val="24"/>
                <w:szCs w:val="24"/>
              </w:rPr>
            </w:pPr>
          </w:p>
          <w:p w:rsidR="00DE69C5" w:rsidRPr="006C2ECF" w:rsidRDefault="00DE69C5" w:rsidP="00BC1357">
            <w:pPr>
              <w:spacing w:after="56" w:line="254" w:lineRule="auto"/>
              <w:ind w:left="68"/>
              <w:rPr>
                <w:rFonts w:ascii="Times New Roman" w:hAnsi="Times New Roman" w:cs="Times New Roman"/>
                <w:sz w:val="24"/>
                <w:szCs w:val="24"/>
              </w:rPr>
            </w:pPr>
          </w:p>
          <w:p w:rsidR="00DE69C5" w:rsidRPr="006C2ECF" w:rsidRDefault="00DE69C5" w:rsidP="00BC1357">
            <w:pPr>
              <w:spacing w:after="61"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 </w:t>
            </w:r>
          </w:p>
          <w:p w:rsidR="00DE69C5" w:rsidRPr="006C2ECF" w:rsidRDefault="00DE69C5" w:rsidP="00BC1357">
            <w:pPr>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п\п </w:t>
            </w:r>
          </w:p>
        </w:tc>
        <w:tc>
          <w:tcPr>
            <w:tcW w:w="3000" w:type="dxa"/>
            <w:gridSpan w:val="2"/>
            <w:vMerge w:val="restar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p>
          <w:p w:rsidR="00DE69C5" w:rsidRPr="006C2ECF" w:rsidRDefault="00DE69C5" w:rsidP="00BC1357">
            <w:pPr>
              <w:spacing w:after="76" w:line="254" w:lineRule="auto"/>
              <w:ind w:left="58"/>
              <w:jc w:val="center"/>
              <w:rPr>
                <w:rFonts w:ascii="Times New Roman" w:hAnsi="Times New Roman" w:cs="Times New Roman"/>
                <w:sz w:val="24"/>
                <w:szCs w:val="24"/>
              </w:rPr>
            </w:pPr>
          </w:p>
          <w:p w:rsidR="00DE69C5" w:rsidRPr="006C2ECF" w:rsidRDefault="00DE69C5" w:rsidP="00BC1357">
            <w:pPr>
              <w:spacing w:after="16" w:line="254" w:lineRule="auto"/>
              <w:ind w:left="103"/>
              <w:rPr>
                <w:rFonts w:ascii="Times New Roman" w:hAnsi="Times New Roman" w:cs="Times New Roman"/>
                <w:b/>
                <w:sz w:val="24"/>
                <w:szCs w:val="24"/>
              </w:rPr>
            </w:pPr>
            <w:r w:rsidRPr="006C2ECF">
              <w:rPr>
                <w:rFonts w:ascii="Times New Roman" w:hAnsi="Times New Roman" w:cs="Times New Roman"/>
                <w:b/>
                <w:sz w:val="24"/>
                <w:szCs w:val="24"/>
              </w:rPr>
              <w:t xml:space="preserve">Предметные области </w:t>
            </w:r>
          </w:p>
          <w:p w:rsidR="00DE69C5" w:rsidRPr="006C2ECF" w:rsidRDefault="00DE69C5" w:rsidP="00BC1357">
            <w:pPr>
              <w:spacing w:after="78" w:line="254" w:lineRule="auto"/>
              <w:ind w:left="58"/>
              <w:jc w:val="center"/>
              <w:rPr>
                <w:rFonts w:ascii="Times New Roman" w:hAnsi="Times New Roman" w:cs="Times New Roman"/>
                <w:sz w:val="24"/>
                <w:szCs w:val="24"/>
              </w:rPr>
            </w:pPr>
          </w:p>
          <w:p w:rsidR="00DE69C5" w:rsidRPr="006C2ECF" w:rsidRDefault="00DE69C5" w:rsidP="00BC1357">
            <w:pPr>
              <w:spacing w:after="9" w:line="254" w:lineRule="auto"/>
              <w:ind w:left="194"/>
              <w:rPr>
                <w:rFonts w:ascii="Times New Roman" w:hAnsi="Times New Roman" w:cs="Times New Roman"/>
                <w:b/>
                <w:sz w:val="24"/>
                <w:szCs w:val="24"/>
              </w:rPr>
            </w:pPr>
            <w:r w:rsidRPr="006C2ECF">
              <w:rPr>
                <w:rFonts w:ascii="Times New Roman" w:hAnsi="Times New Roman" w:cs="Times New Roman"/>
                <w:b/>
                <w:sz w:val="24"/>
                <w:szCs w:val="24"/>
              </w:rPr>
              <w:t xml:space="preserve">Учебные предметы </w:t>
            </w:r>
          </w:p>
          <w:p w:rsidR="00DE69C5" w:rsidRPr="006C2ECF" w:rsidRDefault="00DE69C5" w:rsidP="00BC1357">
            <w:pPr>
              <w:spacing w:after="0" w:line="254" w:lineRule="auto"/>
              <w:ind w:left="58"/>
              <w:jc w:val="center"/>
              <w:rPr>
                <w:rFonts w:ascii="Times New Roman" w:hAnsi="Times New Roman" w:cs="Times New Roman"/>
                <w:sz w:val="24"/>
                <w:szCs w:val="24"/>
              </w:rPr>
            </w:pPr>
          </w:p>
        </w:tc>
        <w:tc>
          <w:tcPr>
            <w:tcW w:w="3931" w:type="dxa"/>
            <w:gridSpan w:val="8"/>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Количество часов в неделю/год  </w:t>
            </w:r>
          </w:p>
        </w:tc>
        <w:tc>
          <w:tcPr>
            <w:tcW w:w="1145" w:type="dxa"/>
            <w:vMerge w:val="restar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0"/>
              <w:jc w:val="center"/>
              <w:rPr>
                <w:rFonts w:ascii="Times New Roman" w:hAnsi="Times New Roman" w:cs="Times New Roman"/>
                <w:sz w:val="24"/>
                <w:szCs w:val="24"/>
              </w:rPr>
            </w:pPr>
          </w:p>
          <w:p w:rsidR="00DE69C5" w:rsidRPr="006C2ECF" w:rsidRDefault="00DE69C5" w:rsidP="00BC1357">
            <w:pPr>
              <w:spacing w:after="0" w:line="254" w:lineRule="auto"/>
              <w:ind w:left="70"/>
              <w:rPr>
                <w:rFonts w:ascii="Times New Roman" w:hAnsi="Times New Roman" w:cs="Times New Roman"/>
                <w:sz w:val="24"/>
                <w:szCs w:val="24"/>
              </w:rPr>
            </w:pPr>
          </w:p>
          <w:p w:rsidR="00DE69C5" w:rsidRPr="006C2ECF" w:rsidRDefault="00DE69C5" w:rsidP="00BC1357">
            <w:pPr>
              <w:spacing w:after="0" w:line="254" w:lineRule="auto"/>
              <w:ind w:left="139"/>
              <w:rPr>
                <w:rFonts w:ascii="Times New Roman" w:hAnsi="Times New Roman" w:cs="Times New Roman"/>
                <w:b/>
                <w:sz w:val="24"/>
                <w:szCs w:val="24"/>
              </w:rPr>
            </w:pPr>
            <w:r w:rsidRPr="006C2ECF">
              <w:rPr>
                <w:rFonts w:ascii="Times New Roman" w:hAnsi="Times New Roman" w:cs="Times New Roman"/>
                <w:b/>
                <w:sz w:val="24"/>
                <w:szCs w:val="24"/>
              </w:rPr>
              <w:t xml:space="preserve">Итого: </w:t>
            </w:r>
          </w:p>
        </w:tc>
        <w:tc>
          <w:tcPr>
            <w:tcW w:w="26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89" w:line="247"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Формы промежуточной аттестации </w:t>
            </w:r>
          </w:p>
          <w:p w:rsidR="00DE69C5" w:rsidRPr="006C2ECF" w:rsidRDefault="00DE69C5" w:rsidP="00BC1357">
            <w:pPr>
              <w:spacing w:after="16"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обучающихся</w:t>
            </w:r>
          </w:p>
          <w:p w:rsidR="00DE69C5" w:rsidRPr="006C2ECF" w:rsidRDefault="00DE69C5" w:rsidP="00BC1357">
            <w:pPr>
              <w:spacing w:after="0" w:line="254" w:lineRule="auto"/>
              <w:ind w:left="68" w:right="11"/>
              <w:jc w:val="center"/>
              <w:rPr>
                <w:rFonts w:ascii="Times New Roman" w:hAnsi="Times New Roman" w:cs="Times New Roman"/>
                <w:b/>
                <w:sz w:val="24"/>
                <w:szCs w:val="24"/>
              </w:rPr>
            </w:pPr>
            <w:r w:rsidRPr="006C2ECF">
              <w:rPr>
                <w:rFonts w:ascii="Times New Roman" w:hAnsi="Times New Roman" w:cs="Times New Roman"/>
                <w:b/>
                <w:sz w:val="24"/>
                <w:szCs w:val="24"/>
              </w:rPr>
              <w:t xml:space="preserve">(со второго класса) </w:t>
            </w:r>
          </w:p>
        </w:tc>
      </w:tr>
      <w:tr w:rsidR="00DE69C5" w:rsidRPr="006C2ECF" w:rsidTr="00BC1357">
        <w:trPr>
          <w:trHeight w:val="1327"/>
        </w:trPr>
        <w:tc>
          <w:tcPr>
            <w:tcW w:w="557" w:type="dxa"/>
            <w:gridSpan w:val="2"/>
            <w:vMerge/>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40" w:lineRule="auto"/>
              <w:rPr>
                <w:rFonts w:ascii="Times New Roman" w:eastAsia="Calibri" w:hAnsi="Times New Roman" w:cs="Times New Roman"/>
                <w:sz w:val="24"/>
                <w:szCs w:val="24"/>
              </w:rPr>
            </w:pPr>
          </w:p>
        </w:tc>
        <w:tc>
          <w:tcPr>
            <w:tcW w:w="3000" w:type="dxa"/>
            <w:gridSpan w:val="2"/>
            <w:vMerge/>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40" w:lineRule="auto"/>
              <w:rPr>
                <w:rFonts w:ascii="Times New Roman" w:hAnsi="Times New Roman" w:cs="Times New Roman"/>
                <w:sz w:val="24"/>
                <w:szCs w:val="24"/>
              </w:rPr>
            </w:pP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73" w:line="254" w:lineRule="auto"/>
              <w:ind w:right="3"/>
              <w:jc w:val="center"/>
              <w:rPr>
                <w:rFonts w:ascii="Times New Roman" w:hAnsi="Times New Roman" w:cs="Times New Roman"/>
                <w:b/>
                <w:sz w:val="24"/>
                <w:szCs w:val="24"/>
              </w:rPr>
            </w:pPr>
            <w:r w:rsidRPr="006C2ECF">
              <w:rPr>
                <w:rFonts w:ascii="Times New Roman" w:hAnsi="Times New Roman" w:cs="Times New Roman"/>
                <w:b/>
                <w:sz w:val="24"/>
                <w:szCs w:val="24"/>
              </w:rPr>
              <w:t xml:space="preserve">I </w:t>
            </w:r>
          </w:p>
          <w:p w:rsidR="00DE69C5" w:rsidRPr="006C2ECF" w:rsidRDefault="00DE69C5" w:rsidP="00BC1357">
            <w:pPr>
              <w:spacing w:after="0" w:line="254" w:lineRule="auto"/>
              <w:ind w:left="88" w:right="26" w:hanging="4"/>
              <w:jc w:val="center"/>
              <w:rPr>
                <w:rFonts w:ascii="Times New Roman" w:hAnsi="Times New Roman" w:cs="Times New Roman"/>
                <w:b/>
                <w:sz w:val="24"/>
                <w:szCs w:val="24"/>
              </w:rPr>
            </w:pPr>
            <w:r w:rsidRPr="006C2ECF">
              <w:rPr>
                <w:rFonts w:ascii="Times New Roman" w:hAnsi="Times New Roman" w:cs="Times New Roman"/>
                <w:b/>
                <w:sz w:val="24"/>
                <w:szCs w:val="24"/>
              </w:rPr>
              <w:t>класс</w:t>
            </w:r>
          </w:p>
          <w:p w:rsidR="00DE69C5" w:rsidRPr="006C2ECF" w:rsidRDefault="00DE69C5" w:rsidP="00BC1357">
            <w:pPr>
              <w:spacing w:after="0" w:line="254" w:lineRule="auto"/>
              <w:ind w:left="88" w:right="26" w:hanging="4"/>
              <w:jc w:val="center"/>
              <w:rPr>
                <w:rFonts w:ascii="Times New Roman" w:hAnsi="Times New Roman" w:cs="Times New Roman"/>
                <w:sz w:val="24"/>
                <w:szCs w:val="24"/>
              </w:rPr>
            </w:pPr>
            <w:r w:rsidRPr="006C2ECF">
              <w:rPr>
                <w:rFonts w:ascii="Times New Roman" w:hAnsi="Times New Roman" w:cs="Times New Roman"/>
                <w:sz w:val="24"/>
                <w:szCs w:val="24"/>
              </w:rPr>
              <w:t xml:space="preserve">(33 нед)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73" w:line="254" w:lineRule="auto"/>
              <w:ind w:right="3"/>
              <w:jc w:val="center"/>
              <w:rPr>
                <w:rFonts w:ascii="Times New Roman" w:hAnsi="Times New Roman" w:cs="Times New Roman"/>
                <w:b/>
                <w:sz w:val="24"/>
                <w:szCs w:val="24"/>
              </w:rPr>
            </w:pPr>
            <w:r w:rsidRPr="006C2ECF">
              <w:rPr>
                <w:rFonts w:ascii="Times New Roman" w:hAnsi="Times New Roman" w:cs="Times New Roman"/>
                <w:b/>
                <w:sz w:val="24"/>
                <w:szCs w:val="24"/>
              </w:rPr>
              <w:t xml:space="preserve">II  </w:t>
            </w:r>
          </w:p>
          <w:p w:rsidR="00DE69C5" w:rsidRPr="006C2ECF" w:rsidRDefault="00DE69C5" w:rsidP="00BC1357">
            <w:pPr>
              <w:spacing w:after="0" w:line="254" w:lineRule="auto"/>
              <w:ind w:left="18" w:hanging="4"/>
              <w:jc w:val="center"/>
              <w:rPr>
                <w:rFonts w:ascii="Times New Roman" w:hAnsi="Times New Roman" w:cs="Times New Roman"/>
                <w:b/>
                <w:sz w:val="24"/>
                <w:szCs w:val="24"/>
              </w:rPr>
            </w:pPr>
            <w:r w:rsidRPr="006C2ECF">
              <w:rPr>
                <w:rFonts w:ascii="Times New Roman" w:hAnsi="Times New Roman" w:cs="Times New Roman"/>
                <w:b/>
                <w:sz w:val="24"/>
                <w:szCs w:val="24"/>
              </w:rPr>
              <w:t>класс</w:t>
            </w:r>
          </w:p>
          <w:p w:rsidR="00DE69C5" w:rsidRPr="006C2ECF" w:rsidRDefault="00DE69C5" w:rsidP="00BC1357">
            <w:pPr>
              <w:spacing w:after="0" w:line="254" w:lineRule="auto"/>
              <w:ind w:left="18" w:hanging="4"/>
              <w:jc w:val="center"/>
              <w:rPr>
                <w:rFonts w:ascii="Times New Roman" w:hAnsi="Times New Roman" w:cs="Times New Roman"/>
                <w:sz w:val="24"/>
                <w:szCs w:val="24"/>
              </w:rPr>
            </w:pPr>
            <w:r w:rsidRPr="006C2ECF">
              <w:rPr>
                <w:rFonts w:ascii="Times New Roman" w:hAnsi="Times New Roman" w:cs="Times New Roman"/>
                <w:sz w:val="24"/>
                <w:szCs w:val="24"/>
              </w:rPr>
              <w:t xml:space="preserve">(34 нед) </w:t>
            </w:r>
          </w:p>
        </w:tc>
        <w:tc>
          <w:tcPr>
            <w:tcW w:w="89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73" w:line="254" w:lineRule="auto"/>
              <w:ind w:left="70"/>
              <w:rPr>
                <w:rFonts w:ascii="Times New Roman" w:hAnsi="Times New Roman" w:cs="Times New Roman"/>
                <w:b/>
                <w:sz w:val="24"/>
                <w:szCs w:val="24"/>
              </w:rPr>
            </w:pPr>
            <w:r w:rsidRPr="006C2ECF">
              <w:rPr>
                <w:rFonts w:ascii="Times New Roman" w:hAnsi="Times New Roman" w:cs="Times New Roman"/>
                <w:b/>
                <w:sz w:val="24"/>
                <w:szCs w:val="24"/>
              </w:rPr>
              <w:t xml:space="preserve">III  </w:t>
            </w:r>
          </w:p>
          <w:p w:rsidR="00DE69C5" w:rsidRPr="006C2ECF" w:rsidRDefault="00DE69C5" w:rsidP="00BC1357">
            <w:pPr>
              <w:spacing w:after="0" w:line="254" w:lineRule="auto"/>
              <w:ind w:left="4" w:hanging="4"/>
              <w:jc w:val="center"/>
              <w:rPr>
                <w:rFonts w:ascii="Times New Roman" w:hAnsi="Times New Roman" w:cs="Times New Roman"/>
                <w:b/>
                <w:sz w:val="24"/>
                <w:szCs w:val="24"/>
              </w:rPr>
            </w:pPr>
            <w:r w:rsidRPr="006C2ECF">
              <w:rPr>
                <w:rFonts w:ascii="Times New Roman" w:hAnsi="Times New Roman" w:cs="Times New Roman"/>
                <w:b/>
                <w:sz w:val="24"/>
                <w:szCs w:val="24"/>
              </w:rPr>
              <w:t>класс</w:t>
            </w:r>
          </w:p>
          <w:p w:rsidR="00DE69C5" w:rsidRPr="006C2ECF" w:rsidRDefault="00DE69C5" w:rsidP="00BC1357">
            <w:pPr>
              <w:spacing w:after="0" w:line="254" w:lineRule="auto"/>
              <w:ind w:left="4" w:hanging="4"/>
              <w:jc w:val="center"/>
              <w:rPr>
                <w:rFonts w:ascii="Times New Roman" w:hAnsi="Times New Roman" w:cs="Times New Roman"/>
                <w:sz w:val="24"/>
                <w:szCs w:val="24"/>
              </w:rPr>
            </w:pPr>
            <w:r w:rsidRPr="006C2ECF">
              <w:rPr>
                <w:rFonts w:ascii="Times New Roman" w:hAnsi="Times New Roman" w:cs="Times New Roman"/>
                <w:sz w:val="24"/>
                <w:szCs w:val="24"/>
              </w:rPr>
              <w:t xml:space="preserve">(34 нед) </w:t>
            </w:r>
          </w:p>
        </w:tc>
        <w:tc>
          <w:tcPr>
            <w:tcW w:w="976"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70" w:line="254" w:lineRule="auto"/>
              <w:ind w:left="72"/>
              <w:rPr>
                <w:rFonts w:ascii="Times New Roman" w:hAnsi="Times New Roman" w:cs="Times New Roman"/>
                <w:b/>
                <w:sz w:val="24"/>
                <w:szCs w:val="24"/>
              </w:rPr>
            </w:pPr>
            <w:r w:rsidRPr="006C2ECF">
              <w:rPr>
                <w:rFonts w:ascii="Times New Roman" w:hAnsi="Times New Roman" w:cs="Times New Roman"/>
                <w:b/>
                <w:sz w:val="24"/>
                <w:szCs w:val="24"/>
              </w:rPr>
              <w:t xml:space="preserve">IV </w:t>
            </w:r>
          </w:p>
          <w:p w:rsidR="00DE69C5" w:rsidRPr="006C2ECF" w:rsidRDefault="00DE69C5" w:rsidP="00BC1357">
            <w:pPr>
              <w:spacing w:after="0" w:line="254" w:lineRule="auto"/>
              <w:ind w:left="72"/>
              <w:rPr>
                <w:rFonts w:ascii="Times New Roman" w:hAnsi="Times New Roman" w:cs="Times New Roman"/>
                <w:sz w:val="24"/>
                <w:szCs w:val="24"/>
              </w:rPr>
            </w:pPr>
            <w:r w:rsidRPr="006C2ECF">
              <w:rPr>
                <w:rFonts w:ascii="Times New Roman" w:hAnsi="Times New Roman" w:cs="Times New Roman"/>
                <w:b/>
                <w:sz w:val="24"/>
                <w:szCs w:val="24"/>
              </w:rPr>
              <w:t>класс</w:t>
            </w:r>
            <w:r w:rsidRPr="006C2ECF">
              <w:rPr>
                <w:rFonts w:ascii="Times New Roman" w:hAnsi="Times New Roman" w:cs="Times New Roman"/>
                <w:sz w:val="24"/>
                <w:szCs w:val="24"/>
              </w:rPr>
              <w:t xml:space="preserve"> (34 нед) </w:t>
            </w:r>
          </w:p>
        </w:tc>
        <w:tc>
          <w:tcPr>
            <w:tcW w:w="1145" w:type="dxa"/>
            <w:vMerge/>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40" w:lineRule="auto"/>
              <w:rPr>
                <w:rFonts w:ascii="Times New Roman" w:hAnsi="Times New Roman" w:cs="Times New Roman"/>
                <w:sz w:val="24"/>
                <w:szCs w:val="24"/>
              </w:rPr>
            </w:pPr>
          </w:p>
        </w:tc>
        <w:tc>
          <w:tcPr>
            <w:tcW w:w="2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69C5" w:rsidRPr="006C2ECF" w:rsidRDefault="00DE69C5" w:rsidP="00BC1357">
            <w:pPr>
              <w:snapToGrid w:val="0"/>
              <w:spacing w:after="0" w:line="240" w:lineRule="auto"/>
              <w:rPr>
                <w:rFonts w:ascii="Times New Roman" w:hAnsi="Times New Roman" w:cs="Times New Roman"/>
                <w:sz w:val="24"/>
                <w:szCs w:val="24"/>
              </w:rPr>
            </w:pPr>
          </w:p>
        </w:tc>
      </w:tr>
      <w:tr w:rsidR="00DE69C5" w:rsidRPr="006C2ECF" w:rsidTr="00BC1357">
        <w:trPr>
          <w:trHeight w:val="417"/>
        </w:trPr>
        <w:tc>
          <w:tcPr>
            <w:tcW w:w="11248" w:type="dxa"/>
            <w:gridSpan w:val="14"/>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jc w:val="center"/>
              <w:rPr>
                <w:rFonts w:ascii="Times New Roman" w:hAnsi="Times New Roman" w:cs="Times New Roman"/>
                <w:sz w:val="24"/>
                <w:szCs w:val="24"/>
              </w:rPr>
            </w:pPr>
            <w:r w:rsidRPr="006C2ECF">
              <w:rPr>
                <w:rFonts w:ascii="Times New Roman" w:hAnsi="Times New Roman" w:cs="Times New Roman"/>
                <w:b/>
                <w:sz w:val="24"/>
                <w:szCs w:val="24"/>
              </w:rPr>
              <w:t>Русский язык и литературное чтение</w:t>
            </w:r>
          </w:p>
        </w:tc>
      </w:tr>
      <w:tr w:rsidR="00DE69C5" w:rsidRPr="006C2ECF" w:rsidTr="00BC1357">
        <w:trPr>
          <w:trHeight w:val="792"/>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1.</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Русский язык </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 xml:space="preserve">5/165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5/170 </w:t>
            </w:r>
          </w:p>
        </w:tc>
        <w:tc>
          <w:tcPr>
            <w:tcW w:w="89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5/170</w:t>
            </w:r>
          </w:p>
        </w:tc>
        <w:tc>
          <w:tcPr>
            <w:tcW w:w="9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54" w:lineRule="auto"/>
              <w:ind w:left="72"/>
              <w:rPr>
                <w:rFonts w:ascii="Times New Roman" w:hAnsi="Times New Roman" w:cs="Times New Roman"/>
                <w:sz w:val="24"/>
                <w:szCs w:val="24"/>
              </w:rPr>
            </w:pPr>
            <w:r w:rsidRPr="006C2ECF">
              <w:rPr>
                <w:rFonts w:ascii="Times New Roman" w:hAnsi="Times New Roman" w:cs="Times New Roman"/>
                <w:sz w:val="24"/>
                <w:szCs w:val="24"/>
              </w:rPr>
              <w:t>5/170</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 xml:space="preserve">20/675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Контрольный диктант с грамматическим заданием</w:t>
            </w:r>
          </w:p>
        </w:tc>
      </w:tr>
      <w:tr w:rsidR="00DE69C5" w:rsidRPr="006C2ECF" w:rsidTr="00BC1357">
        <w:trPr>
          <w:trHeight w:val="531"/>
        </w:trPr>
        <w:tc>
          <w:tcPr>
            <w:tcW w:w="557" w:type="dxa"/>
            <w:gridSpan w:val="2"/>
            <w:tcBorders>
              <w:top w:val="single" w:sz="4" w:space="0" w:color="000000"/>
              <w:left w:val="single" w:sz="4" w:space="0" w:color="000000"/>
              <w:bottom w:val="single" w:sz="4" w:space="0" w:color="000000"/>
            </w:tcBorders>
            <w:shd w:val="clear" w:color="auto" w:fill="FFFFFF"/>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2.</w:t>
            </w:r>
          </w:p>
        </w:tc>
        <w:tc>
          <w:tcPr>
            <w:tcW w:w="3000" w:type="dxa"/>
            <w:gridSpan w:val="2"/>
            <w:tcBorders>
              <w:top w:val="single" w:sz="4" w:space="0" w:color="000000"/>
              <w:left w:val="single" w:sz="4" w:space="0" w:color="000000"/>
              <w:bottom w:val="single" w:sz="4" w:space="0" w:color="000000"/>
            </w:tcBorders>
            <w:shd w:val="clear" w:color="auto" w:fill="FFFFFF"/>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Литературное чтение </w:t>
            </w:r>
          </w:p>
        </w:tc>
        <w:tc>
          <w:tcPr>
            <w:tcW w:w="1114"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4 /132  </w:t>
            </w:r>
          </w:p>
        </w:tc>
        <w:tc>
          <w:tcPr>
            <w:tcW w:w="944"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89"/>
              <w:rPr>
                <w:rFonts w:ascii="Times New Roman" w:hAnsi="Times New Roman" w:cs="Times New Roman"/>
                <w:sz w:val="24"/>
                <w:szCs w:val="24"/>
              </w:rPr>
            </w:pPr>
            <w:r w:rsidRPr="006C2ECF">
              <w:rPr>
                <w:rFonts w:ascii="Times New Roman" w:hAnsi="Times New Roman" w:cs="Times New Roman"/>
                <w:sz w:val="24"/>
                <w:szCs w:val="24"/>
              </w:rPr>
              <w:t xml:space="preserve">4 /136 </w:t>
            </w:r>
          </w:p>
        </w:tc>
        <w:tc>
          <w:tcPr>
            <w:tcW w:w="897"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29"/>
              <w:rPr>
                <w:rFonts w:ascii="Times New Roman" w:hAnsi="Times New Roman" w:cs="Times New Roman"/>
                <w:sz w:val="24"/>
                <w:szCs w:val="24"/>
              </w:rPr>
            </w:pPr>
            <w:r w:rsidRPr="006C2ECF">
              <w:rPr>
                <w:rFonts w:ascii="Times New Roman" w:hAnsi="Times New Roman" w:cs="Times New Roman"/>
                <w:sz w:val="24"/>
                <w:szCs w:val="24"/>
              </w:rPr>
              <w:t xml:space="preserve"> 4/136  </w:t>
            </w:r>
          </w:p>
        </w:tc>
        <w:tc>
          <w:tcPr>
            <w:tcW w:w="902" w:type="dxa"/>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01"/>
              <w:rPr>
                <w:rFonts w:ascii="Times New Roman" w:hAnsi="Times New Roman" w:cs="Times New Roman"/>
                <w:sz w:val="24"/>
                <w:szCs w:val="24"/>
              </w:rPr>
            </w:pPr>
            <w:r w:rsidRPr="006C2ECF">
              <w:rPr>
                <w:rFonts w:ascii="Times New Roman" w:hAnsi="Times New Roman" w:cs="Times New Roman"/>
                <w:sz w:val="24"/>
                <w:szCs w:val="24"/>
              </w:rPr>
              <w:t xml:space="preserve">4/136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 xml:space="preserve">16/540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ight="14"/>
              <w:rPr>
                <w:rFonts w:ascii="Times New Roman" w:hAnsi="Times New Roman" w:cs="Times New Roman"/>
                <w:sz w:val="24"/>
                <w:szCs w:val="24"/>
              </w:rPr>
            </w:pPr>
            <w:r w:rsidRPr="006C2ECF">
              <w:rPr>
                <w:rFonts w:ascii="Times New Roman" w:hAnsi="Times New Roman" w:cs="Times New Roman"/>
                <w:sz w:val="24"/>
                <w:szCs w:val="24"/>
              </w:rPr>
              <w:t>Тестовая работа</w:t>
            </w:r>
          </w:p>
        </w:tc>
      </w:tr>
      <w:tr w:rsidR="00DE69C5" w:rsidRPr="006C2ECF" w:rsidTr="00BC1357">
        <w:trPr>
          <w:trHeight w:val="273"/>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jc w:val="center"/>
              <w:rPr>
                <w:rFonts w:ascii="Times New Roman" w:hAnsi="Times New Roman" w:cs="Times New Roman"/>
                <w:b/>
                <w:sz w:val="24"/>
                <w:szCs w:val="24"/>
              </w:rPr>
            </w:pPr>
            <w:r w:rsidRPr="006C2ECF">
              <w:rPr>
                <w:rFonts w:ascii="Times New Roman" w:hAnsi="Times New Roman" w:cs="Times New Roman"/>
                <w:b/>
                <w:sz w:val="24"/>
                <w:szCs w:val="24"/>
              </w:rPr>
              <w:t>Иностранный язык</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532"/>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3.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Иностранный язык</w:t>
            </w:r>
          </w:p>
        </w:tc>
        <w:tc>
          <w:tcPr>
            <w:tcW w:w="1114"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right="2"/>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44"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49"/>
              <w:rPr>
                <w:rFonts w:ascii="Times New Roman" w:hAnsi="Times New Roman" w:cs="Times New Roman"/>
                <w:sz w:val="24"/>
                <w:szCs w:val="24"/>
              </w:rPr>
            </w:pPr>
            <w:r w:rsidRPr="006C2ECF">
              <w:rPr>
                <w:rFonts w:ascii="Times New Roman" w:hAnsi="Times New Roman" w:cs="Times New Roman"/>
                <w:sz w:val="24"/>
                <w:szCs w:val="24"/>
              </w:rPr>
              <w:t xml:space="preserve">2 /68  </w:t>
            </w:r>
          </w:p>
        </w:tc>
        <w:tc>
          <w:tcPr>
            <w:tcW w:w="897"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30"/>
              <w:rPr>
                <w:rFonts w:ascii="Times New Roman" w:hAnsi="Times New Roman" w:cs="Times New Roman"/>
                <w:sz w:val="24"/>
                <w:szCs w:val="24"/>
              </w:rPr>
            </w:pPr>
            <w:r w:rsidRPr="006C2ECF">
              <w:rPr>
                <w:rFonts w:ascii="Times New Roman" w:hAnsi="Times New Roman" w:cs="Times New Roman"/>
                <w:sz w:val="24"/>
                <w:szCs w:val="24"/>
              </w:rPr>
              <w:t xml:space="preserve">2 /68  </w:t>
            </w:r>
          </w:p>
        </w:tc>
        <w:tc>
          <w:tcPr>
            <w:tcW w:w="902" w:type="dxa"/>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32"/>
              <w:rPr>
                <w:rFonts w:ascii="Times New Roman" w:hAnsi="Times New Roman" w:cs="Times New Roman"/>
                <w:sz w:val="24"/>
                <w:szCs w:val="24"/>
              </w:rPr>
            </w:pPr>
            <w:r w:rsidRPr="006C2ECF">
              <w:rPr>
                <w:rFonts w:ascii="Times New Roman" w:hAnsi="Times New Roman" w:cs="Times New Roman"/>
                <w:sz w:val="24"/>
                <w:szCs w:val="24"/>
              </w:rPr>
              <w:t xml:space="preserve">2 /68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6/204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right="13"/>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288"/>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right="3929"/>
              <w:jc w:val="center"/>
              <w:rPr>
                <w:rFonts w:ascii="Times New Roman" w:hAnsi="Times New Roman" w:cs="Times New Roman"/>
                <w:b/>
                <w:sz w:val="24"/>
                <w:szCs w:val="24"/>
              </w:rPr>
            </w:pPr>
            <w:r w:rsidRPr="006C2ECF">
              <w:rPr>
                <w:rFonts w:ascii="Times New Roman" w:hAnsi="Times New Roman" w:cs="Times New Roman"/>
                <w:b/>
                <w:sz w:val="24"/>
                <w:szCs w:val="24"/>
              </w:rPr>
              <w:t>Математика и информатика</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235"/>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4.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Математика</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58"/>
              <w:rPr>
                <w:rFonts w:ascii="Times New Roman" w:hAnsi="Times New Roman" w:cs="Times New Roman"/>
                <w:sz w:val="24"/>
                <w:szCs w:val="24"/>
              </w:rPr>
            </w:pPr>
            <w:r w:rsidRPr="006C2ECF">
              <w:rPr>
                <w:rFonts w:ascii="Times New Roman" w:hAnsi="Times New Roman" w:cs="Times New Roman"/>
                <w:sz w:val="24"/>
                <w:szCs w:val="24"/>
              </w:rPr>
              <w:t xml:space="preserve">4 /132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18"/>
              <w:rPr>
                <w:rFonts w:ascii="Times New Roman" w:hAnsi="Times New Roman" w:cs="Times New Roman"/>
                <w:sz w:val="24"/>
                <w:szCs w:val="24"/>
              </w:rPr>
            </w:pPr>
            <w:r w:rsidRPr="006C2ECF">
              <w:rPr>
                <w:rFonts w:ascii="Times New Roman" w:hAnsi="Times New Roman" w:cs="Times New Roman"/>
                <w:sz w:val="24"/>
                <w:szCs w:val="24"/>
              </w:rPr>
              <w:t xml:space="preserve">4/136  </w:t>
            </w:r>
          </w:p>
        </w:tc>
        <w:tc>
          <w:tcPr>
            <w:tcW w:w="89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4/136  </w:t>
            </w:r>
          </w:p>
        </w:tc>
        <w:tc>
          <w:tcPr>
            <w:tcW w:w="9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01"/>
              <w:rPr>
                <w:rFonts w:ascii="Times New Roman" w:hAnsi="Times New Roman" w:cs="Times New Roman"/>
                <w:sz w:val="24"/>
                <w:szCs w:val="24"/>
              </w:rPr>
            </w:pPr>
            <w:r w:rsidRPr="006C2ECF">
              <w:rPr>
                <w:rFonts w:ascii="Times New Roman" w:hAnsi="Times New Roman" w:cs="Times New Roman"/>
                <w:sz w:val="24"/>
                <w:szCs w:val="24"/>
              </w:rPr>
              <w:t xml:space="preserve">4/136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 xml:space="preserve">16/540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right="16"/>
              <w:rPr>
                <w:rFonts w:ascii="Times New Roman" w:hAnsi="Times New Roman" w:cs="Times New Roman"/>
                <w:sz w:val="24"/>
                <w:szCs w:val="24"/>
              </w:rPr>
            </w:pPr>
            <w:r w:rsidRPr="006C2ECF">
              <w:rPr>
                <w:rFonts w:ascii="Times New Roman" w:hAnsi="Times New Roman" w:cs="Times New Roman"/>
                <w:sz w:val="24"/>
                <w:szCs w:val="24"/>
              </w:rPr>
              <w:t>Комбинированная контрольная работа</w:t>
            </w:r>
          </w:p>
        </w:tc>
      </w:tr>
      <w:tr w:rsidR="00DE69C5" w:rsidRPr="006C2ECF" w:rsidTr="00BC1357">
        <w:trPr>
          <w:trHeight w:val="263"/>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right="3254"/>
              <w:jc w:val="center"/>
              <w:rPr>
                <w:rFonts w:ascii="Times New Roman" w:hAnsi="Times New Roman" w:cs="Times New Roman"/>
                <w:b/>
                <w:sz w:val="24"/>
                <w:szCs w:val="24"/>
              </w:rPr>
            </w:pPr>
            <w:r w:rsidRPr="006C2ECF">
              <w:rPr>
                <w:rFonts w:ascii="Times New Roman" w:hAnsi="Times New Roman" w:cs="Times New Roman"/>
                <w:b/>
                <w:sz w:val="24"/>
                <w:szCs w:val="24"/>
              </w:rPr>
              <w:t>Обществознание и естествознание</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273"/>
        </w:trPr>
        <w:tc>
          <w:tcPr>
            <w:tcW w:w="505"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tabs>
                <w:tab w:val="center" w:pos="2957"/>
                <w:tab w:val="right" w:pos="6164"/>
              </w:tabs>
              <w:snapToGrid w:val="0"/>
              <w:spacing w:after="0" w:line="254" w:lineRule="auto"/>
              <w:rPr>
                <w:rFonts w:ascii="Times New Roman" w:hAnsi="Times New Roman" w:cs="Times New Roman"/>
                <w:sz w:val="24"/>
                <w:szCs w:val="24"/>
              </w:rPr>
            </w:pPr>
            <w:r w:rsidRPr="006C2ECF">
              <w:rPr>
                <w:rFonts w:ascii="Times New Roman" w:hAnsi="Times New Roman" w:cs="Times New Roman"/>
                <w:sz w:val="24"/>
                <w:szCs w:val="24"/>
              </w:rPr>
              <w:t xml:space="preserve">5.  </w:t>
            </w:r>
            <w:r w:rsidRPr="006C2ECF">
              <w:rPr>
                <w:rFonts w:ascii="Times New Roman" w:hAnsi="Times New Roman" w:cs="Times New Roman"/>
                <w:sz w:val="24"/>
                <w:szCs w:val="24"/>
              </w:rPr>
              <w:tab/>
            </w:r>
          </w:p>
        </w:tc>
        <w:tc>
          <w:tcPr>
            <w:tcW w:w="2978"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tabs>
                <w:tab w:val="center" w:pos="2957"/>
                <w:tab w:val="right" w:pos="6164"/>
              </w:tabs>
              <w:snapToGrid w:val="0"/>
              <w:spacing w:after="0" w:line="254" w:lineRule="auto"/>
              <w:rPr>
                <w:rFonts w:ascii="Times New Roman" w:hAnsi="Times New Roman" w:cs="Times New Roman"/>
                <w:sz w:val="24"/>
                <w:szCs w:val="24"/>
              </w:rPr>
            </w:pPr>
            <w:r w:rsidRPr="006C2ECF">
              <w:rPr>
                <w:rFonts w:ascii="Times New Roman" w:hAnsi="Times New Roman" w:cs="Times New Roman"/>
                <w:sz w:val="24"/>
                <w:szCs w:val="24"/>
              </w:rPr>
              <w:t>Окружающий мир</w:t>
            </w:r>
          </w:p>
        </w:tc>
        <w:tc>
          <w:tcPr>
            <w:tcW w:w="113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tabs>
                <w:tab w:val="center" w:pos="2957"/>
                <w:tab w:val="right" w:pos="6164"/>
              </w:tabs>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2/66</w:t>
            </w:r>
          </w:p>
        </w:tc>
        <w:tc>
          <w:tcPr>
            <w:tcW w:w="992"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tabs>
                <w:tab w:val="center" w:pos="2957"/>
                <w:tab w:val="right" w:pos="6164"/>
              </w:tabs>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2 /68</w:t>
            </w:r>
          </w:p>
        </w:tc>
        <w:tc>
          <w:tcPr>
            <w:tcW w:w="85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tabs>
                <w:tab w:val="center" w:pos="2957"/>
                <w:tab w:val="right" w:pos="6164"/>
              </w:tabs>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5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tabs>
                <w:tab w:val="center" w:pos="2957"/>
                <w:tab w:val="right" w:pos="6164"/>
              </w:tabs>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8/270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rPr>
                <w:rFonts w:ascii="Times New Roman" w:hAnsi="Times New Roman" w:cs="Times New Roman"/>
                <w:sz w:val="24"/>
                <w:szCs w:val="24"/>
              </w:rPr>
            </w:pPr>
            <w:r w:rsidRPr="006C2ECF">
              <w:rPr>
                <w:rFonts w:ascii="Times New Roman" w:hAnsi="Times New Roman" w:cs="Times New Roman"/>
                <w:sz w:val="24"/>
                <w:szCs w:val="24"/>
              </w:rPr>
              <w:t>Проверочная контрольная работа</w:t>
            </w:r>
          </w:p>
        </w:tc>
      </w:tr>
      <w:tr w:rsidR="00DE69C5" w:rsidRPr="006C2ECF" w:rsidTr="00BC1357">
        <w:trPr>
          <w:trHeight w:val="273"/>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jc w:val="center"/>
              <w:rPr>
                <w:rFonts w:ascii="Times New Roman" w:hAnsi="Times New Roman" w:cs="Times New Roman"/>
                <w:b/>
                <w:sz w:val="24"/>
                <w:szCs w:val="24"/>
              </w:rPr>
            </w:pPr>
            <w:r w:rsidRPr="006C2ECF">
              <w:rPr>
                <w:rFonts w:ascii="Times New Roman" w:hAnsi="Times New Roman" w:cs="Times New Roman"/>
                <w:b/>
                <w:sz w:val="24"/>
                <w:szCs w:val="24"/>
              </w:rPr>
              <w:t>Основы религиозной   культуры и светской этики</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798"/>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6.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Основы религиозных культур и светской этики </w:t>
            </w:r>
          </w:p>
        </w:tc>
        <w:tc>
          <w:tcPr>
            <w:tcW w:w="1114"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right="2"/>
              <w:jc w:val="center"/>
              <w:rPr>
                <w:rFonts w:ascii="Times New Roman" w:hAnsi="Times New Roman" w:cs="Times New Roman"/>
                <w:sz w:val="24"/>
                <w:szCs w:val="24"/>
              </w:rPr>
            </w:pPr>
            <w:r w:rsidRPr="006C2ECF">
              <w:rPr>
                <w:rFonts w:ascii="Times New Roman" w:hAnsi="Times New Roman" w:cs="Times New Roman"/>
                <w:sz w:val="24"/>
                <w:szCs w:val="24"/>
              </w:rPr>
              <w:t xml:space="preserve">- </w:t>
            </w:r>
          </w:p>
        </w:tc>
        <w:tc>
          <w:tcPr>
            <w:tcW w:w="944"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
              <w:jc w:val="center"/>
              <w:rPr>
                <w:rFonts w:ascii="Times New Roman" w:hAnsi="Times New Roman" w:cs="Times New Roman"/>
                <w:sz w:val="24"/>
                <w:szCs w:val="24"/>
              </w:rPr>
            </w:pPr>
            <w:r w:rsidRPr="006C2ECF">
              <w:rPr>
                <w:rFonts w:ascii="Times New Roman" w:hAnsi="Times New Roman" w:cs="Times New Roman"/>
                <w:sz w:val="24"/>
                <w:szCs w:val="24"/>
              </w:rPr>
              <w:t xml:space="preserve">- </w:t>
            </w:r>
          </w:p>
        </w:tc>
        <w:tc>
          <w:tcPr>
            <w:tcW w:w="897" w:type="dxa"/>
            <w:gridSpan w:val="2"/>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
              <w:jc w:val="center"/>
              <w:rPr>
                <w:rFonts w:ascii="Times New Roman" w:hAnsi="Times New Roman" w:cs="Times New Roman"/>
                <w:sz w:val="24"/>
                <w:szCs w:val="24"/>
              </w:rPr>
            </w:pPr>
            <w:r w:rsidRPr="006C2ECF">
              <w:rPr>
                <w:rFonts w:ascii="Times New Roman" w:hAnsi="Times New Roman" w:cs="Times New Roman"/>
                <w:sz w:val="24"/>
                <w:szCs w:val="24"/>
              </w:rPr>
              <w:t xml:space="preserve">- </w:t>
            </w:r>
          </w:p>
        </w:tc>
        <w:tc>
          <w:tcPr>
            <w:tcW w:w="902" w:type="dxa"/>
            <w:tcBorders>
              <w:top w:val="single" w:sz="4" w:space="0" w:color="000000"/>
              <w:left w:val="single" w:sz="4" w:space="0" w:color="000000"/>
              <w:bottom w:val="single" w:sz="4" w:space="0" w:color="000000"/>
            </w:tcBorders>
            <w:shd w:val="clear" w:color="auto" w:fill="auto"/>
            <w:vAlign w:val="center"/>
          </w:tcPr>
          <w:p w:rsidR="00DE69C5" w:rsidRPr="006C2ECF" w:rsidRDefault="00DE69C5" w:rsidP="00BC1357">
            <w:pPr>
              <w:snapToGrid w:val="0"/>
              <w:spacing w:after="0" w:line="254" w:lineRule="auto"/>
              <w:ind w:left="132"/>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1/34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jc w:val="center"/>
              <w:rPr>
                <w:rFonts w:ascii="Times New Roman" w:hAnsi="Times New Roman" w:cs="Times New Roman"/>
                <w:sz w:val="24"/>
                <w:szCs w:val="24"/>
              </w:rPr>
            </w:pPr>
            <w:r w:rsidRPr="006C2ECF">
              <w:rPr>
                <w:rFonts w:ascii="Times New Roman" w:hAnsi="Times New Roman" w:cs="Times New Roman"/>
                <w:sz w:val="24"/>
                <w:szCs w:val="24"/>
              </w:rPr>
              <w:t>-</w:t>
            </w:r>
          </w:p>
        </w:tc>
      </w:tr>
      <w:tr w:rsidR="00DE69C5" w:rsidRPr="006C2ECF" w:rsidTr="00BC1357">
        <w:trPr>
          <w:trHeight w:val="273"/>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jc w:val="center"/>
              <w:rPr>
                <w:rFonts w:ascii="Times New Roman" w:hAnsi="Times New Roman" w:cs="Times New Roman"/>
                <w:b/>
                <w:sz w:val="24"/>
                <w:szCs w:val="24"/>
              </w:rPr>
            </w:pPr>
            <w:r w:rsidRPr="006C2ECF">
              <w:rPr>
                <w:rFonts w:ascii="Times New Roman" w:hAnsi="Times New Roman" w:cs="Times New Roman"/>
                <w:b/>
                <w:sz w:val="24"/>
                <w:szCs w:val="24"/>
              </w:rPr>
              <w:t>Искусство</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273"/>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7.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Музыка</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right="2"/>
              <w:jc w:val="center"/>
              <w:rPr>
                <w:rFonts w:ascii="Times New Roman" w:hAnsi="Times New Roman" w:cs="Times New Roman"/>
                <w:sz w:val="24"/>
                <w:szCs w:val="24"/>
              </w:rPr>
            </w:pPr>
            <w:r w:rsidRPr="006C2ECF">
              <w:rPr>
                <w:rFonts w:ascii="Times New Roman" w:hAnsi="Times New Roman" w:cs="Times New Roman"/>
                <w:sz w:val="24"/>
                <w:szCs w:val="24"/>
              </w:rPr>
              <w:t xml:space="preserve">1 /33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78"/>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89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30"/>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9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32"/>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4/135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Тематический проект</w:t>
            </w:r>
          </w:p>
        </w:tc>
      </w:tr>
      <w:tr w:rsidR="00DE69C5" w:rsidRPr="006C2ECF" w:rsidTr="00BC1357">
        <w:trPr>
          <w:trHeight w:val="583"/>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8.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Изобразительное искусство   </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right="2"/>
              <w:jc w:val="center"/>
              <w:rPr>
                <w:rFonts w:ascii="Times New Roman" w:hAnsi="Times New Roman" w:cs="Times New Roman"/>
                <w:sz w:val="24"/>
                <w:szCs w:val="24"/>
              </w:rPr>
            </w:pPr>
            <w:r w:rsidRPr="006C2ECF">
              <w:rPr>
                <w:rFonts w:ascii="Times New Roman" w:hAnsi="Times New Roman" w:cs="Times New Roman"/>
                <w:sz w:val="24"/>
                <w:szCs w:val="24"/>
              </w:rPr>
              <w:t xml:space="preserve">1 /33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49"/>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89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30"/>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9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61"/>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4/135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Тематический проект </w:t>
            </w:r>
          </w:p>
        </w:tc>
      </w:tr>
      <w:tr w:rsidR="00DE69C5" w:rsidRPr="006C2ECF" w:rsidTr="00BC1357">
        <w:trPr>
          <w:trHeight w:val="273"/>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jc w:val="center"/>
              <w:rPr>
                <w:rFonts w:ascii="Times New Roman" w:hAnsi="Times New Roman" w:cs="Times New Roman"/>
                <w:b/>
                <w:sz w:val="24"/>
                <w:szCs w:val="24"/>
              </w:rPr>
            </w:pPr>
            <w:r w:rsidRPr="006C2ECF">
              <w:rPr>
                <w:rFonts w:ascii="Times New Roman" w:hAnsi="Times New Roman" w:cs="Times New Roman"/>
                <w:b/>
                <w:sz w:val="24"/>
                <w:szCs w:val="24"/>
              </w:rPr>
              <w:t>Технология</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532"/>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rPr>
                <w:rFonts w:ascii="Times New Roman" w:hAnsi="Times New Roman" w:cs="Times New Roman"/>
                <w:sz w:val="24"/>
                <w:szCs w:val="24"/>
              </w:rPr>
            </w:pPr>
            <w:r w:rsidRPr="006C2ECF">
              <w:rPr>
                <w:rFonts w:ascii="Times New Roman" w:hAnsi="Times New Roman" w:cs="Times New Roman"/>
                <w:sz w:val="24"/>
                <w:szCs w:val="24"/>
              </w:rPr>
              <w:t xml:space="preserve">9.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Технология </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right="2"/>
              <w:jc w:val="center"/>
              <w:rPr>
                <w:rFonts w:ascii="Times New Roman" w:hAnsi="Times New Roman" w:cs="Times New Roman"/>
                <w:sz w:val="24"/>
                <w:szCs w:val="24"/>
              </w:rPr>
            </w:pPr>
            <w:r w:rsidRPr="006C2ECF">
              <w:rPr>
                <w:rFonts w:ascii="Times New Roman" w:hAnsi="Times New Roman" w:cs="Times New Roman"/>
                <w:sz w:val="24"/>
                <w:szCs w:val="24"/>
              </w:rPr>
              <w:t xml:space="preserve">1 /33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49"/>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89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30"/>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9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32"/>
              <w:rPr>
                <w:rFonts w:ascii="Times New Roman" w:hAnsi="Times New Roman" w:cs="Times New Roman"/>
                <w:sz w:val="24"/>
                <w:szCs w:val="24"/>
              </w:rPr>
            </w:pPr>
            <w:r w:rsidRPr="006C2ECF">
              <w:rPr>
                <w:rFonts w:ascii="Times New Roman" w:hAnsi="Times New Roman" w:cs="Times New Roman"/>
                <w:sz w:val="24"/>
                <w:szCs w:val="24"/>
              </w:rPr>
              <w:t xml:space="preserve">1 /34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4/135 </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Тематический проект </w:t>
            </w:r>
          </w:p>
        </w:tc>
      </w:tr>
      <w:tr w:rsidR="00DE69C5" w:rsidRPr="006C2ECF" w:rsidTr="00BC1357">
        <w:trPr>
          <w:trHeight w:val="309"/>
        </w:trPr>
        <w:tc>
          <w:tcPr>
            <w:tcW w:w="8633" w:type="dxa"/>
            <w:gridSpan w:val="13"/>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68" w:right="4661"/>
              <w:jc w:val="center"/>
              <w:rPr>
                <w:rFonts w:ascii="Times New Roman" w:hAnsi="Times New Roman" w:cs="Times New Roman"/>
                <w:b/>
                <w:sz w:val="24"/>
                <w:szCs w:val="24"/>
              </w:rPr>
            </w:pPr>
            <w:r w:rsidRPr="006C2ECF">
              <w:rPr>
                <w:rFonts w:ascii="Times New Roman" w:hAnsi="Times New Roman" w:cs="Times New Roman"/>
                <w:b/>
                <w:sz w:val="24"/>
                <w:szCs w:val="24"/>
              </w:rPr>
              <w:t>Физическая культура</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533"/>
        </w:trPr>
        <w:tc>
          <w:tcPr>
            <w:tcW w:w="557"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68"/>
              <w:rPr>
                <w:rFonts w:ascii="Times New Roman" w:hAnsi="Times New Roman" w:cs="Times New Roman"/>
                <w:sz w:val="24"/>
                <w:szCs w:val="24"/>
              </w:rPr>
            </w:pPr>
            <w:r w:rsidRPr="006C2ECF">
              <w:rPr>
                <w:rFonts w:ascii="Times New Roman" w:hAnsi="Times New Roman" w:cs="Times New Roman"/>
                <w:sz w:val="24"/>
                <w:szCs w:val="24"/>
              </w:rPr>
              <w:t xml:space="preserve">10. </w:t>
            </w:r>
          </w:p>
        </w:tc>
        <w:tc>
          <w:tcPr>
            <w:tcW w:w="3000"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Физическая культура</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 xml:space="preserve">2/66 </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18"/>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84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98"/>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95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01"/>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8/270</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jc w:val="center"/>
              <w:rPr>
                <w:rFonts w:ascii="Times New Roman" w:hAnsi="Times New Roman" w:cs="Times New Roman"/>
                <w:sz w:val="24"/>
                <w:szCs w:val="24"/>
              </w:rPr>
            </w:pPr>
            <w:r w:rsidRPr="006C2ECF">
              <w:rPr>
                <w:rFonts w:ascii="Times New Roman" w:hAnsi="Times New Roman" w:cs="Times New Roman"/>
                <w:sz w:val="24"/>
                <w:szCs w:val="24"/>
              </w:rPr>
              <w:t>Контрольные нормативы</w:t>
            </w:r>
          </w:p>
        </w:tc>
      </w:tr>
      <w:tr w:rsidR="00DE69C5" w:rsidRPr="006C2ECF" w:rsidTr="00BC1357">
        <w:trPr>
          <w:trHeight w:val="533"/>
        </w:trPr>
        <w:tc>
          <w:tcPr>
            <w:tcW w:w="3557" w:type="dxa"/>
            <w:gridSpan w:val="4"/>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ИТОГО:</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20/660</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18"/>
              <w:jc w:val="center"/>
              <w:rPr>
                <w:rFonts w:ascii="Times New Roman" w:hAnsi="Times New Roman" w:cs="Times New Roman"/>
                <w:sz w:val="24"/>
                <w:szCs w:val="24"/>
              </w:rPr>
            </w:pPr>
            <w:r w:rsidRPr="006C2ECF">
              <w:rPr>
                <w:rFonts w:ascii="Times New Roman" w:hAnsi="Times New Roman" w:cs="Times New Roman"/>
                <w:sz w:val="24"/>
                <w:szCs w:val="24"/>
              </w:rPr>
              <w:t>22/748</w:t>
            </w:r>
          </w:p>
        </w:tc>
        <w:tc>
          <w:tcPr>
            <w:tcW w:w="84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98"/>
              <w:jc w:val="center"/>
              <w:rPr>
                <w:rFonts w:ascii="Times New Roman" w:hAnsi="Times New Roman" w:cs="Times New Roman"/>
                <w:sz w:val="24"/>
                <w:szCs w:val="24"/>
              </w:rPr>
            </w:pPr>
            <w:r w:rsidRPr="006C2ECF">
              <w:rPr>
                <w:rFonts w:ascii="Times New Roman" w:hAnsi="Times New Roman" w:cs="Times New Roman"/>
                <w:sz w:val="24"/>
                <w:szCs w:val="24"/>
              </w:rPr>
              <w:t>22/748</w:t>
            </w:r>
          </w:p>
        </w:tc>
        <w:tc>
          <w:tcPr>
            <w:tcW w:w="95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23/782</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87/2938</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533"/>
        </w:trPr>
        <w:tc>
          <w:tcPr>
            <w:tcW w:w="3557" w:type="dxa"/>
            <w:gridSpan w:val="4"/>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Часть, формируемая участниками образовательных отношений</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1/33</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18"/>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4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98"/>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95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0</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3/101</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rPr>
                <w:rFonts w:ascii="Times New Roman" w:hAnsi="Times New Roman" w:cs="Times New Roman"/>
                <w:sz w:val="24"/>
                <w:szCs w:val="24"/>
              </w:rPr>
            </w:pPr>
          </w:p>
        </w:tc>
      </w:tr>
      <w:tr w:rsidR="00DE69C5" w:rsidRPr="006C2ECF" w:rsidTr="00BC1357">
        <w:trPr>
          <w:trHeight w:val="533"/>
        </w:trPr>
        <w:tc>
          <w:tcPr>
            <w:tcW w:w="3557" w:type="dxa"/>
            <w:gridSpan w:val="4"/>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70"/>
              <w:rPr>
                <w:rFonts w:ascii="Times New Roman" w:hAnsi="Times New Roman" w:cs="Times New Roman"/>
                <w:sz w:val="24"/>
                <w:szCs w:val="24"/>
              </w:rPr>
            </w:pPr>
            <w:r w:rsidRPr="006C2ECF">
              <w:rPr>
                <w:rFonts w:ascii="Times New Roman" w:hAnsi="Times New Roman" w:cs="Times New Roman"/>
                <w:sz w:val="24"/>
                <w:szCs w:val="24"/>
              </w:rPr>
              <w:t xml:space="preserve">Психология </w:t>
            </w:r>
          </w:p>
        </w:tc>
        <w:tc>
          <w:tcPr>
            <w:tcW w:w="111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1/33</w:t>
            </w:r>
          </w:p>
        </w:tc>
        <w:tc>
          <w:tcPr>
            <w:tcW w:w="944"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118"/>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4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ind w:left="98"/>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95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4" w:lineRule="auto"/>
              <w:jc w:val="center"/>
              <w:rPr>
                <w:rFonts w:ascii="Times New Roman" w:hAnsi="Times New Roman" w:cs="Times New Roman"/>
                <w:sz w:val="24"/>
                <w:szCs w:val="24"/>
              </w:rPr>
            </w:pPr>
            <w:r w:rsidRPr="006C2ECF">
              <w:rPr>
                <w:rFonts w:ascii="Times New Roman" w:hAnsi="Times New Roman" w:cs="Times New Roman"/>
                <w:sz w:val="24"/>
                <w:szCs w:val="24"/>
              </w:rPr>
              <w:t>0</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173"/>
              <w:rPr>
                <w:rFonts w:ascii="Times New Roman" w:hAnsi="Times New Roman" w:cs="Times New Roman"/>
                <w:b/>
                <w:sz w:val="24"/>
                <w:szCs w:val="24"/>
              </w:rPr>
            </w:pPr>
            <w:r w:rsidRPr="006C2ECF">
              <w:rPr>
                <w:rFonts w:ascii="Times New Roman" w:hAnsi="Times New Roman" w:cs="Times New Roman"/>
                <w:b/>
                <w:sz w:val="24"/>
                <w:szCs w:val="24"/>
              </w:rPr>
              <w:t>3/101</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0" w:line="254" w:lineRule="auto"/>
              <w:ind w:left="70"/>
              <w:jc w:val="center"/>
              <w:rPr>
                <w:rFonts w:ascii="Times New Roman" w:hAnsi="Times New Roman" w:cs="Times New Roman"/>
                <w:sz w:val="24"/>
                <w:szCs w:val="24"/>
              </w:rPr>
            </w:pPr>
            <w:r w:rsidRPr="006C2ECF">
              <w:rPr>
                <w:rFonts w:ascii="Times New Roman" w:hAnsi="Times New Roman" w:cs="Times New Roman"/>
                <w:sz w:val="24"/>
                <w:szCs w:val="24"/>
              </w:rPr>
              <w:t>-</w:t>
            </w:r>
          </w:p>
        </w:tc>
      </w:tr>
      <w:tr w:rsidR="00DE69C5" w:rsidRPr="006C2ECF" w:rsidTr="00BC1357">
        <w:trPr>
          <w:trHeight w:val="1050"/>
        </w:trPr>
        <w:tc>
          <w:tcPr>
            <w:tcW w:w="3557" w:type="dxa"/>
            <w:gridSpan w:val="4"/>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336" w:lineRule="auto"/>
              <w:ind w:left="68"/>
              <w:rPr>
                <w:rFonts w:ascii="Times New Roman" w:hAnsi="Times New Roman" w:cs="Times New Roman"/>
                <w:b/>
                <w:sz w:val="24"/>
                <w:szCs w:val="24"/>
              </w:rPr>
            </w:pPr>
            <w:r w:rsidRPr="006C2ECF">
              <w:rPr>
                <w:rFonts w:ascii="Times New Roman" w:hAnsi="Times New Roman" w:cs="Times New Roman"/>
                <w:b/>
                <w:sz w:val="24"/>
                <w:szCs w:val="24"/>
              </w:rPr>
              <w:t xml:space="preserve">Максимальный объем нагрузки при 5- дневной учебной неделе </w:t>
            </w:r>
          </w:p>
        </w:tc>
        <w:tc>
          <w:tcPr>
            <w:tcW w:w="1114"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right="1"/>
              <w:jc w:val="center"/>
              <w:rPr>
                <w:rFonts w:ascii="Times New Roman" w:hAnsi="Times New Roman" w:cs="Times New Roman"/>
                <w:b/>
                <w:sz w:val="24"/>
                <w:szCs w:val="24"/>
              </w:rPr>
            </w:pPr>
            <w:r w:rsidRPr="006C2ECF">
              <w:rPr>
                <w:rFonts w:ascii="Times New Roman" w:hAnsi="Times New Roman" w:cs="Times New Roman"/>
                <w:b/>
                <w:sz w:val="24"/>
                <w:szCs w:val="24"/>
              </w:rPr>
              <w:t>21</w:t>
            </w:r>
          </w:p>
        </w:tc>
        <w:tc>
          <w:tcPr>
            <w:tcW w:w="944"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right="3"/>
              <w:rPr>
                <w:rFonts w:ascii="Times New Roman" w:hAnsi="Times New Roman" w:cs="Times New Roman"/>
                <w:b/>
                <w:sz w:val="24"/>
                <w:szCs w:val="24"/>
              </w:rPr>
            </w:pPr>
            <w:r w:rsidRPr="006C2ECF">
              <w:rPr>
                <w:rFonts w:ascii="Times New Roman" w:hAnsi="Times New Roman" w:cs="Times New Roman"/>
                <w:b/>
                <w:sz w:val="24"/>
                <w:szCs w:val="24"/>
              </w:rPr>
              <w:t xml:space="preserve"> 23</w:t>
            </w:r>
          </w:p>
        </w:tc>
        <w:tc>
          <w:tcPr>
            <w:tcW w:w="844" w:type="dxa"/>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right="3"/>
              <w:jc w:val="center"/>
              <w:rPr>
                <w:rFonts w:ascii="Times New Roman" w:hAnsi="Times New Roman" w:cs="Times New Roman"/>
                <w:b/>
                <w:sz w:val="24"/>
                <w:szCs w:val="24"/>
              </w:rPr>
            </w:pPr>
            <w:r w:rsidRPr="006C2ECF">
              <w:rPr>
                <w:rFonts w:ascii="Times New Roman" w:hAnsi="Times New Roman" w:cs="Times New Roman"/>
                <w:b/>
                <w:sz w:val="24"/>
                <w:szCs w:val="24"/>
              </w:rPr>
              <w:t>23</w:t>
            </w:r>
          </w:p>
        </w:tc>
        <w:tc>
          <w:tcPr>
            <w:tcW w:w="955"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right="1"/>
              <w:jc w:val="center"/>
              <w:rPr>
                <w:rFonts w:ascii="Times New Roman" w:hAnsi="Times New Roman" w:cs="Times New Roman"/>
                <w:b/>
                <w:sz w:val="24"/>
                <w:szCs w:val="24"/>
              </w:rPr>
            </w:pPr>
            <w:r w:rsidRPr="006C2ECF">
              <w:rPr>
                <w:rFonts w:ascii="Times New Roman" w:hAnsi="Times New Roman" w:cs="Times New Roman"/>
                <w:b/>
                <w:sz w:val="24"/>
                <w:szCs w:val="24"/>
              </w:rPr>
              <w:t>23</w:t>
            </w:r>
          </w:p>
        </w:tc>
        <w:tc>
          <w:tcPr>
            <w:tcW w:w="1219" w:type="dxa"/>
            <w:gridSpan w:val="2"/>
            <w:tcBorders>
              <w:top w:val="single" w:sz="4" w:space="0" w:color="000000"/>
              <w:left w:val="single" w:sz="4" w:space="0" w:color="000000"/>
              <w:bottom w:val="single" w:sz="4" w:space="0" w:color="000000"/>
            </w:tcBorders>
            <w:shd w:val="clear" w:color="auto" w:fill="EDEDED"/>
          </w:tcPr>
          <w:p w:rsidR="00DE69C5" w:rsidRPr="006C2ECF" w:rsidRDefault="00DE69C5" w:rsidP="00BC1357">
            <w:pPr>
              <w:snapToGrid w:val="0"/>
              <w:spacing w:after="0" w:line="254" w:lineRule="auto"/>
              <w:ind w:left="82"/>
              <w:jc w:val="center"/>
              <w:rPr>
                <w:rFonts w:ascii="Times New Roman" w:hAnsi="Times New Roman" w:cs="Times New Roman"/>
                <w:b/>
                <w:sz w:val="24"/>
                <w:szCs w:val="24"/>
              </w:rPr>
            </w:pPr>
            <w:r w:rsidRPr="006C2ECF">
              <w:rPr>
                <w:rFonts w:ascii="Times New Roman" w:hAnsi="Times New Roman" w:cs="Times New Roman"/>
                <w:b/>
                <w:sz w:val="24"/>
                <w:szCs w:val="24"/>
              </w:rPr>
              <w:t>90</w:t>
            </w:r>
          </w:p>
        </w:tc>
        <w:tc>
          <w:tcPr>
            <w:tcW w:w="2615" w:type="dxa"/>
            <w:tcBorders>
              <w:top w:val="single" w:sz="4" w:space="0" w:color="000000"/>
              <w:left w:val="single" w:sz="4" w:space="0" w:color="000000"/>
              <w:bottom w:val="single" w:sz="4" w:space="0" w:color="000000"/>
              <w:right w:val="single" w:sz="4" w:space="0" w:color="000000"/>
            </w:tcBorders>
            <w:shd w:val="clear" w:color="auto" w:fill="EDEDED"/>
          </w:tcPr>
          <w:p w:rsidR="00DE69C5" w:rsidRPr="006C2ECF" w:rsidRDefault="00DE69C5" w:rsidP="00BC1357">
            <w:pPr>
              <w:snapToGrid w:val="0"/>
              <w:spacing w:after="134" w:line="254" w:lineRule="auto"/>
              <w:ind w:left="59"/>
              <w:jc w:val="center"/>
              <w:rPr>
                <w:rFonts w:ascii="Times New Roman" w:hAnsi="Times New Roman" w:cs="Times New Roman"/>
                <w:sz w:val="24"/>
                <w:szCs w:val="24"/>
              </w:rPr>
            </w:pPr>
          </w:p>
          <w:p w:rsidR="00DE69C5" w:rsidRPr="006C2ECF" w:rsidRDefault="00DE69C5" w:rsidP="00BC1357">
            <w:pPr>
              <w:spacing w:after="0" w:line="254" w:lineRule="auto"/>
              <w:ind w:left="-24"/>
              <w:rPr>
                <w:rFonts w:ascii="Times New Roman" w:hAnsi="Times New Roman" w:cs="Times New Roman"/>
                <w:sz w:val="24"/>
                <w:szCs w:val="24"/>
              </w:rPr>
            </w:pPr>
          </w:p>
        </w:tc>
      </w:tr>
    </w:tbl>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r w:rsidRPr="006C2ECF">
        <w:rPr>
          <w:rFonts w:ascii="Times New Roman" w:hAnsi="Times New Roman" w:cs="Times New Roman"/>
          <w:color w:val="1D1B11"/>
          <w:sz w:val="24"/>
          <w:szCs w:val="24"/>
        </w:rPr>
        <w:t>Внеурочная деятельность на 2024 – 2025 учебный год.</w:t>
      </w:r>
    </w:p>
    <w:p w:rsidR="00DE69C5" w:rsidRPr="006C2ECF" w:rsidRDefault="00DE69C5" w:rsidP="00DE69C5">
      <w:pPr>
        <w:spacing w:after="0" w:line="240" w:lineRule="auto"/>
        <w:jc w:val="center"/>
        <w:rPr>
          <w:rFonts w:ascii="Times New Roman" w:hAnsi="Times New Roman" w:cs="Times New Roman"/>
          <w:color w:val="1D1B11"/>
          <w:sz w:val="24"/>
          <w:szCs w:val="24"/>
        </w:rPr>
      </w:pPr>
      <w:r w:rsidRPr="006C2ECF">
        <w:rPr>
          <w:rFonts w:ascii="Times New Roman" w:hAnsi="Times New Roman" w:cs="Times New Roman"/>
          <w:color w:val="1D1B11"/>
          <w:sz w:val="24"/>
          <w:szCs w:val="24"/>
        </w:rPr>
        <w:t>Начальное общее образование.</w:t>
      </w: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План внеурочной деятельности начального общего образования МБОУ СОШ №8 разработан с учетом особенностей и специфики основной образовательной программы начального общего образования, в соответствии со следующими нормативными документами:</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Федеральный закон от 29.12.2012 г. № 273-ФЗ «Об образовании в Российской Федерации»;</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Федеральный закон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приказ Министерства просвещения Российской Федерации от 31 мая 2021 г. № 286 (ред. от 08.11.2022 г.)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05.07.2021г., регистрационный № 64100);</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приказ Министерства просвещения Российской Федерации от 18 мая 2023 г. № 372 «Об утверждении федеральной образовательной программы начального общего образования» (зарегистрирован Министерством юстиции Российской Федерации 12 июля 2023 г., регистрационный № 74229);</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приказ Министерства просвещения РФ от 22.03.2021 г. № 115 (ред. от 07.10.2022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20.04.2021 г., регистрационный № 63180);</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действующее до 1 марта 2027 г.;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 (зарегистрировано Министерством юстиции Российской Федерации 18 декабря 2020 г., регистрационный № 61573), действующее до 1 января 2027 г.;</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 Устав МБОУ СОШ №8;</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основная образовательная программа начального общего образования МБОУ СОШ №8.</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Внеурочная деятельность в МБОУ СОШ №8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МБОУ </w:t>
      </w:r>
      <w:r w:rsidRPr="006C2ECF">
        <w:rPr>
          <w:rFonts w:ascii="Times New Roman" w:hAnsi="Times New Roman" w:cs="Times New Roman"/>
          <w:sz w:val="24"/>
          <w:szCs w:val="24"/>
        </w:rPr>
        <w:lastRenderedPageBreak/>
        <w:t>СОШ №8. Содержание занятий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(экскурсии, студии, секции, круглые столы, конференции, олимпиады, конкурсы, походы, соревнования, посещения театров, музеев, проведение общественно-полезных практик и другие).</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образовательной деятельности в МБОУ СОШ №8. Школа предоставляет обучающимся возможность выбора широкого спектра занятий, направленных на развитие обучающихся.</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План внеурочной деятельности МБОУ СОШ №8 сформирован с учетом предоставления права участникам образовательных отношений выбора направления и содержания учебных курсов.</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Основными задачами организации внеурочной деятельности являются: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поддержка учебной деятельности обучающихся в достижении планируемых результатов освоения программы начального общего образования; совершенствование навыков общения со сверстниками и коммуникативных умений в разновозрастной школьной среде;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поддержка детских объединений, формирование умений ученического самоуправления; формирование культуры поведения в информационной среде. </w:t>
      </w:r>
    </w:p>
    <w:p w:rsidR="00DE69C5" w:rsidRPr="006C2ECF" w:rsidRDefault="00DE69C5" w:rsidP="00DE69C5">
      <w:pPr>
        <w:spacing w:after="0"/>
        <w:rPr>
          <w:rFonts w:ascii="Times New Roman" w:hAnsi="Times New Roman" w:cs="Times New Roman"/>
          <w:sz w:val="24"/>
          <w:szCs w:val="24"/>
          <w:highlight w:val="yellow"/>
        </w:rPr>
      </w:pP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 xml:space="preserve">Распределение часов внеурочной деятельности для </w:t>
      </w:r>
      <w:r w:rsidRPr="006C2ECF">
        <w:rPr>
          <w:rFonts w:ascii="Times New Roman" w:hAnsi="Times New Roman" w:cs="Times New Roman"/>
          <w:sz w:val="24"/>
          <w:szCs w:val="24"/>
          <w:lang w:val="en-US"/>
        </w:rPr>
        <w:t>I</w:t>
      </w:r>
      <w:r w:rsidRPr="006C2ECF">
        <w:rPr>
          <w:rFonts w:ascii="Times New Roman" w:hAnsi="Times New Roman" w:cs="Times New Roman"/>
          <w:sz w:val="24"/>
          <w:szCs w:val="24"/>
        </w:rPr>
        <w:t>-</w:t>
      </w:r>
      <w:r w:rsidRPr="006C2ECF">
        <w:rPr>
          <w:rFonts w:ascii="Times New Roman" w:hAnsi="Times New Roman" w:cs="Times New Roman"/>
          <w:sz w:val="24"/>
          <w:szCs w:val="24"/>
          <w:lang w:val="en-US"/>
        </w:rPr>
        <w:t>IV</w:t>
      </w:r>
      <w:r w:rsidRPr="006C2ECF">
        <w:rPr>
          <w:rFonts w:ascii="Times New Roman" w:hAnsi="Times New Roman" w:cs="Times New Roman"/>
          <w:sz w:val="24"/>
          <w:szCs w:val="24"/>
        </w:rPr>
        <w:t xml:space="preserve"> классов </w:t>
      </w: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на 2024-2025 учебный год</w:t>
      </w:r>
    </w:p>
    <w:p w:rsidR="00DE69C5" w:rsidRPr="006C2ECF" w:rsidRDefault="00DE69C5" w:rsidP="00DE69C5">
      <w:pPr>
        <w:spacing w:after="0" w:line="240" w:lineRule="auto"/>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tbl>
      <w:tblPr>
        <w:tblW w:w="10632" w:type="dxa"/>
        <w:tblInd w:w="-601" w:type="dxa"/>
        <w:tblLayout w:type="fixed"/>
        <w:tblLook w:val="0000"/>
      </w:tblPr>
      <w:tblGrid>
        <w:gridCol w:w="1702"/>
        <w:gridCol w:w="1701"/>
        <w:gridCol w:w="1842"/>
        <w:gridCol w:w="567"/>
        <w:gridCol w:w="567"/>
        <w:gridCol w:w="567"/>
        <w:gridCol w:w="567"/>
        <w:gridCol w:w="567"/>
        <w:gridCol w:w="567"/>
        <w:gridCol w:w="567"/>
        <w:gridCol w:w="567"/>
        <w:gridCol w:w="851"/>
      </w:tblGrid>
      <w:tr w:rsidR="00DE69C5" w:rsidRPr="006C2ECF" w:rsidTr="00BC1357">
        <w:tc>
          <w:tcPr>
            <w:tcW w:w="1702" w:type="dxa"/>
            <w:vMerge w:val="restart"/>
            <w:tcBorders>
              <w:top w:val="single" w:sz="4" w:space="0" w:color="000000"/>
              <w:left w:val="single" w:sz="4" w:space="0" w:color="000000"/>
            </w:tcBorders>
            <w:shd w:val="clear" w:color="auto" w:fill="auto"/>
          </w:tcPr>
          <w:p w:rsidR="00DE69C5" w:rsidRPr="006C2ECF" w:rsidRDefault="00DE69C5" w:rsidP="00BC1357">
            <w:pPr>
              <w:jc w:val="center"/>
              <w:rPr>
                <w:rFonts w:ascii="Times New Roman" w:hAnsi="Times New Roman" w:cs="Times New Roman"/>
                <w:sz w:val="24"/>
                <w:szCs w:val="24"/>
              </w:rPr>
            </w:pPr>
            <w:r w:rsidRPr="006C2ECF">
              <w:rPr>
                <w:rFonts w:ascii="Times New Roman" w:hAnsi="Times New Roman" w:cs="Times New Roman"/>
                <w:sz w:val="24"/>
                <w:szCs w:val="24"/>
              </w:rPr>
              <w:t>Направление внеурочной деятельности ФГОС</w:t>
            </w:r>
          </w:p>
        </w:tc>
        <w:tc>
          <w:tcPr>
            <w:tcW w:w="1701" w:type="dxa"/>
            <w:vMerge w:val="restart"/>
            <w:tcBorders>
              <w:top w:val="single" w:sz="4" w:space="0" w:color="000000"/>
              <w:left w:val="single" w:sz="4" w:space="0" w:color="000000"/>
            </w:tcBorders>
            <w:shd w:val="clear" w:color="auto" w:fill="auto"/>
          </w:tcPr>
          <w:p w:rsidR="00DE69C5" w:rsidRPr="006C2ECF" w:rsidRDefault="00DE69C5" w:rsidP="00BC1357">
            <w:pPr>
              <w:jc w:val="center"/>
              <w:rPr>
                <w:rFonts w:ascii="Times New Roman" w:hAnsi="Times New Roman" w:cs="Times New Roman"/>
                <w:sz w:val="24"/>
                <w:szCs w:val="24"/>
              </w:rPr>
            </w:pPr>
            <w:r w:rsidRPr="006C2ECF">
              <w:rPr>
                <w:rFonts w:ascii="Times New Roman" w:hAnsi="Times New Roman" w:cs="Times New Roman"/>
                <w:sz w:val="24"/>
                <w:szCs w:val="24"/>
              </w:rPr>
              <w:t>Наименование  курса</w:t>
            </w:r>
          </w:p>
        </w:tc>
        <w:tc>
          <w:tcPr>
            <w:tcW w:w="1842" w:type="dxa"/>
            <w:vMerge w:val="restart"/>
            <w:tcBorders>
              <w:top w:val="single" w:sz="4" w:space="0" w:color="000000"/>
              <w:left w:val="single" w:sz="4" w:space="0" w:color="000000"/>
            </w:tcBorders>
            <w:shd w:val="clear" w:color="auto" w:fill="auto"/>
          </w:tcPr>
          <w:p w:rsidR="00DE69C5" w:rsidRPr="006C2ECF" w:rsidRDefault="00DE69C5" w:rsidP="00BC1357">
            <w:pPr>
              <w:jc w:val="center"/>
              <w:rPr>
                <w:rFonts w:ascii="Times New Roman" w:hAnsi="Times New Roman" w:cs="Times New Roman"/>
                <w:sz w:val="24"/>
                <w:szCs w:val="24"/>
              </w:rPr>
            </w:pPr>
            <w:r w:rsidRPr="006C2ECF">
              <w:rPr>
                <w:rFonts w:ascii="Times New Roman" w:hAnsi="Times New Roman" w:cs="Times New Roman"/>
                <w:sz w:val="24"/>
                <w:szCs w:val="24"/>
              </w:rPr>
              <w:t>Формы организации занятий</w:t>
            </w:r>
          </w:p>
        </w:tc>
        <w:tc>
          <w:tcPr>
            <w:tcW w:w="5387" w:type="dxa"/>
            <w:gridSpan w:val="9"/>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Классы/количество часов в неделю</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p>
        </w:tc>
        <w:tc>
          <w:tcPr>
            <w:tcW w:w="1701"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p>
        </w:tc>
        <w:tc>
          <w:tcPr>
            <w:tcW w:w="1842"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 а</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 б</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 а</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 б</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3 а</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3 б</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4 а</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4 б</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Всего</w:t>
            </w:r>
          </w:p>
        </w:tc>
      </w:tr>
      <w:tr w:rsidR="00DE69C5" w:rsidRPr="006C2ECF" w:rsidTr="00BC1357">
        <w:tc>
          <w:tcPr>
            <w:tcW w:w="1702" w:type="dxa"/>
            <w:vMerge w:val="restart"/>
            <w:tcBorders>
              <w:top w:val="single" w:sz="4" w:space="0" w:color="000000"/>
              <w:left w:val="single" w:sz="4" w:space="0" w:color="000000"/>
            </w:tcBorders>
            <w:shd w:val="clear" w:color="auto" w:fill="auto"/>
          </w:tcPr>
          <w:p w:rsidR="00DE69C5" w:rsidRPr="006C2ECF" w:rsidRDefault="00DE69C5" w:rsidP="00BC1357">
            <w:pPr>
              <w:spacing w:after="0" w:line="240" w:lineRule="auto"/>
              <w:jc w:val="both"/>
              <w:rPr>
                <w:rFonts w:ascii="Times New Roman" w:hAnsi="Times New Roman" w:cs="Times New Roman"/>
                <w:sz w:val="24"/>
                <w:szCs w:val="24"/>
              </w:rPr>
            </w:pPr>
            <w:r w:rsidRPr="006C2ECF">
              <w:rPr>
                <w:rFonts w:ascii="Times New Roman" w:eastAsia="SchoolBookSanPin" w:hAnsi="Times New Roman" w:cs="Times New Roman"/>
                <w:b/>
                <w:bCs/>
                <w:color w:val="000000"/>
                <w:sz w:val="24"/>
                <w:szCs w:val="24"/>
              </w:rPr>
              <w:t>Спортивно-оздоровительная деятельность</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hAnsi="Times New Roman" w:cs="Times New Roman"/>
                <w:sz w:val="24"/>
                <w:szCs w:val="24"/>
              </w:rPr>
              <w:t>«Подвижные игры»</w:t>
            </w:r>
          </w:p>
        </w:tc>
        <w:tc>
          <w:tcPr>
            <w:tcW w:w="1842" w:type="dxa"/>
            <w:vMerge w:val="restart"/>
            <w:tcBorders>
              <w:top w:val="single" w:sz="4" w:space="0" w:color="000000"/>
              <w:left w:val="single" w:sz="4" w:space="0" w:color="000000"/>
            </w:tcBorders>
            <w:shd w:val="clear" w:color="auto" w:fill="auto"/>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 xml:space="preserve">Беседа и анкетирование о ЗОЖ, изучение правильного питания, </w:t>
            </w:r>
            <w:r w:rsidRPr="006C2ECF">
              <w:rPr>
                <w:rFonts w:ascii="Times New Roman" w:hAnsi="Times New Roman" w:cs="Times New Roman"/>
                <w:sz w:val="24"/>
                <w:szCs w:val="24"/>
              </w:rPr>
              <w:lastRenderedPageBreak/>
              <w:t>профилактические беседы, творческие и спортивные игры, спортивно-культурные мероприятия школы и села, организация бесед с родителями о здоровом образе жизни семьи, участие в спортивных акциях.</w:t>
            </w:r>
          </w:p>
          <w:p w:rsidR="00DE69C5" w:rsidRPr="006C2ECF" w:rsidRDefault="00DE69C5" w:rsidP="00BC1357">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lastRenderedPageBreak/>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4</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jc w:val="both"/>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hAnsi="Times New Roman" w:cs="Times New Roman"/>
                <w:sz w:val="24"/>
                <w:szCs w:val="24"/>
              </w:rPr>
              <w:t>«Пионербол»</w:t>
            </w:r>
          </w:p>
        </w:tc>
        <w:tc>
          <w:tcPr>
            <w:tcW w:w="1842" w:type="dxa"/>
            <w:vMerge/>
            <w:tcBorders>
              <w:left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4</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jc w:val="both"/>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hAnsi="Times New Roman" w:cs="Times New Roman"/>
                <w:sz w:val="24"/>
                <w:szCs w:val="24"/>
              </w:rPr>
              <w:t xml:space="preserve">«Разговор о </w:t>
            </w:r>
            <w:r w:rsidRPr="006C2ECF">
              <w:rPr>
                <w:rFonts w:ascii="Times New Roman" w:hAnsi="Times New Roman" w:cs="Times New Roman"/>
                <w:sz w:val="24"/>
                <w:szCs w:val="24"/>
              </w:rPr>
              <w:lastRenderedPageBreak/>
              <w:t>правильном питании»</w:t>
            </w:r>
          </w:p>
        </w:tc>
        <w:tc>
          <w:tcPr>
            <w:tcW w:w="1842" w:type="dxa"/>
            <w:vMerge/>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8</w:t>
            </w:r>
          </w:p>
        </w:tc>
      </w:tr>
      <w:tr w:rsidR="00DE69C5" w:rsidRPr="006C2ECF" w:rsidTr="00BC1357">
        <w:tc>
          <w:tcPr>
            <w:tcW w:w="1702" w:type="dxa"/>
            <w:vMerge w:val="restart"/>
            <w:tcBorders>
              <w:top w:val="single" w:sz="4" w:space="0" w:color="000000"/>
              <w:left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eastAsia="SchoolBookSanPin" w:hAnsi="Times New Roman" w:cs="Times New Roman"/>
                <w:b/>
                <w:bCs/>
                <w:color w:val="000000"/>
                <w:sz w:val="24"/>
                <w:szCs w:val="24"/>
              </w:rPr>
              <w:lastRenderedPageBreak/>
              <w:t>Проектно-исследовательская деятельность</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«Почитай-ка»</w:t>
            </w:r>
          </w:p>
        </w:tc>
        <w:tc>
          <w:tcPr>
            <w:tcW w:w="1842" w:type="dxa"/>
            <w:vMerge w:val="restart"/>
            <w:tcBorders>
              <w:top w:val="single" w:sz="4" w:space="0" w:color="000000"/>
              <w:left w:val="single" w:sz="4" w:space="0" w:color="000000"/>
            </w:tcBorders>
            <w:shd w:val="clear" w:color="auto" w:fill="auto"/>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Занятия по ВД, творческие проекты, исследовательская деятельность, беседы с представителями разных профессий.</w:t>
            </w:r>
          </w:p>
          <w:p w:rsidR="00DE69C5" w:rsidRPr="006C2ECF" w:rsidRDefault="00DE69C5" w:rsidP="00BC1357">
            <w:pP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«Эколята»</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«Веселая математика»</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«Занимательный русский язык»</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«Волшебная страна грамматика»</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«Занимательная математика»</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«Умелые ручки»</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«Клуб почемучек»</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«Мир вокруг нас»</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«Я исследователь»</w:t>
            </w:r>
          </w:p>
        </w:tc>
        <w:tc>
          <w:tcPr>
            <w:tcW w:w="1842" w:type="dxa"/>
            <w:vMerge/>
            <w:tcBorders>
              <w:left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eastAsia="SchoolBookSanPin" w:hAnsi="Times New Roman" w:cs="Times New Roman"/>
                <w:b/>
                <w:bCs/>
                <w:color w:val="000000"/>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«В гостях у Самоделкина»</w:t>
            </w:r>
          </w:p>
        </w:tc>
        <w:tc>
          <w:tcPr>
            <w:tcW w:w="1842" w:type="dxa"/>
            <w:vMerge/>
            <w:tcBorders>
              <w:left w:val="single" w:sz="4" w:space="0" w:color="000000"/>
              <w:bottom w:val="single" w:sz="4" w:space="0" w:color="000000"/>
            </w:tcBorders>
            <w:shd w:val="clear" w:color="auto" w:fill="auto"/>
          </w:tcPr>
          <w:p w:rsidR="00DE69C5" w:rsidRPr="006C2ECF" w:rsidRDefault="00DE69C5" w:rsidP="00BC1357">
            <w:pPr>
              <w:pStyle w:val="af5"/>
              <w:snapToGrid w:val="0"/>
              <w:rPr>
                <w:rFonts w:cs="Times New Roman"/>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r>
      <w:tr w:rsidR="00DE69C5" w:rsidRPr="006C2ECF" w:rsidTr="00BC1357">
        <w:tc>
          <w:tcPr>
            <w:tcW w:w="1702" w:type="dxa"/>
            <w:vMerge w:val="restart"/>
            <w:tcBorders>
              <w:left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r w:rsidRPr="006C2ECF">
              <w:rPr>
                <w:rFonts w:ascii="Times New Roman" w:hAnsi="Times New Roman" w:cs="Times New Roman"/>
                <w:b/>
                <w:sz w:val="24"/>
                <w:szCs w:val="24"/>
              </w:rPr>
              <w:t>Информационная культура</w:t>
            </w:r>
          </w:p>
          <w:p w:rsidR="00DE69C5" w:rsidRPr="006C2ECF" w:rsidRDefault="00DE69C5" w:rsidP="00BC1357">
            <w:pPr>
              <w:rPr>
                <w:rFonts w:ascii="Times New Roman" w:hAnsi="Times New Roman" w:cs="Times New Roman"/>
                <w:b/>
                <w:sz w:val="24"/>
                <w:szCs w:val="24"/>
              </w:rPr>
            </w:pPr>
          </w:p>
          <w:p w:rsidR="00DE69C5" w:rsidRPr="006C2ECF" w:rsidRDefault="00DE69C5" w:rsidP="00BC1357">
            <w:pPr>
              <w:rPr>
                <w:rFonts w:ascii="Times New Roman" w:hAnsi="Times New Roman" w:cs="Times New Roman"/>
                <w:b/>
                <w:sz w:val="24"/>
                <w:szCs w:val="24"/>
              </w:rPr>
            </w:pPr>
          </w:p>
          <w:p w:rsidR="00DE69C5" w:rsidRPr="006C2ECF" w:rsidRDefault="00DE69C5" w:rsidP="00BC1357">
            <w:pPr>
              <w:rPr>
                <w:rFonts w:ascii="Times New Roman" w:hAnsi="Times New Roman" w:cs="Times New Roman"/>
                <w:b/>
                <w:sz w:val="24"/>
                <w:szCs w:val="24"/>
              </w:rPr>
            </w:pPr>
          </w:p>
          <w:p w:rsidR="00DE69C5" w:rsidRPr="006C2ECF" w:rsidRDefault="00DE69C5" w:rsidP="00BC1357">
            <w:pP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lastRenderedPageBreak/>
              <w:t>«Разговоры о важном»</w:t>
            </w:r>
          </w:p>
        </w:tc>
        <w:tc>
          <w:tcPr>
            <w:tcW w:w="1842" w:type="dxa"/>
            <w:tcBorders>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 xml:space="preserve">Беседа, сообщение, встреча с интересными людьми, просмотр видео материала, </w:t>
            </w:r>
            <w:r w:rsidRPr="006C2ECF">
              <w:rPr>
                <w:rFonts w:ascii="Times New Roman" w:hAnsi="Times New Roman" w:cs="Times New Roman"/>
                <w:sz w:val="24"/>
                <w:szCs w:val="24"/>
              </w:rPr>
              <w:lastRenderedPageBreak/>
              <w:t>коллективные творческие дела, соревнования, показательное выступление, викторины, интеллектуально-познавательные игры, трудовые дела, обсуждения, обыгрывания проблемных ситуаций, акции благотворительности и милосердия, творческие проекты и презентации, сюжетно ролевые игры гражданского и историко-патриотического содержания.</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lastRenderedPageBreak/>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8</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«Секреты финансовой грамотности»</w:t>
            </w:r>
          </w:p>
        </w:tc>
        <w:tc>
          <w:tcPr>
            <w:tcW w:w="1842" w:type="dxa"/>
            <w:tcBorders>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Занятие</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val="restart"/>
            <w:tcBorders>
              <w:left w:val="single" w:sz="4" w:space="0" w:color="000000"/>
            </w:tcBorders>
            <w:shd w:val="clear" w:color="auto" w:fill="auto"/>
          </w:tcPr>
          <w:p w:rsidR="00DE69C5" w:rsidRPr="006C2ECF" w:rsidRDefault="00DE69C5" w:rsidP="00BC1357">
            <w:pPr>
              <w:spacing w:after="0" w:line="240" w:lineRule="auto"/>
              <w:jc w:val="both"/>
              <w:rPr>
                <w:rFonts w:ascii="Times New Roman" w:hAnsi="Times New Roman" w:cs="Times New Roman"/>
                <w:sz w:val="24"/>
                <w:szCs w:val="24"/>
              </w:rPr>
            </w:pPr>
            <w:r w:rsidRPr="006C2ECF">
              <w:rPr>
                <w:rFonts w:ascii="Times New Roman" w:eastAsia="SchoolBookSanPin" w:hAnsi="Times New Roman" w:cs="Times New Roman"/>
                <w:b/>
                <w:bCs/>
                <w:color w:val="000000"/>
                <w:sz w:val="24"/>
                <w:szCs w:val="24"/>
              </w:rPr>
              <w:t>Коммуникативная деятельность</w:t>
            </w:r>
          </w:p>
        </w:tc>
        <w:tc>
          <w:tcPr>
            <w:tcW w:w="1701" w:type="dxa"/>
            <w:tcBorders>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Мероприятия в рамках реализации Программы воспитания</w:t>
            </w:r>
          </w:p>
        </w:tc>
        <w:tc>
          <w:tcPr>
            <w:tcW w:w="1842" w:type="dxa"/>
            <w:tcBorders>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КТД, экскурсии, походы</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2</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2</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2</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2</w:t>
            </w: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pacing w:after="0" w:line="240" w:lineRule="auto"/>
              <w:jc w:val="both"/>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pStyle w:val="af5"/>
              <w:rPr>
                <w:rFonts w:cs="Times New Roman"/>
              </w:rPr>
            </w:pPr>
            <w:r w:rsidRPr="006C2ECF">
              <w:rPr>
                <w:rFonts w:cs="Times New Roman"/>
              </w:rPr>
              <w:t>«Юная смена ГИБДД»</w:t>
            </w:r>
          </w:p>
        </w:tc>
        <w:tc>
          <w:tcPr>
            <w:tcW w:w="1842" w:type="dxa"/>
            <w:tcBorders>
              <w:left w:val="single" w:sz="4" w:space="0" w:color="000000"/>
              <w:bottom w:val="single" w:sz="4" w:space="0" w:color="000000"/>
            </w:tcBorders>
            <w:shd w:val="clear" w:color="auto" w:fill="auto"/>
          </w:tcPr>
          <w:p w:rsidR="00DE69C5" w:rsidRPr="006C2ECF" w:rsidRDefault="00DE69C5" w:rsidP="00BC1357">
            <w:pPr>
              <w:pStyle w:val="af5"/>
              <w:rPr>
                <w:rFonts w:cs="Times New Roman"/>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3</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jc w:val="both"/>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pStyle w:val="af5"/>
              <w:jc w:val="center"/>
              <w:rPr>
                <w:rFonts w:cs="Times New Roman"/>
              </w:rPr>
            </w:pPr>
            <w:r w:rsidRPr="006C2ECF">
              <w:rPr>
                <w:rFonts w:cs="Times New Roman"/>
              </w:rPr>
              <w:t>«Учимся общаться»</w:t>
            </w:r>
          </w:p>
        </w:tc>
        <w:tc>
          <w:tcPr>
            <w:tcW w:w="1842" w:type="dxa"/>
            <w:tcBorders>
              <w:left w:val="single" w:sz="4" w:space="0" w:color="000000"/>
              <w:bottom w:val="single" w:sz="4" w:space="0" w:color="000000"/>
            </w:tcBorders>
            <w:shd w:val="clear" w:color="auto" w:fill="auto"/>
          </w:tcPr>
          <w:p w:rsidR="00DE69C5" w:rsidRPr="006C2ECF" w:rsidRDefault="00DE69C5" w:rsidP="00BC1357">
            <w:pPr>
              <w:pStyle w:val="af5"/>
              <w:rPr>
                <w:rFonts w:cs="Times New Roman"/>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val="restart"/>
            <w:tcBorders>
              <w:left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eastAsia="SchoolBookSanPin" w:hAnsi="Times New Roman" w:cs="Times New Roman"/>
                <w:b/>
                <w:bCs/>
                <w:color w:val="000000"/>
                <w:sz w:val="24"/>
                <w:szCs w:val="24"/>
              </w:rPr>
              <w:t>Интеллектуальные марафоны</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Мероприятия в рамках реализации программы  воспитания</w:t>
            </w:r>
          </w:p>
        </w:tc>
        <w:tc>
          <w:tcPr>
            <w:tcW w:w="1842" w:type="dxa"/>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hAnsi="Times New Roman" w:cs="Times New Roman"/>
                <w:sz w:val="24"/>
                <w:szCs w:val="24"/>
              </w:rPr>
              <w:t>Праздники, акции</w:t>
            </w: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7</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«Почемучка»</w:t>
            </w:r>
          </w:p>
        </w:tc>
        <w:tc>
          <w:tcPr>
            <w:tcW w:w="1842" w:type="dxa"/>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«Занимательная математика»</w:t>
            </w:r>
          </w:p>
        </w:tc>
        <w:tc>
          <w:tcPr>
            <w:tcW w:w="1842" w:type="dxa"/>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«Хочу все знать»</w:t>
            </w:r>
          </w:p>
        </w:tc>
        <w:tc>
          <w:tcPr>
            <w:tcW w:w="1842" w:type="dxa"/>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«Мир природы»</w:t>
            </w:r>
          </w:p>
        </w:tc>
        <w:tc>
          <w:tcPr>
            <w:tcW w:w="1842" w:type="dxa"/>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170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r w:rsidRPr="006C2ECF">
              <w:rPr>
                <w:rFonts w:ascii="Times New Roman" w:eastAsia="SchoolBookSanPin" w:hAnsi="Times New Roman" w:cs="Times New Roman"/>
                <w:b/>
                <w:bCs/>
                <w:color w:val="000000"/>
                <w:sz w:val="24"/>
                <w:szCs w:val="24"/>
              </w:rPr>
              <w:t>Учение с увлечением</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«Орлята России»</w:t>
            </w:r>
          </w:p>
        </w:tc>
        <w:tc>
          <w:tcPr>
            <w:tcW w:w="1842" w:type="dxa"/>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hAnsi="Times New Roman" w:cs="Times New Roman"/>
                <w:sz w:val="24"/>
                <w:szCs w:val="24"/>
              </w:rPr>
              <w:t>Курс внеурочной деятельности</w:t>
            </w: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8</w:t>
            </w:r>
          </w:p>
        </w:tc>
      </w:tr>
      <w:tr w:rsidR="00DE69C5" w:rsidRPr="006C2ECF" w:rsidTr="00BC1357">
        <w:tc>
          <w:tcPr>
            <w:tcW w:w="1702" w:type="dxa"/>
            <w:vMerge w:val="restart"/>
            <w:tcBorders>
              <w:left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«Дети и творчество»</w:t>
            </w:r>
          </w:p>
        </w:tc>
        <w:tc>
          <w:tcPr>
            <w:tcW w:w="1842" w:type="dxa"/>
            <w:vMerge w:val="restart"/>
            <w:tcBorders>
              <w:left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hAnsi="Times New Roman" w:cs="Times New Roman"/>
                <w:sz w:val="24"/>
                <w:szCs w:val="24"/>
              </w:rPr>
              <w:t>Кружки</w:t>
            </w: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r>
      <w:tr w:rsidR="00DE69C5" w:rsidRPr="006C2ECF" w:rsidTr="00BC1357">
        <w:tc>
          <w:tcPr>
            <w:tcW w:w="1702" w:type="dxa"/>
            <w:vMerge/>
            <w:tcBorders>
              <w:left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«Волшебная кисточка»</w:t>
            </w:r>
          </w:p>
        </w:tc>
        <w:tc>
          <w:tcPr>
            <w:tcW w:w="1842" w:type="dxa"/>
            <w:vMerge/>
            <w:tcBorders>
              <w:left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2</w:t>
            </w:r>
          </w:p>
        </w:tc>
        <w:tc>
          <w:tcPr>
            <w:tcW w:w="567" w:type="dxa"/>
            <w:tcBorders>
              <w:left w:val="single" w:sz="4" w:space="0" w:color="000000"/>
              <w:bottom w:val="single" w:sz="4" w:space="0" w:color="000000"/>
            </w:tcBorders>
            <w:shd w:val="clear" w:color="auto" w:fill="auto"/>
          </w:tcPr>
          <w:p w:rsidR="00DE69C5" w:rsidRPr="006C2ECF" w:rsidRDefault="00DE69C5" w:rsidP="00BC1357">
            <w:pPr>
              <w:tabs>
                <w:tab w:val="center" w:pos="175"/>
              </w:tabs>
              <w:snapToGrid w:val="0"/>
              <w:spacing w:after="0" w:line="240" w:lineRule="auto"/>
              <w:rPr>
                <w:rFonts w:ascii="Times New Roman" w:hAnsi="Times New Roman" w:cs="Times New Roman"/>
                <w:b/>
                <w:sz w:val="24"/>
                <w:szCs w:val="24"/>
              </w:rPr>
            </w:pPr>
            <w:r w:rsidRPr="006C2ECF">
              <w:rPr>
                <w:rFonts w:ascii="Times New Roman" w:hAnsi="Times New Roman" w:cs="Times New Roman"/>
                <w:b/>
                <w:sz w:val="24"/>
                <w:szCs w:val="24"/>
              </w:rPr>
              <w:t>2</w:t>
            </w: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4</w:t>
            </w:r>
          </w:p>
        </w:tc>
      </w:tr>
      <w:tr w:rsidR="00DE69C5" w:rsidRPr="006C2ECF" w:rsidTr="00BC1357">
        <w:tc>
          <w:tcPr>
            <w:tcW w:w="1702" w:type="dxa"/>
            <w:vMerge/>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eastAsia="SchoolBookSanPin" w:hAnsi="Times New Roman" w:cs="Times New Roman"/>
                <w:b/>
                <w:bCs/>
                <w:color w:val="000000"/>
                <w:sz w:val="24"/>
                <w:szCs w:val="24"/>
              </w:rPr>
            </w:pP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«Книголюбы»</w:t>
            </w:r>
          </w:p>
        </w:tc>
        <w:tc>
          <w:tcPr>
            <w:tcW w:w="1842" w:type="dxa"/>
            <w:vMerge/>
            <w:tcBorders>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567"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p>
        </w:tc>
        <w:tc>
          <w:tcPr>
            <w:tcW w:w="851" w:type="dxa"/>
            <w:tcBorders>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5245"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Итого </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80</w:t>
            </w:r>
          </w:p>
        </w:tc>
      </w:tr>
    </w:tbl>
    <w:p w:rsidR="00DE69C5" w:rsidRPr="006C2ECF" w:rsidRDefault="00DE69C5" w:rsidP="00DE69C5">
      <w:pPr>
        <w:spacing w:after="0" w:line="240" w:lineRule="auto"/>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jc w:val="center"/>
        <w:rPr>
          <w:rFonts w:ascii="Times New Roman" w:hAnsi="Times New Roman" w:cs="Times New Roman"/>
          <w:sz w:val="24"/>
          <w:szCs w:val="24"/>
        </w:rPr>
        <w:sectPr w:rsidR="00DE69C5" w:rsidRPr="006C2ECF">
          <w:pgSz w:w="11906" w:h="16838"/>
          <w:pgMar w:top="567" w:right="851" w:bottom="1134" w:left="1701" w:header="720" w:footer="720" w:gutter="0"/>
          <w:cols w:space="720"/>
          <w:docGrid w:linePitch="360"/>
        </w:sectPr>
      </w:pPr>
    </w:p>
    <w:p w:rsidR="00DE69C5" w:rsidRPr="006C2ECF" w:rsidRDefault="00DE69C5" w:rsidP="00DE69C5">
      <w:pPr>
        <w:jc w:val="center"/>
        <w:rPr>
          <w:rFonts w:ascii="Times New Roman" w:hAnsi="Times New Roman" w:cs="Times New Roman"/>
          <w:b/>
          <w:sz w:val="24"/>
          <w:szCs w:val="24"/>
        </w:rPr>
      </w:pPr>
      <w:r w:rsidRPr="006C2ECF">
        <w:rPr>
          <w:rFonts w:ascii="Times New Roman" w:hAnsi="Times New Roman" w:cs="Times New Roman"/>
          <w:b/>
          <w:sz w:val="24"/>
          <w:szCs w:val="24"/>
        </w:rPr>
        <w:lastRenderedPageBreak/>
        <w:t>ПОЯСНИТЕЛЬНАЯ ЗАПИСКА</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 xml:space="preserve">к учебному плану  муниципального бюджетного </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 xml:space="preserve">общеобразовательного учреждения </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 xml:space="preserve"> «Средняя общеобразовательная школа №8» </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с. Сенгилеевское</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на 2024/2025 учебный год</w:t>
      </w:r>
    </w:p>
    <w:p w:rsidR="00DE69C5" w:rsidRPr="006C2ECF" w:rsidRDefault="00DE69C5" w:rsidP="00DE69C5">
      <w:pPr>
        <w:spacing w:after="0" w:line="240" w:lineRule="auto"/>
        <w:jc w:val="center"/>
        <w:rPr>
          <w:rFonts w:ascii="Times New Roman" w:hAnsi="Times New Roman" w:cs="Times New Roman"/>
          <w:color w:val="FF0000"/>
          <w:sz w:val="24"/>
          <w:szCs w:val="24"/>
        </w:rPr>
      </w:pPr>
    </w:p>
    <w:p w:rsidR="00DE69C5" w:rsidRPr="006C2ECF" w:rsidRDefault="00DE69C5" w:rsidP="00DE69C5">
      <w:pPr>
        <w:spacing w:after="0"/>
        <w:ind w:left="-360" w:right="-287"/>
        <w:jc w:val="center"/>
        <w:rPr>
          <w:rFonts w:ascii="Times New Roman" w:hAnsi="Times New Roman" w:cs="Times New Roman"/>
          <w:b/>
          <w:bCs/>
          <w:sz w:val="24"/>
          <w:szCs w:val="24"/>
        </w:rPr>
      </w:pPr>
      <w:r w:rsidRPr="006C2ECF">
        <w:rPr>
          <w:rFonts w:ascii="Times New Roman" w:hAnsi="Times New Roman" w:cs="Times New Roman"/>
          <w:b/>
          <w:bCs/>
          <w:sz w:val="24"/>
          <w:szCs w:val="24"/>
        </w:rPr>
        <w:t>Уровень основного общего образования</w:t>
      </w:r>
    </w:p>
    <w:p w:rsidR="00DE69C5" w:rsidRPr="006C2ECF" w:rsidRDefault="00DE69C5" w:rsidP="00DE69C5">
      <w:pPr>
        <w:spacing w:after="0" w:line="240" w:lineRule="auto"/>
        <w:rPr>
          <w:rFonts w:ascii="Times New Roman" w:hAnsi="Times New Roman" w:cs="Times New Roman"/>
          <w:sz w:val="24"/>
          <w:szCs w:val="24"/>
        </w:rPr>
      </w:pPr>
    </w:p>
    <w:p w:rsidR="00DE69C5" w:rsidRPr="006C2ECF" w:rsidRDefault="00DE69C5" w:rsidP="00DE69C5">
      <w:pPr>
        <w:spacing w:after="0" w:line="240" w:lineRule="auto"/>
        <w:jc w:val="both"/>
        <w:rPr>
          <w:rFonts w:ascii="Times New Roman" w:hAnsi="Times New Roman" w:cs="Times New Roman"/>
          <w:sz w:val="24"/>
          <w:szCs w:val="24"/>
        </w:rPr>
      </w:pPr>
      <w:r w:rsidRPr="006C2ECF">
        <w:rPr>
          <w:rFonts w:ascii="Times New Roman" w:hAnsi="Times New Roman" w:cs="Times New Roman"/>
          <w:sz w:val="24"/>
          <w:szCs w:val="24"/>
        </w:rPr>
        <w:t xml:space="preserve">             Учебный план разработан на основании следующих нормативных документов:  </w:t>
      </w:r>
    </w:p>
    <w:p w:rsidR="00DE69C5" w:rsidRPr="006C2ECF" w:rsidRDefault="00DE69C5" w:rsidP="00DE69C5">
      <w:pPr>
        <w:spacing w:after="0" w:line="240" w:lineRule="auto"/>
        <w:ind w:firstLine="708"/>
        <w:jc w:val="both"/>
        <w:rPr>
          <w:rFonts w:ascii="Times New Roman" w:hAnsi="Times New Roman" w:cs="Times New Roman"/>
          <w:sz w:val="24"/>
          <w:szCs w:val="24"/>
        </w:rPr>
      </w:pPr>
      <w:r w:rsidRPr="006C2ECF">
        <w:rPr>
          <w:rFonts w:ascii="Times New Roman" w:hAnsi="Times New Roman" w:cs="Times New Roman"/>
          <w:sz w:val="24"/>
          <w:szCs w:val="24"/>
        </w:rPr>
        <w:t>-Федеральный закон от 29.12.2012 г. 273-ФЗ «Об образовании в Российской Федерации»;</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18.05.2023 № 370 «Об утверждении федеральной образовательной программы основного общего образования»</w:t>
      </w:r>
      <w:r w:rsidRPr="006C2ECF">
        <w:rPr>
          <w:rStyle w:val="afc"/>
          <w:rFonts w:ascii="Times New Roman" w:hAnsi="Times New Roman" w:cs="Times New Roman"/>
        </w:rPr>
        <w:footnoteReference w:id="2"/>
      </w:r>
      <w:r w:rsidRPr="006C2ECF">
        <w:rPr>
          <w:rFonts w:ascii="Times New Roman" w:hAnsi="Times New Roman" w:cs="Times New Roman"/>
          <w:sz w:val="24"/>
          <w:szCs w:val="24"/>
        </w:rPr>
        <w:t>.</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w:t>
      </w:r>
      <w:r w:rsidRPr="006C2ECF">
        <w:rPr>
          <w:rFonts w:ascii="Times New Roman" w:hAnsi="Times New Roman" w:cs="Times New Roman"/>
          <w:sz w:val="24"/>
          <w:szCs w:val="24"/>
        </w:rPr>
        <w:lastRenderedPageBreak/>
        <w:t>«Гигиенические нормативы и требования к обеспечению безопасности и (или) безвредности для человека факторов среды обитания».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-Постановление Правительства </w:t>
      </w:r>
      <w:bookmarkStart w:id="1" w:name="_Hlk163211040"/>
      <w:r w:rsidRPr="006C2ECF">
        <w:rPr>
          <w:rFonts w:ascii="Times New Roman" w:hAnsi="Times New Roman" w:cs="Times New Roman"/>
          <w:sz w:val="24"/>
          <w:szCs w:val="24"/>
        </w:rPr>
        <w:t>РФ от 11.10.2023 №1678 «Об утверждении правил применения электронного обучения, ДОТ при реализации образовательного процесса».</w:t>
      </w:r>
      <w:bookmarkEnd w:id="1"/>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w:t>
      </w:r>
      <w:r w:rsidRPr="006C2ECF">
        <w:rPr>
          <w:rFonts w:ascii="Times New Roman" w:hAnsi="Times New Roman" w:cs="Times New Roman"/>
          <w:sz w:val="24"/>
          <w:szCs w:val="24"/>
        </w:rPr>
        <w:lastRenderedPageBreak/>
        <w:t>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DE69C5" w:rsidRPr="006C2ECF" w:rsidRDefault="00DE69C5" w:rsidP="00DE69C5">
      <w:pPr>
        <w:pStyle w:val="af1"/>
        <w:suppressAutoHyphens w:val="0"/>
        <w:spacing w:before="100" w:beforeAutospacing="1" w:after="100" w:afterAutospacing="1" w:line="360" w:lineRule="auto"/>
        <w:ind w:left="101" w:firstLine="607"/>
        <w:contextualSpacing/>
        <w:jc w:val="both"/>
        <w:rPr>
          <w:rFonts w:cs="Times New Roman"/>
        </w:rPr>
      </w:pPr>
      <w:r w:rsidRPr="006C2ECF">
        <w:rPr>
          <w:rFonts w:cs="Times New Roman"/>
        </w:rPr>
        <w:t>-Федеральный закон от 19.12.2023 № 618-ФЗ «О внесении изменений в Федеральный закон «Об образовании в Российской Федерации».</w:t>
      </w:r>
    </w:p>
    <w:p w:rsidR="00DE69C5" w:rsidRPr="006C2ECF" w:rsidRDefault="00DE69C5" w:rsidP="00DE69C5">
      <w:pPr>
        <w:pStyle w:val="af1"/>
        <w:suppressAutoHyphens w:val="0"/>
        <w:spacing w:before="100" w:beforeAutospacing="1" w:after="100" w:afterAutospacing="1" w:line="360" w:lineRule="auto"/>
        <w:ind w:left="101" w:firstLine="607"/>
        <w:contextualSpacing/>
        <w:jc w:val="both"/>
        <w:rPr>
          <w:rFonts w:cs="Times New Roman"/>
        </w:rPr>
      </w:pPr>
      <w:r w:rsidRPr="006C2ECF">
        <w:rPr>
          <w:rFonts w:cs="Times New Roman"/>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DE69C5" w:rsidRPr="006C2ECF" w:rsidRDefault="00DE69C5" w:rsidP="00DE69C5">
      <w:pPr>
        <w:pStyle w:val="af1"/>
        <w:suppressAutoHyphens w:val="0"/>
        <w:spacing w:before="100" w:beforeAutospacing="1" w:after="100" w:afterAutospacing="1" w:line="360" w:lineRule="auto"/>
        <w:ind w:left="0" w:firstLine="567"/>
        <w:contextualSpacing/>
        <w:jc w:val="both"/>
        <w:rPr>
          <w:rFonts w:cs="Times New Roman"/>
        </w:rPr>
      </w:pPr>
      <w:r w:rsidRPr="006C2ECF">
        <w:rPr>
          <w:rFonts w:cs="Times New Roman"/>
        </w:rPr>
        <w:t>-Приказ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pStyle w:val="af1"/>
        <w:suppressAutoHyphens w:val="0"/>
        <w:spacing w:before="100" w:beforeAutospacing="1" w:after="100" w:afterAutospacing="1" w:line="360" w:lineRule="auto"/>
        <w:ind w:left="0" w:firstLine="567"/>
        <w:contextualSpacing/>
        <w:jc w:val="both"/>
        <w:rPr>
          <w:rFonts w:cs="Times New Roman"/>
          <w:noProof/>
          <w:lang w:eastAsia="ru-RU"/>
        </w:rPr>
      </w:pPr>
      <w:r w:rsidRPr="006C2ECF">
        <w:rPr>
          <w:rFonts w:cs="Times New Roman"/>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1" w:history="1">
        <w:r w:rsidRPr="006C2ECF">
          <w:rPr>
            <w:rFonts w:cs="Times New Roman"/>
          </w:rPr>
          <w:t>https://fipi.ru/metodicheskaya-kopilka/univers-kodifikatory-oko</w:t>
        </w:r>
      </w:hyperlink>
      <w:r w:rsidRPr="006C2ECF">
        <w:rPr>
          <w:rFonts w:cs="Times New Roman"/>
        </w:rPr>
        <w:t xml:space="preserve">. </w:t>
      </w:r>
      <w:r>
        <w:rPr>
          <w:rFonts w:cs="Times New Roman"/>
          <w:noProof/>
          <w:lang w:eastAsia="ru-RU"/>
        </w:rPr>
        <w:drawing>
          <wp:inline distT="0" distB="0" distL="0" distR="0">
            <wp:extent cx="16510" cy="16510"/>
            <wp:effectExtent l="19050" t="0" r="2540" b="0"/>
            <wp:docPr id="2" name="Picture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pic:cNvPicPr>
                      <a:picLocks noChangeAspect="1" noChangeArrowheads="1"/>
                    </pic:cNvPicPr>
                  </pic:nvPicPr>
                  <pic:blipFill>
                    <a:blip r:embed="rId8"/>
                    <a:srcRect/>
                    <a:stretch>
                      <a:fillRect/>
                    </a:stretch>
                  </pic:blipFill>
                  <pic:spPr bwMode="auto">
                    <a:xfrm>
                      <a:off x="0" y="0"/>
                      <a:ext cx="16510" cy="16510"/>
                    </a:xfrm>
                    <a:prstGeom prst="rect">
                      <a:avLst/>
                    </a:prstGeom>
                    <a:noFill/>
                    <a:ln w="9525">
                      <a:noFill/>
                      <a:miter lim="800000"/>
                      <a:headEnd/>
                      <a:tailEnd/>
                    </a:ln>
                  </pic:spPr>
                </pic:pic>
              </a:graphicData>
            </a:graphic>
          </wp:inline>
        </w:drawing>
      </w:r>
    </w:p>
    <w:p w:rsidR="00DE69C5" w:rsidRPr="006C2ECF" w:rsidRDefault="00DE69C5" w:rsidP="00DE69C5">
      <w:pPr>
        <w:pStyle w:val="af1"/>
        <w:suppressAutoHyphens w:val="0"/>
        <w:spacing w:before="100" w:beforeAutospacing="1" w:after="100" w:afterAutospacing="1" w:line="360" w:lineRule="auto"/>
        <w:ind w:left="0" w:firstLine="708"/>
        <w:contextualSpacing/>
        <w:jc w:val="both"/>
        <w:rPr>
          <w:rFonts w:cs="Times New Roman"/>
        </w:rPr>
      </w:pPr>
      <w:r w:rsidRPr="006C2ECF">
        <w:rPr>
          <w:rFonts w:cs="Times New Roman"/>
          <w:noProof/>
          <w:lang w:eastAsia="ru-RU"/>
        </w:rPr>
        <w:t>-</w:t>
      </w:r>
      <w:r w:rsidRPr="006C2ECF">
        <w:rPr>
          <w:rFonts w:cs="Times New Roman"/>
        </w:rPr>
        <w:t xml:space="preserve">Федеральные рабочие программы для углубленного изучения указанных предметов включены в федеральную образовательную программу ООО (см.: </w:t>
      </w:r>
      <w:hyperlink r:id="rId12" w:history="1">
        <w:r w:rsidRPr="006C2ECF">
          <w:rPr>
            <w:rStyle w:val="afd"/>
            <w:rFonts w:cs="Times New Roman"/>
          </w:rPr>
          <w:t>https://edsoo.ru/rabochie-programmy/</w:t>
        </w:r>
      </w:hyperlink>
      <w:r w:rsidRPr="006C2ECF">
        <w:rPr>
          <w:rFonts w:cs="Times New Roman"/>
        </w:rPr>
        <w:t xml:space="preserve"> )</w:t>
      </w:r>
    </w:p>
    <w:p w:rsidR="00DE69C5" w:rsidRPr="006C2ECF" w:rsidRDefault="00DE69C5" w:rsidP="00DE69C5">
      <w:pPr>
        <w:pStyle w:val="af1"/>
        <w:suppressAutoHyphens w:val="0"/>
        <w:spacing w:before="100" w:beforeAutospacing="1" w:after="100" w:afterAutospacing="1" w:line="360" w:lineRule="auto"/>
        <w:ind w:left="0" w:firstLine="708"/>
        <w:contextualSpacing/>
        <w:jc w:val="both"/>
        <w:rPr>
          <w:rStyle w:val="markedcontent"/>
          <w:rFonts w:cs="Times New Roman"/>
        </w:rPr>
      </w:pPr>
      <w:r w:rsidRPr="006C2ECF">
        <w:rPr>
          <w:rStyle w:val="markedcontent"/>
          <w:rFonts w:eastAsia="Segoe UI Symbol" w:cs="Times New Roman"/>
        </w:rPr>
        <w:t xml:space="preserve">Учебный план основного общего образования муниципального бюджетного общеобразовательного учреждения «Средняя общеобразовательная школа №8» </w:t>
      </w:r>
      <w:r w:rsidRPr="006C2ECF">
        <w:rPr>
          <w:rFonts w:cs="Times New Roman"/>
        </w:rPr>
        <w:t xml:space="preserve"> </w:t>
      </w:r>
      <w:r w:rsidRPr="006C2ECF">
        <w:rPr>
          <w:rStyle w:val="markedcontent"/>
          <w:rFonts w:eastAsia="Segoe UI Symbol" w:cs="Times New Roman"/>
        </w:rPr>
        <w:t xml:space="preserve">(далее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№8», разработанной в соответствии с ФГОС основного общего образования, с учетом Федеральной </w:t>
      </w:r>
      <w:r w:rsidRPr="006C2ECF">
        <w:rPr>
          <w:rStyle w:val="markedcontent"/>
          <w:rFonts w:eastAsia="Segoe UI Symbol" w:cs="Times New Roman"/>
        </w:rPr>
        <w:lastRenderedPageBreak/>
        <w:t>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E69C5" w:rsidRPr="006C2ECF" w:rsidRDefault="00DE69C5" w:rsidP="00DE69C5">
      <w:pPr>
        <w:ind w:firstLine="567"/>
        <w:jc w:val="both"/>
        <w:rPr>
          <w:rFonts w:ascii="Times New Roman" w:hAnsi="Times New Roman" w:cs="Times New Roman"/>
          <w:sz w:val="24"/>
          <w:szCs w:val="24"/>
        </w:rPr>
      </w:pPr>
      <w:r w:rsidRPr="006C2ECF">
        <w:rPr>
          <w:rStyle w:val="markedcontent"/>
          <w:rFonts w:ascii="Times New Roman" w:eastAsia="Segoe UI Symbol" w:hAnsi="Times New Roman" w:cs="Times New Roman"/>
          <w:sz w:val="24"/>
          <w:szCs w:val="24"/>
        </w:rPr>
        <w:t>Учебный год в муниципальном бюджетном общеобразовательном учреждении «Средняя общеобразовательная школа №8»</w:t>
      </w:r>
      <w:r w:rsidRPr="006C2ECF">
        <w:rPr>
          <w:rFonts w:ascii="Times New Roman" w:hAnsi="Times New Roman" w:cs="Times New Roman"/>
          <w:sz w:val="24"/>
          <w:szCs w:val="24"/>
        </w:rPr>
        <w:t xml:space="preserve"> </w:t>
      </w:r>
      <w:r w:rsidRPr="006C2ECF">
        <w:rPr>
          <w:rStyle w:val="markedcontent"/>
          <w:rFonts w:ascii="Times New Roman" w:eastAsia="Segoe UI Symbol" w:hAnsi="Times New Roman" w:cs="Times New Roman"/>
          <w:sz w:val="24"/>
          <w:szCs w:val="24"/>
        </w:rPr>
        <w:t xml:space="preserve">начинается </w:t>
      </w:r>
      <w:r w:rsidRPr="006C2ECF">
        <w:rPr>
          <w:rFonts w:ascii="Times New Roman" w:hAnsi="Times New Roman" w:cs="Times New Roman"/>
          <w:sz w:val="24"/>
          <w:szCs w:val="24"/>
        </w:rPr>
        <w:t xml:space="preserve">02.09.2024 </w:t>
      </w:r>
      <w:r w:rsidRPr="006C2ECF">
        <w:rPr>
          <w:rStyle w:val="markedcontent"/>
          <w:rFonts w:ascii="Times New Roman" w:eastAsia="Segoe UI Symbol" w:hAnsi="Times New Roman" w:cs="Times New Roman"/>
          <w:sz w:val="24"/>
          <w:szCs w:val="24"/>
        </w:rPr>
        <w:t xml:space="preserve">и заканчивается </w:t>
      </w:r>
      <w:r w:rsidRPr="006C2ECF">
        <w:rPr>
          <w:rFonts w:ascii="Times New Roman" w:hAnsi="Times New Roman" w:cs="Times New Roman"/>
          <w:sz w:val="24"/>
          <w:szCs w:val="24"/>
        </w:rPr>
        <w:t xml:space="preserve">26.05.2025. </w:t>
      </w:r>
    </w:p>
    <w:p w:rsidR="00DE69C5" w:rsidRPr="006C2ECF" w:rsidRDefault="00DE69C5" w:rsidP="00DE69C5">
      <w:pPr>
        <w:spacing w:after="0" w:line="240" w:lineRule="auto"/>
        <w:ind w:firstLine="567"/>
        <w:jc w:val="both"/>
        <w:rPr>
          <w:rFonts w:ascii="Times New Roman" w:hAnsi="Times New Roman" w:cs="Times New Roman"/>
          <w:sz w:val="24"/>
          <w:szCs w:val="24"/>
        </w:rPr>
      </w:pPr>
      <w:r w:rsidRPr="006C2ECF">
        <w:rPr>
          <w:rFonts w:ascii="Times New Roman" w:hAnsi="Times New Roman" w:cs="Times New Roman"/>
          <w:sz w:val="24"/>
          <w:szCs w:val="24"/>
        </w:rPr>
        <w:t>Уровень основного общего образования в МБОУ «СОШ № 8» реализуется в следующем режиме:</w:t>
      </w:r>
    </w:p>
    <w:p w:rsidR="00DE69C5" w:rsidRPr="006C2ECF" w:rsidRDefault="00DE69C5" w:rsidP="00DE69C5">
      <w:pPr>
        <w:spacing w:after="0" w:line="240" w:lineRule="auto"/>
        <w:jc w:val="both"/>
        <w:rPr>
          <w:rFonts w:ascii="Times New Roman" w:hAnsi="Times New Roman" w:cs="Times New Roman"/>
          <w:sz w:val="24"/>
          <w:szCs w:val="24"/>
        </w:rPr>
      </w:pPr>
      <w:r w:rsidRPr="006C2ECF">
        <w:rPr>
          <w:rFonts w:ascii="Times New Roman" w:hAnsi="Times New Roman" w:cs="Times New Roman"/>
          <w:sz w:val="24"/>
          <w:szCs w:val="24"/>
        </w:rPr>
        <w:t>-продолжительность учебного года в 5-9-х классах при 5-дневной учебной неделе – 34 учебные недели.</w:t>
      </w:r>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Продолжительность учебных четвертей составляет:</w:t>
      </w:r>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 xml:space="preserve"> I четверть - 8 учебных недель</w:t>
      </w:r>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 xml:space="preserve"> II четверть - 8 учебных недель</w:t>
      </w:r>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 xml:space="preserve">III четверть - 11 учебных недель </w:t>
      </w:r>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 xml:space="preserve"> IV четверть - 7 учебных недель</w:t>
      </w:r>
      <w:bookmarkStart w:id="2" w:name="172273"/>
      <w:bookmarkEnd w:id="2"/>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Продолжительность каникул составляет:</w:t>
      </w:r>
    </w:p>
    <w:p w:rsidR="00DE69C5" w:rsidRPr="006C2ECF" w:rsidRDefault="00DE69C5" w:rsidP="00DE69C5">
      <w:pPr>
        <w:pStyle w:val="pboth"/>
        <w:shd w:val="clear" w:color="auto" w:fill="FFFFFF"/>
        <w:spacing w:before="0" w:beforeAutospacing="0" w:after="0" w:afterAutospacing="0" w:line="323" w:lineRule="atLeast"/>
        <w:rPr>
          <w:color w:val="000000"/>
        </w:rPr>
      </w:pPr>
      <w:bookmarkStart w:id="3" w:name="172274"/>
      <w:bookmarkEnd w:id="3"/>
      <w:r w:rsidRPr="006C2ECF">
        <w:rPr>
          <w:color w:val="000000"/>
        </w:rPr>
        <w:t>-по окончании I четверти (осенние каникулы) - 9 календарных дней;</w:t>
      </w:r>
    </w:p>
    <w:p w:rsidR="00DE69C5" w:rsidRPr="006C2ECF" w:rsidRDefault="00DE69C5" w:rsidP="00DE69C5">
      <w:pPr>
        <w:pStyle w:val="pboth"/>
        <w:shd w:val="clear" w:color="auto" w:fill="FFFFFF"/>
        <w:spacing w:before="0" w:beforeAutospacing="0" w:after="0" w:afterAutospacing="0" w:line="323" w:lineRule="atLeast"/>
        <w:rPr>
          <w:color w:val="000000"/>
        </w:rPr>
      </w:pPr>
      <w:bookmarkStart w:id="4" w:name="172275"/>
      <w:bookmarkEnd w:id="4"/>
      <w:r w:rsidRPr="006C2ECF">
        <w:rPr>
          <w:color w:val="000000"/>
        </w:rPr>
        <w:t>-по окончании II четверти (зимние каникулы) - 9 календарных дней;</w:t>
      </w:r>
    </w:p>
    <w:p w:rsidR="00DE69C5" w:rsidRPr="006C2ECF" w:rsidRDefault="00DE69C5" w:rsidP="00DE69C5">
      <w:pPr>
        <w:pStyle w:val="pboth"/>
        <w:shd w:val="clear" w:color="auto" w:fill="FFFFFF"/>
        <w:spacing w:before="0" w:beforeAutospacing="0" w:after="0" w:afterAutospacing="0" w:line="323" w:lineRule="atLeast"/>
        <w:rPr>
          <w:color w:val="000000"/>
        </w:rPr>
      </w:pPr>
      <w:bookmarkStart w:id="5" w:name="172276"/>
      <w:bookmarkEnd w:id="5"/>
      <w:r w:rsidRPr="006C2ECF">
        <w:rPr>
          <w:color w:val="000000"/>
        </w:rPr>
        <w:t>-по окончании III четверти (весенние каникулы) - 9 календарных дней;</w:t>
      </w:r>
    </w:p>
    <w:p w:rsidR="00DE69C5" w:rsidRPr="006C2ECF" w:rsidRDefault="00DE69C5" w:rsidP="00DE69C5">
      <w:pPr>
        <w:pStyle w:val="pboth"/>
        <w:shd w:val="clear" w:color="auto" w:fill="FFFFFF"/>
        <w:spacing w:before="0" w:beforeAutospacing="0" w:after="331" w:afterAutospacing="0" w:line="323" w:lineRule="atLeast"/>
        <w:rPr>
          <w:color w:val="000000"/>
        </w:rPr>
      </w:pPr>
      <w:r w:rsidRPr="006C2ECF">
        <w:rPr>
          <w:color w:val="000000"/>
        </w:rPr>
        <w:t>-по окончании IV четверти - 7 учебных недель.</w:t>
      </w:r>
    </w:p>
    <w:p w:rsidR="00DE69C5" w:rsidRPr="006C2ECF" w:rsidRDefault="00DE69C5" w:rsidP="00DE69C5">
      <w:pPr>
        <w:pStyle w:val="pboth"/>
        <w:shd w:val="clear" w:color="auto" w:fill="FFFFFF"/>
        <w:spacing w:before="0" w:beforeAutospacing="0" w:after="0" w:afterAutospacing="0" w:line="323" w:lineRule="atLeast"/>
        <w:rPr>
          <w:color w:val="000000"/>
        </w:rPr>
      </w:pPr>
      <w:r w:rsidRPr="006C2ECF">
        <w:rPr>
          <w:color w:val="000000"/>
        </w:rPr>
        <w:t>Продолжительность урока  40 минут.</w:t>
      </w:r>
    </w:p>
    <w:p w:rsidR="00DE69C5" w:rsidRPr="006C2ECF" w:rsidRDefault="00DE69C5" w:rsidP="00DE69C5">
      <w:pPr>
        <w:pStyle w:val="pboth"/>
        <w:shd w:val="clear" w:color="auto" w:fill="FFFFFF"/>
        <w:spacing w:before="0" w:beforeAutospacing="0" w:after="0" w:afterAutospacing="0" w:line="323" w:lineRule="atLeast"/>
        <w:rPr>
          <w:color w:val="000000"/>
        </w:rPr>
      </w:pPr>
      <w:bookmarkStart w:id="6" w:name="172279"/>
      <w:bookmarkEnd w:id="6"/>
      <w:r w:rsidRPr="006C2ECF">
        <w:rPr>
          <w:color w:val="000000"/>
        </w:rPr>
        <w:t xml:space="preserve"> Продолжительность перемен между уроками составляет не менее 10 минут, большой перемены (после  4 урока) - 20  минут. </w:t>
      </w:r>
    </w:p>
    <w:p w:rsidR="00DE69C5" w:rsidRPr="006C2ECF" w:rsidRDefault="00DE69C5" w:rsidP="00DE69C5">
      <w:pPr>
        <w:pStyle w:val="pboth"/>
        <w:shd w:val="clear" w:color="auto" w:fill="FFFFFF"/>
        <w:spacing w:before="0" w:beforeAutospacing="0" w:after="331" w:afterAutospacing="0" w:line="323" w:lineRule="atLeast"/>
        <w:rPr>
          <w:spacing w:val="-2"/>
          <w:kern w:val="2"/>
        </w:rPr>
      </w:pPr>
      <w:r w:rsidRPr="006C2ECF">
        <w:rPr>
          <w:color w:val="000000"/>
        </w:rPr>
        <w:t xml:space="preserve"> </w:t>
      </w:r>
      <w:r w:rsidRPr="006C2ECF">
        <w:rPr>
          <w:color w:val="000000"/>
        </w:rPr>
        <w:tab/>
      </w:r>
      <w:r w:rsidRPr="006C2ECF">
        <w:t xml:space="preserve"> </w:t>
      </w:r>
      <w:r w:rsidRPr="006C2ECF">
        <w:rPr>
          <w:spacing w:val="-2"/>
          <w:kern w:val="2"/>
        </w:rPr>
        <w:t>По рекомендации Министерства образования  в учебный план  5-9 классов введены предметы: «Основы безопасности и защиты Родины», «Труд (технология)».</w:t>
      </w:r>
    </w:p>
    <w:p w:rsidR="00DE69C5" w:rsidRPr="006C2ECF" w:rsidRDefault="00DE69C5" w:rsidP="00DE69C5">
      <w:pPr>
        <w:pStyle w:val="pboth"/>
        <w:shd w:val="clear" w:color="auto" w:fill="FFFFFF"/>
        <w:spacing w:before="0" w:beforeAutospacing="0" w:after="331" w:afterAutospacing="0" w:line="323" w:lineRule="atLeast"/>
        <w:ind w:firstLine="708"/>
        <w:rPr>
          <w:spacing w:val="-2"/>
          <w:kern w:val="2"/>
        </w:rPr>
      </w:pPr>
      <w:r w:rsidRPr="006C2ECF">
        <w:t>Учебный план состоит из трех частей, направленных на достижение результатов, определяемых ФГОС ООО: инвариантной (обязательной) части, части, формируемой участниками образовательного процесса и блока внеучебной деятельности.</w:t>
      </w: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b/>
          <w:sz w:val="24"/>
          <w:szCs w:val="24"/>
          <w:lang/>
        </w:rPr>
        <w:t>Р</w:t>
      </w:r>
      <w:r w:rsidRPr="006C2ECF">
        <w:rPr>
          <w:rFonts w:ascii="Times New Roman" w:hAnsi="Times New Roman" w:cs="Times New Roman"/>
          <w:b/>
          <w:sz w:val="24"/>
          <w:szCs w:val="24"/>
          <w:lang/>
        </w:rPr>
        <w:t>усский</w:t>
      </w:r>
      <w:r w:rsidRPr="006C2ECF">
        <w:rPr>
          <w:rFonts w:ascii="Times New Roman" w:hAnsi="Times New Roman" w:cs="Times New Roman"/>
          <w:b/>
          <w:sz w:val="24"/>
          <w:szCs w:val="24"/>
          <w:lang/>
        </w:rPr>
        <w:t xml:space="preserve"> </w:t>
      </w:r>
      <w:r w:rsidRPr="006C2ECF">
        <w:rPr>
          <w:rFonts w:ascii="Times New Roman" w:hAnsi="Times New Roman" w:cs="Times New Roman"/>
          <w:b/>
          <w:sz w:val="24"/>
          <w:szCs w:val="24"/>
          <w:lang/>
        </w:rPr>
        <w:t xml:space="preserve"> язык</w:t>
      </w:r>
      <w:r w:rsidRPr="006C2ECF">
        <w:rPr>
          <w:rFonts w:ascii="Times New Roman" w:hAnsi="Times New Roman" w:cs="Times New Roman"/>
          <w:b/>
          <w:sz w:val="24"/>
          <w:szCs w:val="24"/>
          <w:lang/>
        </w:rPr>
        <w:t xml:space="preserve"> и </w:t>
      </w:r>
      <w:r w:rsidRPr="006C2ECF">
        <w:rPr>
          <w:rFonts w:ascii="Times New Roman" w:hAnsi="Times New Roman" w:cs="Times New Roman"/>
          <w:b/>
          <w:sz w:val="24"/>
          <w:szCs w:val="24"/>
          <w:lang/>
        </w:rPr>
        <w:t xml:space="preserve"> литература</w:t>
      </w:r>
      <w:r w:rsidRPr="006C2ECF">
        <w:rPr>
          <w:rFonts w:ascii="Times New Roman" w:hAnsi="Times New Roman" w:cs="Times New Roman"/>
          <w:sz w:val="24"/>
          <w:szCs w:val="24"/>
          <w:lang/>
        </w:rPr>
        <w:t>: русский язык, литература.</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t>Иностранные языки:</w:t>
      </w:r>
      <w:r w:rsidRPr="006C2ECF">
        <w:rPr>
          <w:rFonts w:ascii="Times New Roman" w:hAnsi="Times New Roman" w:cs="Times New Roman"/>
          <w:sz w:val="24"/>
          <w:szCs w:val="24"/>
          <w:lang/>
        </w:rPr>
        <w:t xml:space="preserve"> иностранный язык (английский язык).</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t>Математика и информатика</w:t>
      </w:r>
      <w:r w:rsidRPr="006C2ECF">
        <w:rPr>
          <w:rFonts w:ascii="Times New Roman" w:hAnsi="Times New Roman" w:cs="Times New Roman"/>
          <w:b/>
          <w:sz w:val="24"/>
          <w:szCs w:val="24"/>
          <w:lang/>
        </w:rPr>
        <w:t>:</w:t>
      </w:r>
      <w:r w:rsidRPr="006C2ECF">
        <w:rPr>
          <w:rFonts w:ascii="Times New Roman" w:hAnsi="Times New Roman" w:cs="Times New Roman"/>
          <w:sz w:val="24"/>
          <w:szCs w:val="24"/>
          <w:lang/>
        </w:rPr>
        <w:t xml:space="preserve"> математика, алгебра, геометрия, информатика</w:t>
      </w:r>
      <w:r w:rsidRPr="006C2ECF">
        <w:rPr>
          <w:rFonts w:ascii="Times New Roman" w:hAnsi="Times New Roman" w:cs="Times New Roman"/>
          <w:sz w:val="24"/>
          <w:szCs w:val="24"/>
          <w:lang/>
        </w:rPr>
        <w:t>, вероятность и статистика.</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bCs/>
          <w:sz w:val="24"/>
          <w:szCs w:val="24"/>
          <w:lang/>
        </w:rPr>
        <w:t>Общественно</w:t>
      </w:r>
      <w:r w:rsidRPr="006C2ECF">
        <w:rPr>
          <w:rFonts w:ascii="Times New Roman" w:hAnsi="Times New Roman" w:cs="Times New Roman"/>
          <w:b/>
          <w:bCs/>
          <w:sz w:val="24"/>
          <w:szCs w:val="24"/>
          <w:lang/>
        </w:rPr>
        <w:t>-</w:t>
      </w:r>
      <w:r w:rsidRPr="006C2ECF">
        <w:rPr>
          <w:rFonts w:ascii="Times New Roman" w:hAnsi="Times New Roman" w:cs="Times New Roman"/>
          <w:b/>
          <w:bCs/>
          <w:sz w:val="24"/>
          <w:szCs w:val="24"/>
          <w:lang/>
        </w:rPr>
        <w:t>научные предметы</w:t>
      </w:r>
      <w:r w:rsidRPr="006C2ECF">
        <w:rPr>
          <w:rFonts w:ascii="Times New Roman" w:hAnsi="Times New Roman" w:cs="Times New Roman"/>
          <w:b/>
          <w:sz w:val="24"/>
          <w:szCs w:val="24"/>
          <w:lang/>
        </w:rPr>
        <w:t>:</w:t>
      </w:r>
      <w:r w:rsidRPr="006C2ECF">
        <w:rPr>
          <w:rFonts w:ascii="Times New Roman" w:hAnsi="Times New Roman" w:cs="Times New Roman"/>
          <w:sz w:val="24"/>
          <w:szCs w:val="24"/>
          <w:lang/>
        </w:rPr>
        <w:t xml:space="preserve"> история, обществознание, география.</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t>Естественнонаучные предметы:</w:t>
      </w:r>
      <w:r w:rsidRPr="006C2ECF">
        <w:rPr>
          <w:rFonts w:ascii="Times New Roman" w:hAnsi="Times New Roman" w:cs="Times New Roman"/>
          <w:sz w:val="24"/>
          <w:szCs w:val="24"/>
          <w:lang/>
        </w:rPr>
        <w:t xml:space="preserve"> химия, биология, физика.  </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lastRenderedPageBreak/>
        <w:t>Искусство:</w:t>
      </w:r>
      <w:r w:rsidRPr="006C2ECF">
        <w:rPr>
          <w:rFonts w:ascii="Times New Roman" w:hAnsi="Times New Roman" w:cs="Times New Roman"/>
          <w:sz w:val="24"/>
          <w:szCs w:val="24"/>
          <w:lang/>
        </w:rPr>
        <w:t xml:space="preserve"> изобразительное искусство</w:t>
      </w:r>
      <w:r w:rsidRPr="006C2ECF">
        <w:rPr>
          <w:rFonts w:ascii="Times New Roman" w:hAnsi="Times New Roman" w:cs="Times New Roman"/>
          <w:sz w:val="24"/>
          <w:szCs w:val="24"/>
          <w:lang/>
        </w:rPr>
        <w:t xml:space="preserve">, </w:t>
      </w:r>
      <w:r w:rsidRPr="006C2ECF">
        <w:rPr>
          <w:rFonts w:ascii="Times New Roman" w:hAnsi="Times New Roman" w:cs="Times New Roman"/>
          <w:sz w:val="24"/>
          <w:szCs w:val="24"/>
          <w:lang/>
        </w:rPr>
        <w:t>музыка</w:t>
      </w:r>
      <w:r w:rsidRPr="006C2ECF">
        <w:rPr>
          <w:rFonts w:ascii="Times New Roman" w:hAnsi="Times New Roman" w:cs="Times New Roman"/>
          <w:sz w:val="24"/>
          <w:szCs w:val="24"/>
          <w:lang/>
        </w:rPr>
        <w:t>.</w:t>
      </w:r>
    </w:p>
    <w:p w:rsidR="00DE69C5" w:rsidRPr="006C2ECF" w:rsidRDefault="00DE69C5" w:rsidP="00DE69C5">
      <w:pPr>
        <w:jc w:val="both"/>
        <w:rPr>
          <w:rFonts w:ascii="Times New Roman" w:hAnsi="Times New Roman" w:cs="Times New Roman"/>
          <w:b/>
          <w:sz w:val="24"/>
          <w:szCs w:val="24"/>
          <w:lang/>
        </w:rPr>
      </w:pPr>
      <w:r w:rsidRPr="006C2ECF">
        <w:rPr>
          <w:rFonts w:ascii="Times New Roman" w:hAnsi="Times New Roman" w:cs="Times New Roman"/>
          <w:b/>
          <w:sz w:val="24"/>
          <w:szCs w:val="24"/>
          <w:lang/>
        </w:rPr>
        <w:t>Технология:</w:t>
      </w:r>
      <w:r w:rsidRPr="006C2ECF">
        <w:rPr>
          <w:rFonts w:ascii="Times New Roman" w:hAnsi="Times New Roman" w:cs="Times New Roman"/>
          <w:sz w:val="24"/>
          <w:szCs w:val="24"/>
          <w:lang/>
        </w:rPr>
        <w:t xml:space="preserve"> </w:t>
      </w:r>
      <w:r w:rsidRPr="006C2ECF">
        <w:rPr>
          <w:rFonts w:ascii="Times New Roman" w:hAnsi="Times New Roman" w:cs="Times New Roman"/>
          <w:sz w:val="24"/>
          <w:szCs w:val="24"/>
          <w:lang/>
        </w:rPr>
        <w:t>труд (технология)</w:t>
      </w:r>
      <w:r w:rsidRPr="006C2ECF">
        <w:rPr>
          <w:rFonts w:ascii="Times New Roman" w:hAnsi="Times New Roman" w:cs="Times New Roman"/>
          <w:b/>
          <w:sz w:val="24"/>
          <w:szCs w:val="24"/>
          <w:lang/>
        </w:rPr>
        <w:t>.</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t>Физическая культура</w:t>
      </w:r>
      <w:r w:rsidRPr="006C2ECF">
        <w:rPr>
          <w:rFonts w:ascii="Times New Roman" w:hAnsi="Times New Roman" w:cs="Times New Roman"/>
          <w:b/>
          <w:sz w:val="24"/>
          <w:szCs w:val="24"/>
          <w:lang/>
        </w:rPr>
        <w:t>:</w:t>
      </w:r>
      <w:r w:rsidRPr="006C2ECF">
        <w:rPr>
          <w:rFonts w:ascii="Times New Roman" w:hAnsi="Times New Roman" w:cs="Times New Roman"/>
          <w:sz w:val="24"/>
          <w:szCs w:val="24"/>
          <w:lang/>
        </w:rPr>
        <w:t xml:space="preserve"> физическая культура</w:t>
      </w:r>
      <w:r w:rsidRPr="006C2ECF">
        <w:rPr>
          <w:rFonts w:ascii="Times New Roman" w:hAnsi="Times New Roman" w:cs="Times New Roman"/>
          <w:sz w:val="24"/>
          <w:szCs w:val="24"/>
          <w:lang/>
        </w:rPr>
        <w:t>.</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t xml:space="preserve">Основы безопасности и защиты Родины: </w:t>
      </w:r>
      <w:r w:rsidRPr="006C2ECF">
        <w:rPr>
          <w:rFonts w:ascii="Times New Roman" w:hAnsi="Times New Roman" w:cs="Times New Roman"/>
          <w:sz w:val="24"/>
          <w:szCs w:val="24"/>
          <w:lang/>
        </w:rPr>
        <w:t>основы безопасности и защиты Родины.</w:t>
      </w:r>
    </w:p>
    <w:p w:rsidR="00DE69C5" w:rsidRPr="006C2ECF" w:rsidRDefault="00DE69C5" w:rsidP="00DE69C5">
      <w:pPr>
        <w:jc w:val="both"/>
        <w:rPr>
          <w:rFonts w:ascii="Times New Roman" w:hAnsi="Times New Roman" w:cs="Times New Roman"/>
          <w:sz w:val="24"/>
          <w:szCs w:val="24"/>
          <w:lang/>
        </w:rPr>
      </w:pPr>
      <w:r w:rsidRPr="006C2ECF">
        <w:rPr>
          <w:rFonts w:ascii="Times New Roman" w:hAnsi="Times New Roman" w:cs="Times New Roman"/>
          <w:b/>
          <w:sz w:val="24"/>
          <w:szCs w:val="24"/>
          <w:lang/>
        </w:rPr>
        <w:t xml:space="preserve">Основы духовно-нравственной культуры народов России: </w:t>
      </w:r>
      <w:r w:rsidRPr="006C2ECF">
        <w:rPr>
          <w:rFonts w:ascii="Times New Roman" w:hAnsi="Times New Roman" w:cs="Times New Roman"/>
          <w:sz w:val="24"/>
          <w:szCs w:val="24"/>
          <w:lang/>
        </w:rPr>
        <w:t>основы духовно-нравственной культуры народов России.</w:t>
      </w:r>
    </w:p>
    <w:p w:rsidR="00DE69C5" w:rsidRPr="006C2ECF" w:rsidRDefault="00DE69C5" w:rsidP="00DE69C5">
      <w:pPr>
        <w:ind w:firstLine="709"/>
        <w:jc w:val="both"/>
        <w:rPr>
          <w:rFonts w:ascii="Times New Roman" w:hAnsi="Times New Roman" w:cs="Times New Roman"/>
          <w:sz w:val="24"/>
          <w:szCs w:val="24"/>
        </w:rPr>
      </w:pPr>
      <w:r w:rsidRPr="006C2ECF">
        <w:rPr>
          <w:rFonts w:ascii="Times New Roman" w:hAnsi="Times New Roman" w:cs="Times New Roman"/>
          <w:sz w:val="24"/>
          <w:szCs w:val="24"/>
        </w:rPr>
        <w:t xml:space="preserve">Содержание обучения в 5-9-х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sz w:val="24"/>
          <w:szCs w:val="24"/>
        </w:rPr>
        <w:t xml:space="preserve">         Учебный план обеспечивает введение в действие и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w:t>
      </w: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sz w:val="24"/>
          <w:szCs w:val="24"/>
        </w:rPr>
        <w:t xml:space="preserve">          В учебном плане отражены основные требования базисного плана, представлены все учебные предметы, обязательные для изучения в 5-9-х классах.</w:t>
      </w:r>
    </w:p>
    <w:p w:rsidR="00DE69C5" w:rsidRPr="006C2ECF" w:rsidRDefault="00DE69C5" w:rsidP="00DE69C5">
      <w:pPr>
        <w:numPr>
          <w:ilvl w:val="0"/>
          <w:numId w:val="17"/>
        </w:numPr>
        <w:shd w:val="clear" w:color="auto" w:fill="FFFFFF"/>
        <w:jc w:val="both"/>
        <w:rPr>
          <w:rFonts w:ascii="Times New Roman" w:hAnsi="Times New Roman" w:cs="Times New Roman"/>
          <w:sz w:val="24"/>
          <w:szCs w:val="24"/>
        </w:rPr>
      </w:pPr>
      <w:r w:rsidRPr="006C2ECF">
        <w:rPr>
          <w:rFonts w:ascii="Times New Roman" w:hAnsi="Times New Roman" w:cs="Times New Roman"/>
          <w:sz w:val="24"/>
          <w:szCs w:val="24"/>
        </w:rPr>
        <w:t xml:space="preserve">Предметная область </w:t>
      </w:r>
      <w:r w:rsidRPr="006C2ECF">
        <w:rPr>
          <w:rFonts w:ascii="Times New Roman" w:hAnsi="Times New Roman" w:cs="Times New Roman"/>
          <w:b/>
          <w:sz w:val="24"/>
          <w:szCs w:val="24"/>
          <w:u w:val="single"/>
        </w:rPr>
        <w:t>«Русский язык и литература»</w:t>
      </w:r>
      <w:r w:rsidRPr="006C2ECF">
        <w:rPr>
          <w:rFonts w:ascii="Times New Roman" w:hAnsi="Times New Roman" w:cs="Times New Roman"/>
          <w:sz w:val="24"/>
          <w:szCs w:val="24"/>
        </w:rPr>
        <w:t xml:space="preserve"> представлена предметами: «</w:t>
      </w:r>
      <w:r w:rsidRPr="006C2ECF">
        <w:rPr>
          <w:rFonts w:ascii="Times New Roman" w:hAnsi="Times New Roman" w:cs="Times New Roman"/>
          <w:b/>
          <w:sz w:val="24"/>
          <w:szCs w:val="24"/>
        </w:rPr>
        <w:t>Русский язык»</w:t>
      </w:r>
      <w:r w:rsidRPr="006C2ECF">
        <w:rPr>
          <w:rFonts w:ascii="Times New Roman" w:hAnsi="Times New Roman" w:cs="Times New Roman"/>
          <w:sz w:val="24"/>
          <w:szCs w:val="24"/>
        </w:rPr>
        <w:t>(5 класс - 5 часов, 6 класс – 6 часов, 7 класс- 4 часа, 8 класс - 3 часа, 9 класс- 3часа), «</w:t>
      </w:r>
      <w:r w:rsidRPr="006C2ECF">
        <w:rPr>
          <w:rFonts w:ascii="Times New Roman" w:hAnsi="Times New Roman" w:cs="Times New Roman"/>
          <w:b/>
          <w:sz w:val="24"/>
          <w:szCs w:val="24"/>
        </w:rPr>
        <w:t>Литература»</w:t>
      </w:r>
      <w:r w:rsidRPr="006C2ECF">
        <w:rPr>
          <w:rFonts w:ascii="Times New Roman" w:hAnsi="Times New Roman" w:cs="Times New Roman"/>
          <w:sz w:val="24"/>
          <w:szCs w:val="24"/>
        </w:rPr>
        <w:t xml:space="preserve"> (3 часа в неделю в 5-6, 9 классах и 2 часа в неделю в 7- 8 классах).</w:t>
      </w:r>
    </w:p>
    <w:p w:rsidR="00DE69C5" w:rsidRPr="006C2ECF" w:rsidRDefault="00DE69C5" w:rsidP="00DE69C5">
      <w:pPr>
        <w:numPr>
          <w:ilvl w:val="0"/>
          <w:numId w:val="17"/>
        </w:numPr>
        <w:suppressAutoHyphens w:val="0"/>
        <w:spacing w:after="0" w:line="240" w:lineRule="auto"/>
        <w:contextualSpacing/>
        <w:jc w:val="both"/>
        <w:rPr>
          <w:rFonts w:ascii="Times New Roman" w:hAnsi="Times New Roman" w:cs="Times New Roman"/>
          <w:b/>
          <w:sz w:val="24"/>
          <w:szCs w:val="24"/>
          <w:lang/>
        </w:rPr>
      </w:pPr>
      <w:r w:rsidRPr="006C2ECF">
        <w:rPr>
          <w:rFonts w:ascii="Times New Roman" w:hAnsi="Times New Roman" w:cs="Times New Roman"/>
          <w:sz w:val="24"/>
          <w:szCs w:val="24"/>
        </w:rPr>
        <w:t>Предметная область «Иностранные языки» представлена предметом</w:t>
      </w:r>
      <w:r w:rsidRPr="006C2ECF">
        <w:rPr>
          <w:rFonts w:ascii="Times New Roman" w:hAnsi="Times New Roman" w:cs="Times New Roman"/>
          <w:b/>
          <w:sz w:val="24"/>
          <w:szCs w:val="24"/>
        </w:rPr>
        <w:t xml:space="preserve"> «Английский язык</w:t>
      </w:r>
      <w:r w:rsidRPr="006C2ECF">
        <w:rPr>
          <w:rFonts w:ascii="Times New Roman" w:hAnsi="Times New Roman" w:cs="Times New Roman"/>
          <w:sz w:val="24"/>
          <w:szCs w:val="24"/>
        </w:rPr>
        <w:t xml:space="preserve">» (3 часа в неделю) в 5-9 классах. </w:t>
      </w:r>
    </w:p>
    <w:p w:rsidR="00DE69C5" w:rsidRPr="006C2ECF" w:rsidRDefault="00DE69C5" w:rsidP="00DE69C5">
      <w:pPr>
        <w:suppressAutoHyphens w:val="0"/>
        <w:spacing w:after="0" w:line="240" w:lineRule="auto"/>
        <w:ind w:left="1180"/>
        <w:contextualSpacing/>
        <w:jc w:val="both"/>
        <w:rPr>
          <w:rFonts w:ascii="Times New Roman" w:hAnsi="Times New Roman" w:cs="Times New Roman"/>
          <w:b/>
          <w:sz w:val="24"/>
          <w:szCs w:val="24"/>
          <w:lang/>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sz w:val="24"/>
          <w:szCs w:val="24"/>
        </w:rPr>
      </w:pPr>
      <w:r w:rsidRPr="006C2ECF">
        <w:rPr>
          <w:rFonts w:ascii="Times New Roman" w:hAnsi="Times New Roman" w:cs="Times New Roman"/>
          <w:sz w:val="24"/>
          <w:szCs w:val="24"/>
        </w:rPr>
        <w:t>В предметной области «Математика и информатика» изучается предмет</w:t>
      </w:r>
      <w:r w:rsidRPr="006C2ECF">
        <w:rPr>
          <w:rFonts w:ascii="Times New Roman" w:hAnsi="Times New Roman" w:cs="Times New Roman"/>
          <w:b/>
          <w:sz w:val="24"/>
          <w:szCs w:val="24"/>
        </w:rPr>
        <w:t xml:space="preserve"> «Математика»</w:t>
      </w:r>
      <w:r w:rsidRPr="006C2ECF">
        <w:rPr>
          <w:rFonts w:ascii="Times New Roman" w:hAnsi="Times New Roman" w:cs="Times New Roman"/>
          <w:sz w:val="24"/>
          <w:szCs w:val="24"/>
        </w:rPr>
        <w:t xml:space="preserve"> (5-6 классах - 5 часов), алгебра (7-9 классы -3 часа), геометрия (7-9 классы-2часа), вероятность и статистика (7-9 классы -1 час), информатика (7-9 классы -  1 час ).</w:t>
      </w:r>
    </w:p>
    <w:p w:rsidR="00DE69C5" w:rsidRPr="006C2ECF" w:rsidRDefault="00DE69C5" w:rsidP="00DE69C5">
      <w:pPr>
        <w:suppressAutoHyphens w:val="0"/>
        <w:spacing w:line="240" w:lineRule="auto"/>
        <w:contextualSpacing/>
        <w:jc w:val="both"/>
        <w:rPr>
          <w:rFonts w:ascii="Times New Roman" w:hAnsi="Times New Roman" w:cs="Times New Roman"/>
          <w:sz w:val="24"/>
          <w:szCs w:val="24"/>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Предметная область «Общественно-научные предметы» включает в себя предметы: </w:t>
      </w:r>
      <w:r w:rsidRPr="006C2ECF">
        <w:rPr>
          <w:rFonts w:ascii="Times New Roman" w:hAnsi="Times New Roman" w:cs="Times New Roman"/>
          <w:b/>
          <w:sz w:val="24"/>
          <w:szCs w:val="24"/>
        </w:rPr>
        <w:t>«История»</w:t>
      </w:r>
      <w:r w:rsidRPr="006C2ECF">
        <w:rPr>
          <w:rFonts w:ascii="Times New Roman" w:hAnsi="Times New Roman" w:cs="Times New Roman"/>
          <w:sz w:val="24"/>
          <w:szCs w:val="24"/>
        </w:rPr>
        <w:t xml:space="preserve"> (5-8 классы - 3 часа, 9 классы - 2,5 часа), </w:t>
      </w:r>
      <w:r w:rsidRPr="006C2ECF">
        <w:rPr>
          <w:rFonts w:ascii="Times New Roman" w:hAnsi="Times New Roman" w:cs="Times New Roman"/>
          <w:b/>
          <w:sz w:val="24"/>
          <w:szCs w:val="24"/>
        </w:rPr>
        <w:t xml:space="preserve">«Обществознание» </w:t>
      </w:r>
      <w:r w:rsidRPr="006C2ECF">
        <w:rPr>
          <w:rFonts w:ascii="Times New Roman" w:hAnsi="Times New Roman" w:cs="Times New Roman"/>
          <w:sz w:val="24"/>
          <w:szCs w:val="24"/>
        </w:rPr>
        <w:t>(6-9 классы -1 час),</w:t>
      </w:r>
      <w:r w:rsidRPr="006C2ECF">
        <w:rPr>
          <w:rFonts w:ascii="Times New Roman" w:hAnsi="Times New Roman" w:cs="Times New Roman"/>
          <w:b/>
          <w:sz w:val="24"/>
          <w:szCs w:val="24"/>
        </w:rPr>
        <w:t xml:space="preserve"> «География» </w:t>
      </w:r>
      <w:r w:rsidRPr="006C2ECF">
        <w:rPr>
          <w:rFonts w:ascii="Times New Roman" w:hAnsi="Times New Roman" w:cs="Times New Roman"/>
          <w:sz w:val="24"/>
          <w:szCs w:val="24"/>
        </w:rPr>
        <w:t>(5,6 классы -1 час, 7-9 классы -2 часа).</w:t>
      </w:r>
    </w:p>
    <w:p w:rsidR="00DE69C5" w:rsidRPr="006C2ECF" w:rsidRDefault="00DE69C5" w:rsidP="00DE69C5">
      <w:pPr>
        <w:pStyle w:val="af1"/>
        <w:rPr>
          <w:rFonts w:cs="Times New Roman"/>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Изучение предметной области «Естественно-научные дисциплины» обеспечено  предметами: </w:t>
      </w:r>
      <w:r w:rsidRPr="006C2ECF">
        <w:rPr>
          <w:rFonts w:ascii="Times New Roman" w:hAnsi="Times New Roman" w:cs="Times New Roman"/>
          <w:b/>
          <w:sz w:val="24"/>
          <w:szCs w:val="24"/>
        </w:rPr>
        <w:t>«Физика»</w:t>
      </w:r>
      <w:r w:rsidRPr="006C2ECF">
        <w:rPr>
          <w:rFonts w:ascii="Times New Roman" w:hAnsi="Times New Roman" w:cs="Times New Roman"/>
          <w:sz w:val="24"/>
          <w:szCs w:val="24"/>
        </w:rPr>
        <w:t xml:space="preserve"> (2 часа в неделю в 7-8 классах, 3 часа в 9 классе), </w:t>
      </w:r>
      <w:r w:rsidRPr="006C2ECF">
        <w:rPr>
          <w:rFonts w:ascii="Times New Roman" w:hAnsi="Times New Roman" w:cs="Times New Roman"/>
          <w:b/>
          <w:sz w:val="24"/>
          <w:szCs w:val="24"/>
        </w:rPr>
        <w:t>«Химия»</w:t>
      </w:r>
      <w:r w:rsidRPr="006C2ECF">
        <w:rPr>
          <w:rFonts w:ascii="Times New Roman" w:hAnsi="Times New Roman" w:cs="Times New Roman"/>
          <w:sz w:val="24"/>
          <w:szCs w:val="24"/>
        </w:rPr>
        <w:t xml:space="preserve"> (2 часа в 8-9 классах);</w:t>
      </w:r>
      <w:r w:rsidRPr="006C2ECF">
        <w:rPr>
          <w:rFonts w:ascii="Times New Roman" w:hAnsi="Times New Roman" w:cs="Times New Roman"/>
          <w:b/>
          <w:sz w:val="24"/>
          <w:szCs w:val="24"/>
        </w:rPr>
        <w:t xml:space="preserve"> «Биология»</w:t>
      </w:r>
      <w:r w:rsidRPr="006C2ECF">
        <w:rPr>
          <w:rFonts w:ascii="Times New Roman" w:hAnsi="Times New Roman" w:cs="Times New Roman"/>
          <w:sz w:val="24"/>
          <w:szCs w:val="24"/>
        </w:rPr>
        <w:t xml:space="preserve"> (5-7 классах -1 час, 8-9 классы -2 часа);</w:t>
      </w:r>
    </w:p>
    <w:p w:rsidR="00DE69C5" w:rsidRPr="006C2ECF" w:rsidRDefault="00DE69C5" w:rsidP="00DE69C5">
      <w:pPr>
        <w:suppressAutoHyphens w:val="0"/>
        <w:spacing w:line="240" w:lineRule="auto"/>
        <w:contextualSpacing/>
        <w:jc w:val="both"/>
        <w:rPr>
          <w:rFonts w:ascii="Times New Roman" w:hAnsi="Times New Roman" w:cs="Times New Roman"/>
          <w:sz w:val="24"/>
          <w:szCs w:val="24"/>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Предметная область «Искусство» реализуется через изучение предметов: </w:t>
      </w:r>
      <w:r w:rsidRPr="006C2ECF">
        <w:rPr>
          <w:rFonts w:ascii="Times New Roman" w:hAnsi="Times New Roman" w:cs="Times New Roman"/>
          <w:b/>
          <w:sz w:val="24"/>
          <w:szCs w:val="24"/>
        </w:rPr>
        <w:t>«Изобразительное искусство</w:t>
      </w:r>
      <w:r w:rsidRPr="006C2ECF">
        <w:rPr>
          <w:rFonts w:ascii="Times New Roman" w:hAnsi="Times New Roman" w:cs="Times New Roman"/>
          <w:sz w:val="24"/>
          <w:szCs w:val="24"/>
        </w:rPr>
        <w:t xml:space="preserve">» (в 5-7 классах по 1 часу в неделю), </w:t>
      </w:r>
      <w:r w:rsidRPr="006C2ECF">
        <w:rPr>
          <w:rFonts w:ascii="Times New Roman" w:hAnsi="Times New Roman" w:cs="Times New Roman"/>
          <w:b/>
          <w:sz w:val="24"/>
          <w:szCs w:val="24"/>
        </w:rPr>
        <w:t xml:space="preserve">«Музыка» </w:t>
      </w:r>
      <w:r w:rsidRPr="006C2ECF">
        <w:rPr>
          <w:rFonts w:ascii="Times New Roman" w:hAnsi="Times New Roman" w:cs="Times New Roman"/>
          <w:sz w:val="24"/>
          <w:szCs w:val="24"/>
        </w:rPr>
        <w:t xml:space="preserve">по 1 часу в неделю в 5-8 классах. </w:t>
      </w:r>
    </w:p>
    <w:p w:rsidR="00DE69C5" w:rsidRPr="006C2ECF" w:rsidRDefault="00DE69C5" w:rsidP="00DE69C5">
      <w:pPr>
        <w:suppressAutoHyphens w:val="0"/>
        <w:spacing w:line="240" w:lineRule="auto"/>
        <w:contextualSpacing/>
        <w:jc w:val="both"/>
        <w:rPr>
          <w:rFonts w:ascii="Times New Roman" w:hAnsi="Times New Roman" w:cs="Times New Roman"/>
          <w:sz w:val="24"/>
          <w:szCs w:val="24"/>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Предметная область «Технология» представлена предметом </w:t>
      </w:r>
      <w:r w:rsidRPr="006C2ECF">
        <w:rPr>
          <w:rFonts w:ascii="Times New Roman" w:hAnsi="Times New Roman" w:cs="Times New Roman"/>
          <w:b/>
          <w:sz w:val="24"/>
          <w:szCs w:val="24"/>
        </w:rPr>
        <w:t>«Труд (технология)»</w:t>
      </w:r>
      <w:r w:rsidRPr="006C2ECF">
        <w:rPr>
          <w:rFonts w:ascii="Times New Roman" w:hAnsi="Times New Roman" w:cs="Times New Roman"/>
          <w:sz w:val="24"/>
          <w:szCs w:val="24"/>
        </w:rPr>
        <w:t xml:space="preserve"> ( 5-7 классы-2 часа, 8-9 классы - 1 час);</w:t>
      </w:r>
    </w:p>
    <w:p w:rsidR="00DE69C5" w:rsidRPr="006C2ECF" w:rsidRDefault="00DE69C5" w:rsidP="00DE69C5">
      <w:pPr>
        <w:suppressAutoHyphens w:val="0"/>
        <w:spacing w:line="240" w:lineRule="auto"/>
        <w:contextualSpacing/>
        <w:jc w:val="both"/>
        <w:rPr>
          <w:rFonts w:ascii="Times New Roman" w:hAnsi="Times New Roman" w:cs="Times New Roman"/>
          <w:sz w:val="24"/>
          <w:szCs w:val="24"/>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 Предметная область «Физическая культура» представлена предметом </w:t>
      </w:r>
      <w:r w:rsidRPr="006C2ECF">
        <w:rPr>
          <w:rFonts w:ascii="Times New Roman" w:hAnsi="Times New Roman" w:cs="Times New Roman"/>
          <w:b/>
          <w:sz w:val="24"/>
          <w:szCs w:val="24"/>
        </w:rPr>
        <w:t>«Физическая культура»</w:t>
      </w:r>
      <w:r w:rsidRPr="006C2ECF">
        <w:rPr>
          <w:rFonts w:ascii="Times New Roman" w:hAnsi="Times New Roman" w:cs="Times New Roman"/>
          <w:sz w:val="24"/>
          <w:szCs w:val="24"/>
        </w:rPr>
        <w:t xml:space="preserve"> (5-9 классы-2 часа);</w:t>
      </w:r>
    </w:p>
    <w:p w:rsidR="00DE69C5" w:rsidRPr="006C2ECF" w:rsidRDefault="00DE69C5" w:rsidP="00DE69C5">
      <w:pPr>
        <w:suppressAutoHyphens w:val="0"/>
        <w:spacing w:line="240" w:lineRule="auto"/>
        <w:contextualSpacing/>
        <w:jc w:val="both"/>
        <w:rPr>
          <w:rFonts w:ascii="Times New Roman" w:hAnsi="Times New Roman" w:cs="Times New Roman"/>
          <w:sz w:val="24"/>
          <w:szCs w:val="24"/>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b/>
          <w:sz w:val="24"/>
          <w:szCs w:val="24"/>
        </w:rPr>
      </w:pPr>
      <w:r w:rsidRPr="006C2ECF">
        <w:rPr>
          <w:rFonts w:ascii="Times New Roman" w:hAnsi="Times New Roman" w:cs="Times New Roman"/>
          <w:sz w:val="24"/>
          <w:szCs w:val="24"/>
          <w:lang/>
        </w:rPr>
        <w:t>Предметная область</w:t>
      </w:r>
      <w:r w:rsidRPr="006C2ECF">
        <w:rPr>
          <w:rFonts w:ascii="Times New Roman" w:hAnsi="Times New Roman" w:cs="Times New Roman"/>
          <w:b/>
          <w:sz w:val="24"/>
          <w:szCs w:val="24"/>
          <w:lang/>
        </w:rPr>
        <w:t xml:space="preserve"> </w:t>
      </w:r>
      <w:r w:rsidRPr="006C2ECF">
        <w:rPr>
          <w:rFonts w:ascii="Times New Roman" w:hAnsi="Times New Roman" w:cs="Times New Roman"/>
          <w:sz w:val="24"/>
          <w:szCs w:val="24"/>
          <w:lang/>
        </w:rPr>
        <w:t>«Основы безопасности и защиты Родины»</w:t>
      </w:r>
      <w:r w:rsidRPr="006C2ECF">
        <w:rPr>
          <w:rFonts w:ascii="Times New Roman" w:hAnsi="Times New Roman" w:cs="Times New Roman"/>
          <w:b/>
          <w:sz w:val="24"/>
          <w:szCs w:val="24"/>
          <w:lang/>
        </w:rPr>
        <w:t xml:space="preserve"> </w:t>
      </w:r>
      <w:r w:rsidRPr="006C2ECF">
        <w:rPr>
          <w:rFonts w:ascii="Times New Roman" w:hAnsi="Times New Roman" w:cs="Times New Roman"/>
          <w:sz w:val="24"/>
          <w:szCs w:val="24"/>
          <w:lang/>
        </w:rPr>
        <w:t xml:space="preserve">представлена  предметом </w:t>
      </w:r>
      <w:r w:rsidRPr="006C2ECF">
        <w:rPr>
          <w:rFonts w:ascii="Times New Roman" w:hAnsi="Times New Roman" w:cs="Times New Roman"/>
          <w:b/>
          <w:sz w:val="24"/>
          <w:szCs w:val="24"/>
          <w:lang/>
        </w:rPr>
        <w:t>«Основы безопасности и защиты Родины» (5-9 классы- 1 час)</w:t>
      </w:r>
    </w:p>
    <w:p w:rsidR="00DE69C5" w:rsidRPr="006C2ECF" w:rsidRDefault="00DE69C5" w:rsidP="00DE69C5">
      <w:pPr>
        <w:pStyle w:val="af1"/>
        <w:rPr>
          <w:rFonts w:cs="Times New Roman"/>
          <w:b/>
        </w:rPr>
      </w:pPr>
    </w:p>
    <w:p w:rsidR="00DE69C5" w:rsidRPr="006C2ECF" w:rsidRDefault="00DE69C5" w:rsidP="00DE69C5">
      <w:pPr>
        <w:numPr>
          <w:ilvl w:val="0"/>
          <w:numId w:val="17"/>
        </w:numPr>
        <w:suppressAutoHyphens w:val="0"/>
        <w:spacing w:line="240" w:lineRule="auto"/>
        <w:contextualSpacing/>
        <w:jc w:val="both"/>
        <w:rPr>
          <w:rFonts w:ascii="Times New Roman" w:hAnsi="Times New Roman" w:cs="Times New Roman"/>
          <w:b/>
          <w:sz w:val="24"/>
          <w:szCs w:val="24"/>
        </w:rPr>
      </w:pPr>
      <w:r w:rsidRPr="006C2ECF">
        <w:rPr>
          <w:rFonts w:ascii="Times New Roman" w:hAnsi="Times New Roman" w:cs="Times New Roman"/>
          <w:sz w:val="24"/>
          <w:szCs w:val="24"/>
          <w:lang/>
        </w:rPr>
        <w:t>Предметная область</w:t>
      </w:r>
      <w:r w:rsidRPr="006C2ECF">
        <w:rPr>
          <w:rFonts w:ascii="Times New Roman" w:hAnsi="Times New Roman" w:cs="Times New Roman"/>
          <w:b/>
          <w:sz w:val="24"/>
          <w:szCs w:val="24"/>
          <w:lang/>
        </w:rPr>
        <w:t xml:space="preserve"> </w:t>
      </w:r>
      <w:r w:rsidRPr="006C2ECF">
        <w:rPr>
          <w:rFonts w:ascii="Times New Roman" w:hAnsi="Times New Roman" w:cs="Times New Roman"/>
          <w:sz w:val="24"/>
          <w:szCs w:val="24"/>
          <w:lang/>
        </w:rPr>
        <w:t>«Основы духовно-нравственной культуры народов России»</w:t>
      </w:r>
      <w:r w:rsidRPr="006C2ECF">
        <w:rPr>
          <w:rFonts w:ascii="Times New Roman" w:hAnsi="Times New Roman" w:cs="Times New Roman"/>
          <w:b/>
          <w:sz w:val="24"/>
          <w:szCs w:val="24"/>
          <w:lang/>
        </w:rPr>
        <w:t xml:space="preserve"> </w:t>
      </w:r>
      <w:r w:rsidRPr="006C2ECF">
        <w:rPr>
          <w:rFonts w:ascii="Times New Roman" w:hAnsi="Times New Roman" w:cs="Times New Roman"/>
          <w:sz w:val="24"/>
          <w:szCs w:val="24"/>
          <w:lang/>
        </w:rPr>
        <w:t>представлена  предметом «Основы духовно-нравственной культуры народов России»</w:t>
      </w:r>
      <w:r w:rsidRPr="006C2ECF">
        <w:rPr>
          <w:rFonts w:ascii="Times New Roman" w:hAnsi="Times New Roman" w:cs="Times New Roman"/>
          <w:b/>
          <w:sz w:val="24"/>
          <w:szCs w:val="24"/>
          <w:lang/>
        </w:rPr>
        <w:t xml:space="preserve"> (5 классы - 1 час)</w:t>
      </w:r>
    </w:p>
    <w:p w:rsidR="00DE69C5" w:rsidRPr="006C2ECF" w:rsidRDefault="00DE69C5" w:rsidP="00DE69C5">
      <w:pPr>
        <w:suppressAutoHyphens w:val="0"/>
        <w:spacing w:line="240" w:lineRule="auto"/>
        <w:contextualSpacing/>
        <w:jc w:val="both"/>
        <w:rPr>
          <w:rFonts w:ascii="Times New Roman" w:hAnsi="Times New Roman" w:cs="Times New Roman"/>
          <w:b/>
          <w:sz w:val="24"/>
          <w:szCs w:val="24"/>
        </w:rPr>
      </w:pP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sz w:val="24"/>
          <w:szCs w:val="24"/>
        </w:rPr>
        <w:t>2. Часть,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w:t>
      </w:r>
    </w:p>
    <w:p w:rsidR="00DE69C5" w:rsidRPr="006C2ECF" w:rsidRDefault="00DE69C5" w:rsidP="00DE69C5">
      <w:pPr>
        <w:widowControl w:val="0"/>
        <w:tabs>
          <w:tab w:val="left" w:pos="3203"/>
          <w:tab w:val="left" w:pos="3819"/>
          <w:tab w:val="left" w:pos="6002"/>
          <w:tab w:val="left" w:pos="7106"/>
          <w:tab w:val="left" w:pos="8665"/>
        </w:tabs>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0" allowOverlap="1">
            <wp:simplePos x="0" y="0"/>
            <wp:positionH relativeFrom="page">
              <wp:posOffset>1804670</wp:posOffset>
            </wp:positionH>
            <wp:positionV relativeFrom="paragraph">
              <wp:posOffset>808990</wp:posOffset>
            </wp:positionV>
            <wp:extent cx="164465" cy="217805"/>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64465" cy="217805"/>
                    </a:xfrm>
                    <a:prstGeom prst="rect">
                      <a:avLst/>
                    </a:prstGeom>
                    <a:noFill/>
                  </pic:spPr>
                </pic:pic>
              </a:graphicData>
            </a:graphic>
          </wp:anchor>
        </w:drawing>
      </w:r>
      <w:r w:rsidRPr="006C2ECF">
        <w:rPr>
          <w:rFonts w:ascii="Times New Roman" w:hAnsi="Times New Roman" w:cs="Times New Roman"/>
          <w:sz w:val="24"/>
          <w:szCs w:val="24"/>
        </w:rPr>
        <w:t xml:space="preserve">     Вв</w:t>
      </w:r>
      <w:r>
        <w:rPr>
          <w:rFonts w:ascii="Times New Roman" w:hAnsi="Times New Roman" w:cs="Times New Roman"/>
          <w:sz w:val="24"/>
          <w:szCs w:val="24"/>
        </w:rPr>
        <w:t xml:space="preserve">одится </w:t>
      </w:r>
      <w:r w:rsidRPr="006C2ECF">
        <w:rPr>
          <w:rFonts w:ascii="Times New Roman" w:hAnsi="Times New Roman" w:cs="Times New Roman"/>
          <w:sz w:val="24"/>
          <w:szCs w:val="24"/>
        </w:rPr>
        <w:t xml:space="preserve"> курс</w:t>
      </w:r>
      <w:r>
        <w:rPr>
          <w:rFonts w:ascii="Times New Roman" w:hAnsi="Times New Roman" w:cs="Times New Roman"/>
          <w:sz w:val="24"/>
          <w:szCs w:val="24"/>
        </w:rPr>
        <w:t xml:space="preserve"> «История Ставрополья</w:t>
      </w:r>
      <w:r w:rsidRPr="006C2ECF">
        <w:rPr>
          <w:rFonts w:ascii="Times New Roman" w:hAnsi="Times New Roman" w:cs="Times New Roman"/>
          <w:sz w:val="24"/>
          <w:szCs w:val="24"/>
        </w:rPr>
        <w:t xml:space="preserve">»: </w:t>
      </w:r>
      <w:r>
        <w:rPr>
          <w:rFonts w:ascii="Times New Roman" w:hAnsi="Times New Roman" w:cs="Times New Roman"/>
          <w:sz w:val="24"/>
          <w:szCs w:val="24"/>
        </w:rPr>
        <w:t xml:space="preserve">в 5, 7, 9 </w:t>
      </w:r>
      <w:r w:rsidRPr="006C2ECF">
        <w:rPr>
          <w:rFonts w:ascii="Times New Roman" w:hAnsi="Times New Roman" w:cs="Times New Roman"/>
          <w:sz w:val="24"/>
          <w:szCs w:val="24"/>
        </w:rPr>
        <w:t xml:space="preserve"> классы</w:t>
      </w:r>
      <w:r>
        <w:rPr>
          <w:rFonts w:ascii="Times New Roman" w:hAnsi="Times New Roman" w:cs="Times New Roman"/>
          <w:sz w:val="24"/>
          <w:szCs w:val="24"/>
        </w:rPr>
        <w:t xml:space="preserve"> по 0,5 ч</w:t>
      </w:r>
      <w:r w:rsidRPr="006C2ECF">
        <w:rPr>
          <w:rFonts w:ascii="Times New Roman" w:hAnsi="Times New Roman" w:cs="Times New Roman"/>
          <w:sz w:val="24"/>
          <w:szCs w:val="24"/>
        </w:rPr>
        <w:t xml:space="preserve"> </w:t>
      </w:r>
      <w:r>
        <w:rPr>
          <w:rFonts w:ascii="Times New Roman" w:hAnsi="Times New Roman" w:cs="Times New Roman"/>
          <w:color w:val="000000"/>
          <w:sz w:val="24"/>
          <w:szCs w:val="24"/>
        </w:rPr>
        <w:t>, в 8 классе по 1 часу; «Основы безопасности и защиты Родины» в 5-7 классах по 1 часу; «Финансовая грамотность» в 8кл по 1ч, в 5 классе по 0,5 часа</w:t>
      </w:r>
      <w:r w:rsidRPr="006C2ECF">
        <w:rPr>
          <w:rFonts w:ascii="Times New Roman" w:hAnsi="Times New Roman" w:cs="Times New Roman"/>
          <w:color w:val="000000"/>
          <w:sz w:val="24"/>
          <w:szCs w:val="24"/>
        </w:rPr>
        <w:t xml:space="preserve"> </w:t>
      </w:r>
    </w:p>
    <w:p w:rsidR="00DE69C5" w:rsidRPr="006C2ECF" w:rsidRDefault="00DE69C5" w:rsidP="00DE69C5">
      <w:pPr>
        <w:widowControl w:val="0"/>
        <w:tabs>
          <w:tab w:val="left" w:pos="2381"/>
          <w:tab w:val="left" w:pos="3819"/>
          <w:tab w:val="left" w:pos="5311"/>
          <w:tab w:val="left" w:pos="7429"/>
          <w:tab w:val="left" w:pos="7895"/>
          <w:tab w:val="left" w:pos="8520"/>
        </w:tabs>
        <w:autoSpaceDE w:val="0"/>
        <w:autoSpaceDN w:val="0"/>
        <w:adjustRightInd w:val="0"/>
        <w:jc w:val="both"/>
        <w:rPr>
          <w:rFonts w:ascii="Times New Roman" w:hAnsi="Times New Roman" w:cs="Times New Roman"/>
          <w:sz w:val="24"/>
          <w:szCs w:val="24"/>
        </w:rPr>
      </w:pPr>
    </w:p>
    <w:p w:rsidR="00DE69C5" w:rsidRPr="006C2ECF" w:rsidRDefault="00DE69C5" w:rsidP="00DE69C5">
      <w:pPr>
        <w:tabs>
          <w:tab w:val="left" w:pos="2370"/>
          <w:tab w:val="left" w:pos="3466"/>
          <w:tab w:val="center" w:pos="5095"/>
        </w:tabs>
        <w:spacing w:after="0" w:line="360" w:lineRule="auto"/>
        <w:jc w:val="center"/>
        <w:rPr>
          <w:rFonts w:ascii="Times New Roman" w:hAnsi="Times New Roman" w:cs="Times New Roman"/>
          <w:b/>
          <w:sz w:val="24"/>
          <w:szCs w:val="24"/>
        </w:rPr>
      </w:pPr>
      <w:r w:rsidRPr="006C2ECF">
        <w:rPr>
          <w:rFonts w:ascii="Times New Roman" w:hAnsi="Times New Roman" w:cs="Times New Roman"/>
          <w:b/>
          <w:sz w:val="24"/>
          <w:szCs w:val="24"/>
        </w:rPr>
        <w:t>УЧЕБНЫЙ ПЛАН</w:t>
      </w:r>
    </w:p>
    <w:p w:rsidR="00DE69C5" w:rsidRPr="006C2ECF" w:rsidRDefault="00DE69C5" w:rsidP="00DE69C5">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муниципального бюджетного общеобразовательного учреждения</w:t>
      </w:r>
    </w:p>
    <w:p w:rsidR="00DE69C5" w:rsidRPr="006C2ECF" w:rsidRDefault="00DE69C5" w:rsidP="00DE69C5">
      <w:pPr>
        <w:spacing w:after="0" w:line="360" w:lineRule="auto"/>
        <w:ind w:right="452"/>
        <w:jc w:val="center"/>
        <w:rPr>
          <w:rFonts w:ascii="Times New Roman" w:hAnsi="Times New Roman" w:cs="Times New Roman"/>
          <w:sz w:val="24"/>
          <w:szCs w:val="24"/>
        </w:rPr>
      </w:pPr>
      <w:r w:rsidRPr="006C2ECF">
        <w:rPr>
          <w:rFonts w:ascii="Times New Roman" w:hAnsi="Times New Roman" w:cs="Times New Roman"/>
          <w:sz w:val="24"/>
          <w:szCs w:val="24"/>
        </w:rPr>
        <w:t xml:space="preserve">« Средняя  общеобразовательная №8»на 2024-2025 учебный год </w:t>
      </w:r>
    </w:p>
    <w:p w:rsidR="00DE69C5" w:rsidRPr="006C2ECF" w:rsidRDefault="00DE69C5" w:rsidP="00DE69C5">
      <w:pPr>
        <w:spacing w:after="0" w:line="360" w:lineRule="auto"/>
        <w:ind w:right="452"/>
        <w:jc w:val="center"/>
        <w:rPr>
          <w:rFonts w:ascii="Times New Roman" w:hAnsi="Times New Roman" w:cs="Times New Roman"/>
          <w:sz w:val="24"/>
          <w:szCs w:val="24"/>
        </w:rPr>
      </w:pPr>
      <w:r w:rsidRPr="006C2ECF">
        <w:rPr>
          <w:rFonts w:ascii="Times New Roman" w:hAnsi="Times New Roman" w:cs="Times New Roman"/>
          <w:sz w:val="24"/>
          <w:szCs w:val="24"/>
        </w:rPr>
        <w:t>(5-9 классы 5-ти дневная учебная неделя)</w:t>
      </w:r>
    </w:p>
    <w:tbl>
      <w:tblPr>
        <w:tblW w:w="0" w:type="auto"/>
        <w:tblInd w:w="66" w:type="dxa"/>
        <w:tblLayout w:type="fixed"/>
        <w:tblCellMar>
          <w:left w:w="66" w:type="dxa"/>
          <w:right w:w="14" w:type="dxa"/>
        </w:tblCellMar>
        <w:tblLook w:val="0000"/>
      </w:tblPr>
      <w:tblGrid>
        <w:gridCol w:w="510"/>
        <w:gridCol w:w="2602"/>
        <w:gridCol w:w="7"/>
        <w:gridCol w:w="908"/>
        <w:gridCol w:w="914"/>
        <w:gridCol w:w="896"/>
        <w:gridCol w:w="930"/>
        <w:gridCol w:w="746"/>
        <w:gridCol w:w="142"/>
        <w:gridCol w:w="709"/>
        <w:gridCol w:w="141"/>
        <w:gridCol w:w="284"/>
        <w:gridCol w:w="1429"/>
      </w:tblGrid>
      <w:tr w:rsidR="00DE69C5" w:rsidRPr="006C2ECF" w:rsidTr="00BC1357">
        <w:trPr>
          <w:trHeight w:val="977"/>
        </w:trPr>
        <w:tc>
          <w:tcPr>
            <w:tcW w:w="510" w:type="dxa"/>
            <w:tcBorders>
              <w:top w:val="single" w:sz="8" w:space="0" w:color="000000"/>
              <w:left w:val="single" w:sz="8" w:space="0" w:color="000000"/>
              <w:bottom w:val="single" w:sz="4" w:space="0" w:color="000000"/>
            </w:tcBorders>
            <w:shd w:val="clear" w:color="auto" w:fill="auto"/>
          </w:tcPr>
          <w:p w:rsidR="00DE69C5" w:rsidRPr="006C2ECF" w:rsidRDefault="00DE69C5" w:rsidP="00BC1357">
            <w:pPr>
              <w:snapToGrid w:val="0"/>
              <w:spacing w:after="280" w:line="256" w:lineRule="auto"/>
              <w:ind w:left="127"/>
              <w:rPr>
                <w:rFonts w:ascii="Times New Roman" w:hAnsi="Times New Roman" w:cs="Times New Roman"/>
                <w:sz w:val="24"/>
                <w:szCs w:val="24"/>
              </w:rPr>
            </w:pPr>
            <w:r w:rsidRPr="006C2ECF">
              <w:rPr>
                <w:rFonts w:ascii="Times New Roman" w:hAnsi="Times New Roman" w:cs="Times New Roman"/>
                <w:sz w:val="24"/>
                <w:szCs w:val="24"/>
              </w:rPr>
              <w:t>№</w:t>
            </w:r>
          </w:p>
          <w:p w:rsidR="00DE69C5" w:rsidRPr="006C2ECF" w:rsidRDefault="00DE69C5" w:rsidP="00BC1357">
            <w:pPr>
              <w:spacing w:before="280" w:after="0" w:line="256" w:lineRule="auto"/>
              <w:ind w:left="53"/>
              <w:rPr>
                <w:rFonts w:ascii="Times New Roman" w:hAnsi="Times New Roman" w:cs="Times New Roman"/>
                <w:sz w:val="24"/>
                <w:szCs w:val="24"/>
              </w:rPr>
            </w:pPr>
            <w:r w:rsidRPr="006C2ECF">
              <w:rPr>
                <w:rFonts w:ascii="Times New Roman" w:hAnsi="Times New Roman" w:cs="Times New Roman"/>
                <w:sz w:val="24"/>
                <w:szCs w:val="24"/>
              </w:rPr>
              <w:t>п.п.</w:t>
            </w:r>
          </w:p>
        </w:tc>
        <w:tc>
          <w:tcPr>
            <w:tcW w:w="2602" w:type="dxa"/>
            <w:tcBorders>
              <w:top w:val="single" w:sz="8"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Предметные области. Учебные предметы</w:t>
            </w:r>
          </w:p>
        </w:tc>
        <w:tc>
          <w:tcPr>
            <w:tcW w:w="915" w:type="dxa"/>
            <w:gridSpan w:val="2"/>
            <w:tcBorders>
              <w:top w:val="single" w:sz="8"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64" w:right="61"/>
              <w:jc w:val="center"/>
              <w:rPr>
                <w:rFonts w:ascii="Times New Roman" w:hAnsi="Times New Roman" w:cs="Times New Roman"/>
                <w:sz w:val="24"/>
                <w:szCs w:val="24"/>
              </w:rPr>
            </w:pPr>
            <w:r w:rsidRPr="006C2ECF">
              <w:rPr>
                <w:rFonts w:ascii="Times New Roman" w:hAnsi="Times New Roman" w:cs="Times New Roman"/>
                <w:sz w:val="24"/>
                <w:szCs w:val="24"/>
              </w:rPr>
              <w:t>V класс</w:t>
            </w:r>
          </w:p>
        </w:tc>
        <w:tc>
          <w:tcPr>
            <w:tcW w:w="914" w:type="dxa"/>
            <w:tcBorders>
              <w:top w:val="single" w:sz="8"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24" w:right="18"/>
              <w:jc w:val="center"/>
              <w:rPr>
                <w:rFonts w:ascii="Times New Roman" w:hAnsi="Times New Roman" w:cs="Times New Roman"/>
                <w:sz w:val="24"/>
                <w:szCs w:val="24"/>
              </w:rPr>
            </w:pPr>
            <w:r w:rsidRPr="006C2ECF">
              <w:rPr>
                <w:rFonts w:ascii="Times New Roman" w:hAnsi="Times New Roman" w:cs="Times New Roman"/>
                <w:sz w:val="24"/>
                <w:szCs w:val="24"/>
              </w:rPr>
              <w:t>VI класс</w:t>
            </w:r>
          </w:p>
        </w:tc>
        <w:tc>
          <w:tcPr>
            <w:tcW w:w="896" w:type="dxa"/>
            <w:tcBorders>
              <w:top w:val="single" w:sz="8"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jc w:val="center"/>
              <w:rPr>
                <w:rFonts w:ascii="Times New Roman" w:hAnsi="Times New Roman" w:cs="Times New Roman"/>
                <w:sz w:val="24"/>
                <w:szCs w:val="24"/>
              </w:rPr>
            </w:pPr>
            <w:r w:rsidRPr="006C2ECF">
              <w:rPr>
                <w:rFonts w:ascii="Times New Roman" w:hAnsi="Times New Roman" w:cs="Times New Roman"/>
                <w:sz w:val="24"/>
                <w:szCs w:val="24"/>
              </w:rPr>
              <w:t>VII класс</w:t>
            </w:r>
          </w:p>
        </w:tc>
        <w:tc>
          <w:tcPr>
            <w:tcW w:w="930" w:type="dxa"/>
            <w:tcBorders>
              <w:top w:val="single" w:sz="8"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jc w:val="center"/>
              <w:rPr>
                <w:rFonts w:ascii="Times New Roman" w:hAnsi="Times New Roman" w:cs="Times New Roman"/>
                <w:sz w:val="24"/>
                <w:szCs w:val="24"/>
              </w:rPr>
            </w:pPr>
            <w:r w:rsidRPr="006C2ECF">
              <w:rPr>
                <w:rFonts w:ascii="Times New Roman" w:hAnsi="Times New Roman" w:cs="Times New Roman"/>
                <w:sz w:val="24"/>
                <w:szCs w:val="24"/>
              </w:rPr>
              <w:t>VIII класс</w:t>
            </w:r>
          </w:p>
        </w:tc>
        <w:tc>
          <w:tcPr>
            <w:tcW w:w="746" w:type="dxa"/>
            <w:tcBorders>
              <w:top w:val="single" w:sz="8"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lang w:val="en-US"/>
              </w:rPr>
              <w:t>IX</w:t>
            </w:r>
          </w:p>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класс</w:t>
            </w:r>
          </w:p>
        </w:tc>
        <w:tc>
          <w:tcPr>
            <w:tcW w:w="851" w:type="dxa"/>
            <w:gridSpan w:val="2"/>
            <w:tcBorders>
              <w:top w:val="single" w:sz="8"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Итого:</w:t>
            </w:r>
          </w:p>
        </w:tc>
        <w:tc>
          <w:tcPr>
            <w:tcW w:w="1854" w:type="dxa"/>
            <w:gridSpan w:val="3"/>
            <w:tcBorders>
              <w:top w:val="single" w:sz="8"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Формы промежуточной аттестации обучающихся (год)</w:t>
            </w:r>
          </w:p>
        </w:tc>
      </w:tr>
      <w:tr w:rsidR="00DE69C5" w:rsidRPr="006C2ECF" w:rsidTr="00BC1357">
        <w:trPr>
          <w:trHeight w:val="331"/>
        </w:trPr>
        <w:tc>
          <w:tcPr>
            <w:tcW w:w="3119" w:type="dxa"/>
            <w:gridSpan w:val="3"/>
            <w:tcBorders>
              <w:top w:val="single" w:sz="4" w:space="0" w:color="000000"/>
              <w:left w:val="single" w:sz="8" w:space="0" w:color="000000"/>
              <w:bottom w:val="single" w:sz="4" w:space="0" w:color="000000"/>
              <w:right w:val="single" w:sz="8" w:space="0" w:color="000000"/>
            </w:tcBorders>
            <w:shd w:val="clear" w:color="auto" w:fill="C5DFB3"/>
          </w:tcPr>
          <w:p w:rsidR="00DE69C5" w:rsidRPr="006C2ECF" w:rsidRDefault="00DE69C5" w:rsidP="00BC1357">
            <w:pPr>
              <w:snapToGrid w:val="0"/>
              <w:spacing w:after="0" w:line="256" w:lineRule="auto"/>
              <w:ind w:right="52"/>
              <w:jc w:val="center"/>
              <w:rPr>
                <w:rFonts w:ascii="Times New Roman" w:hAnsi="Times New Roman" w:cs="Times New Roman"/>
                <w:b/>
                <w:sz w:val="24"/>
                <w:szCs w:val="24"/>
              </w:rPr>
            </w:pPr>
          </w:p>
        </w:tc>
        <w:tc>
          <w:tcPr>
            <w:tcW w:w="7099" w:type="dxa"/>
            <w:gridSpan w:val="10"/>
            <w:tcBorders>
              <w:top w:val="single" w:sz="4" w:space="0" w:color="000000"/>
              <w:left w:val="single" w:sz="8" w:space="0" w:color="000000"/>
              <w:bottom w:val="single" w:sz="4" w:space="0" w:color="000000"/>
              <w:right w:val="single" w:sz="8" w:space="0" w:color="000000"/>
            </w:tcBorders>
            <w:shd w:val="clear" w:color="auto" w:fill="C5DFB3"/>
          </w:tcPr>
          <w:p w:rsidR="00DE69C5" w:rsidRPr="006C2ECF" w:rsidRDefault="00DE69C5" w:rsidP="00BC1357">
            <w:pPr>
              <w:snapToGrid w:val="0"/>
              <w:spacing w:after="0" w:line="256" w:lineRule="auto"/>
              <w:ind w:right="52"/>
              <w:jc w:val="center"/>
              <w:rPr>
                <w:rFonts w:ascii="Times New Roman" w:hAnsi="Times New Roman" w:cs="Times New Roman"/>
                <w:b/>
                <w:sz w:val="24"/>
                <w:szCs w:val="24"/>
              </w:rPr>
            </w:pPr>
            <w:r w:rsidRPr="006C2ECF">
              <w:rPr>
                <w:rFonts w:ascii="Times New Roman" w:hAnsi="Times New Roman" w:cs="Times New Roman"/>
                <w:b/>
                <w:sz w:val="24"/>
                <w:szCs w:val="24"/>
              </w:rPr>
              <w:t xml:space="preserve">Обязательная     часть </w:t>
            </w:r>
          </w:p>
        </w:tc>
      </w:tr>
      <w:tr w:rsidR="00DE69C5" w:rsidRPr="006C2ECF" w:rsidTr="00BC1357">
        <w:trPr>
          <w:trHeight w:val="329"/>
        </w:trPr>
        <w:tc>
          <w:tcPr>
            <w:tcW w:w="3119" w:type="dxa"/>
            <w:gridSpan w:val="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49"/>
              <w:jc w:val="center"/>
              <w:rPr>
                <w:rFonts w:ascii="Times New Roman" w:hAnsi="Times New Roman" w:cs="Times New Roman"/>
                <w:b/>
                <w:sz w:val="24"/>
                <w:szCs w:val="24"/>
              </w:rPr>
            </w:pPr>
          </w:p>
        </w:tc>
        <w:tc>
          <w:tcPr>
            <w:tcW w:w="7099" w:type="dxa"/>
            <w:gridSpan w:val="10"/>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49"/>
              <w:jc w:val="center"/>
              <w:rPr>
                <w:rFonts w:ascii="Times New Roman" w:hAnsi="Times New Roman" w:cs="Times New Roman"/>
                <w:b/>
                <w:sz w:val="24"/>
                <w:szCs w:val="24"/>
              </w:rPr>
            </w:pPr>
            <w:r w:rsidRPr="006C2ECF">
              <w:rPr>
                <w:rFonts w:ascii="Times New Roman" w:hAnsi="Times New Roman" w:cs="Times New Roman"/>
                <w:b/>
                <w:sz w:val="24"/>
                <w:szCs w:val="24"/>
              </w:rPr>
              <w:t>Русский язык и литература</w:t>
            </w:r>
          </w:p>
        </w:tc>
      </w:tr>
      <w:tr w:rsidR="00DE69C5" w:rsidRPr="006C2ECF" w:rsidTr="00BC1357">
        <w:trPr>
          <w:trHeight w:val="969"/>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 xml:space="preserve">1.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Русский язык</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5 /170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6/204 </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128"/>
              <w:rPr>
                <w:rFonts w:ascii="Times New Roman" w:hAnsi="Times New Roman" w:cs="Times New Roman"/>
                <w:sz w:val="24"/>
                <w:szCs w:val="24"/>
              </w:rPr>
            </w:pPr>
            <w:r w:rsidRPr="006C2ECF">
              <w:rPr>
                <w:rFonts w:ascii="Times New Roman" w:hAnsi="Times New Roman" w:cs="Times New Roman"/>
                <w:sz w:val="24"/>
                <w:szCs w:val="24"/>
              </w:rPr>
              <w:t>4/136</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3/102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21/714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Контрольный диктант с грамматическим заданием</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 xml:space="preserve">2.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Литература</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3/102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13/442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Тестовая работа</w:t>
            </w:r>
          </w:p>
        </w:tc>
      </w:tr>
      <w:tr w:rsidR="00DE69C5" w:rsidRPr="006C2ECF" w:rsidTr="00BC1357">
        <w:trPr>
          <w:trHeight w:val="328"/>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49"/>
              <w:jc w:val="center"/>
              <w:rPr>
                <w:rFonts w:ascii="Times New Roman" w:hAnsi="Times New Roman" w:cs="Times New Roman"/>
                <w:b/>
                <w:sz w:val="24"/>
                <w:szCs w:val="24"/>
              </w:rPr>
            </w:pPr>
            <w:r w:rsidRPr="006C2ECF">
              <w:rPr>
                <w:rFonts w:ascii="Times New Roman" w:hAnsi="Times New Roman" w:cs="Times New Roman"/>
                <w:b/>
                <w:sz w:val="24"/>
                <w:szCs w:val="24"/>
              </w:rPr>
              <w:t>Иностранный язык</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 xml:space="preserve">3.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Иностранный язык (английский)</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3/102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3/102 </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128"/>
              <w:rPr>
                <w:rFonts w:ascii="Times New Roman" w:hAnsi="Times New Roman" w:cs="Times New Roman"/>
                <w:sz w:val="24"/>
                <w:szCs w:val="24"/>
              </w:rPr>
            </w:pPr>
            <w:r w:rsidRPr="006C2ECF">
              <w:rPr>
                <w:rFonts w:ascii="Times New Roman" w:hAnsi="Times New Roman" w:cs="Times New Roman"/>
                <w:sz w:val="24"/>
                <w:szCs w:val="24"/>
              </w:rPr>
              <w:t xml:space="preserve">3/102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3/102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15/510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29"/>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53"/>
              <w:jc w:val="center"/>
              <w:rPr>
                <w:rFonts w:ascii="Times New Roman" w:hAnsi="Times New Roman" w:cs="Times New Roman"/>
                <w:b/>
                <w:sz w:val="24"/>
                <w:szCs w:val="24"/>
              </w:rPr>
            </w:pPr>
            <w:r w:rsidRPr="006C2ECF">
              <w:rPr>
                <w:rFonts w:ascii="Times New Roman" w:hAnsi="Times New Roman" w:cs="Times New Roman"/>
                <w:b/>
                <w:sz w:val="24"/>
                <w:szCs w:val="24"/>
              </w:rPr>
              <w:t>Математика и информатика</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 xml:space="preserve">4.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 xml:space="preserve">Математика </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5/170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5/170 </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10/340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5.</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sz w:val="24"/>
                <w:szCs w:val="24"/>
              </w:rPr>
            </w:pPr>
            <w:r w:rsidRPr="006C2ECF">
              <w:rPr>
                <w:rFonts w:ascii="Times New Roman" w:hAnsi="Times New Roman" w:cs="Times New Roman"/>
                <w:sz w:val="24"/>
                <w:szCs w:val="24"/>
              </w:rPr>
              <w:t>Алгебра</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9/306</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6.</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Геометрия</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6/204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sz w:val="24"/>
                <w:szCs w:val="24"/>
              </w:rPr>
            </w:pPr>
            <w:r w:rsidRPr="006C2ECF">
              <w:rPr>
                <w:rFonts w:ascii="Times New Roman" w:hAnsi="Times New Roman" w:cs="Times New Roman"/>
                <w:sz w:val="24"/>
                <w:szCs w:val="24"/>
              </w:rPr>
              <w:t xml:space="preserve">Контрольная </w:t>
            </w:r>
          </w:p>
          <w:p w:rsidR="00DE69C5" w:rsidRPr="006C2ECF" w:rsidRDefault="00DE69C5" w:rsidP="00BC1357">
            <w:pPr>
              <w:snapToGrid w:val="0"/>
              <w:spacing w:after="0" w:line="256" w:lineRule="auto"/>
              <w:rPr>
                <w:rFonts w:ascii="Times New Roman" w:hAnsi="Times New Roman" w:cs="Times New Roman"/>
                <w:sz w:val="24"/>
                <w:szCs w:val="24"/>
              </w:rPr>
            </w:pPr>
            <w:r w:rsidRPr="006C2ECF">
              <w:rPr>
                <w:rFonts w:ascii="Times New Roman" w:hAnsi="Times New Roman" w:cs="Times New Roman"/>
                <w:sz w:val="24"/>
                <w:szCs w:val="24"/>
              </w:rPr>
              <w:t>работа</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7.</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 xml:space="preserve">Вероятность и статистика  </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Тестовая работа</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8.</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Информатика</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lang w:val="en-US"/>
              </w:rPr>
            </w:pPr>
            <w:r w:rsidRPr="006C2ECF">
              <w:rPr>
                <w:rFonts w:ascii="Times New Roman" w:hAnsi="Times New Roman" w:cs="Times New Roman"/>
                <w:sz w:val="24"/>
                <w:szCs w:val="24"/>
              </w:rPr>
              <w:t>3/102</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Учебный проект</w:t>
            </w:r>
          </w:p>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(5-7 класс), тестовая работа (8-9 класс)</w:t>
            </w:r>
          </w:p>
        </w:tc>
      </w:tr>
      <w:tr w:rsidR="00DE69C5" w:rsidRPr="006C2ECF" w:rsidTr="00BC1357">
        <w:trPr>
          <w:trHeight w:val="330"/>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tabs>
                <w:tab w:val="center" w:pos="4992"/>
                <w:tab w:val="center" w:pos="6553"/>
              </w:tabs>
              <w:snapToGrid w:val="0"/>
              <w:spacing w:after="0" w:line="256" w:lineRule="auto"/>
              <w:jc w:val="center"/>
              <w:rPr>
                <w:rFonts w:ascii="Times New Roman" w:hAnsi="Times New Roman" w:cs="Times New Roman"/>
                <w:b/>
                <w:sz w:val="24"/>
                <w:szCs w:val="24"/>
              </w:rPr>
            </w:pPr>
            <w:r w:rsidRPr="006C2ECF">
              <w:rPr>
                <w:rFonts w:ascii="Times New Roman" w:hAnsi="Times New Roman" w:cs="Times New Roman"/>
                <w:b/>
                <w:sz w:val="24"/>
                <w:szCs w:val="24"/>
              </w:rPr>
              <w:t>Общественно-научные предметы</w:t>
            </w:r>
          </w:p>
        </w:tc>
      </w:tr>
      <w:tr w:rsidR="00DE69C5" w:rsidRPr="006C2ECF" w:rsidTr="00BC1357">
        <w:trPr>
          <w:trHeight w:val="333"/>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 xml:space="preserve">9.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ind w:left="4"/>
              <w:rPr>
                <w:rFonts w:ascii="Times New Roman" w:hAnsi="Times New Roman" w:cs="Times New Roman"/>
                <w:sz w:val="24"/>
                <w:szCs w:val="24"/>
              </w:rPr>
            </w:pPr>
            <w:r w:rsidRPr="006C2ECF">
              <w:rPr>
                <w:rFonts w:ascii="Times New Roman" w:hAnsi="Times New Roman" w:cs="Times New Roman"/>
                <w:sz w:val="24"/>
                <w:szCs w:val="24"/>
              </w:rPr>
              <w:t>История.</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lang w:val="en-US"/>
              </w:rPr>
            </w:pPr>
            <w:r w:rsidRPr="006C2ECF">
              <w:rPr>
                <w:rFonts w:ascii="Times New Roman" w:hAnsi="Times New Roman" w:cs="Times New Roman"/>
                <w:sz w:val="24"/>
                <w:szCs w:val="24"/>
                <w:lang w:val="en-US"/>
              </w:rPr>
              <w:t>3</w:t>
            </w:r>
            <w:r w:rsidRPr="006C2ECF">
              <w:rPr>
                <w:rFonts w:ascii="Times New Roman" w:hAnsi="Times New Roman" w:cs="Times New Roman"/>
                <w:sz w:val="24"/>
                <w:szCs w:val="24"/>
              </w:rPr>
              <w:t>/</w:t>
            </w:r>
            <w:r w:rsidRPr="006C2ECF">
              <w:rPr>
                <w:rFonts w:ascii="Times New Roman" w:hAnsi="Times New Roman" w:cs="Times New Roman"/>
                <w:sz w:val="24"/>
                <w:szCs w:val="24"/>
                <w:lang w:val="en-US"/>
              </w:rPr>
              <w:t>102</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lang w:val="en-US"/>
              </w:rPr>
            </w:pPr>
            <w:r w:rsidRPr="006C2ECF">
              <w:rPr>
                <w:rFonts w:ascii="Times New Roman" w:hAnsi="Times New Roman" w:cs="Times New Roman"/>
                <w:sz w:val="24"/>
                <w:szCs w:val="24"/>
                <w:lang w:val="en-US"/>
              </w:rPr>
              <w:t>3</w:t>
            </w:r>
            <w:r w:rsidRPr="006C2ECF">
              <w:rPr>
                <w:rFonts w:ascii="Times New Roman" w:hAnsi="Times New Roman" w:cs="Times New Roman"/>
                <w:sz w:val="24"/>
                <w:szCs w:val="24"/>
              </w:rPr>
              <w:t>/</w:t>
            </w:r>
            <w:r w:rsidRPr="006C2ECF">
              <w:rPr>
                <w:rFonts w:ascii="Times New Roman" w:hAnsi="Times New Roman" w:cs="Times New Roman"/>
                <w:sz w:val="24"/>
                <w:szCs w:val="24"/>
                <w:lang w:val="en-US"/>
              </w:rPr>
              <w:t>102</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lang w:val="en-US"/>
              </w:rPr>
              <w:t>3</w:t>
            </w:r>
            <w:r w:rsidRPr="006C2ECF">
              <w:rPr>
                <w:rFonts w:ascii="Times New Roman" w:hAnsi="Times New Roman" w:cs="Times New Roman"/>
                <w:sz w:val="24"/>
                <w:szCs w:val="24"/>
              </w:rPr>
              <w:t>/</w:t>
            </w:r>
            <w:r w:rsidRPr="006C2ECF">
              <w:rPr>
                <w:rFonts w:ascii="Times New Roman" w:hAnsi="Times New Roman" w:cs="Times New Roman"/>
                <w:sz w:val="24"/>
                <w:szCs w:val="24"/>
                <w:lang w:val="en-US"/>
              </w:rPr>
              <w:t>102</w:t>
            </w:r>
            <w:r w:rsidRPr="006C2ECF">
              <w:rPr>
                <w:rFonts w:ascii="Times New Roman" w:hAnsi="Times New Roman" w:cs="Times New Roman"/>
                <w:sz w:val="24"/>
                <w:szCs w:val="24"/>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92"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14/476</w:t>
            </w:r>
          </w:p>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lastRenderedPageBreak/>
              <w:t xml:space="preserve"> </w:t>
            </w:r>
          </w:p>
        </w:tc>
        <w:tc>
          <w:tcPr>
            <w:tcW w:w="1713" w:type="dxa"/>
            <w:gridSpan w:val="2"/>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sz w:val="24"/>
                <w:szCs w:val="24"/>
              </w:rPr>
            </w:pPr>
            <w:r w:rsidRPr="006C2ECF">
              <w:rPr>
                <w:rFonts w:ascii="Times New Roman" w:hAnsi="Times New Roman" w:cs="Times New Roman"/>
                <w:sz w:val="24"/>
                <w:szCs w:val="24"/>
              </w:rPr>
              <w:lastRenderedPageBreak/>
              <w:t xml:space="preserve">Контрольная </w:t>
            </w:r>
            <w:r w:rsidRPr="006C2ECF">
              <w:rPr>
                <w:rFonts w:ascii="Times New Roman" w:hAnsi="Times New Roman" w:cs="Times New Roman"/>
                <w:sz w:val="24"/>
                <w:szCs w:val="24"/>
              </w:rPr>
              <w:lastRenderedPageBreak/>
              <w:t>работа</w:t>
            </w:r>
          </w:p>
        </w:tc>
      </w:tr>
      <w:tr w:rsidR="00DE69C5" w:rsidRPr="006C2ECF" w:rsidTr="00BC1357">
        <w:trPr>
          <w:trHeight w:val="334"/>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lastRenderedPageBreak/>
              <w:t xml:space="preserve">10.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Обществознание</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992"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4/136</w:t>
            </w:r>
          </w:p>
        </w:tc>
        <w:tc>
          <w:tcPr>
            <w:tcW w:w="1713" w:type="dxa"/>
            <w:gridSpan w:val="2"/>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31"/>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right="58"/>
              <w:jc w:val="center"/>
              <w:rPr>
                <w:rFonts w:ascii="Times New Roman" w:hAnsi="Times New Roman" w:cs="Times New Roman"/>
                <w:sz w:val="24"/>
                <w:szCs w:val="24"/>
              </w:rPr>
            </w:pPr>
            <w:r w:rsidRPr="006C2ECF">
              <w:rPr>
                <w:rFonts w:ascii="Times New Roman" w:hAnsi="Times New Roman" w:cs="Times New Roman"/>
                <w:sz w:val="24"/>
                <w:szCs w:val="24"/>
              </w:rPr>
              <w:t>11.</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География</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92"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8/204</w:t>
            </w:r>
          </w:p>
        </w:tc>
        <w:tc>
          <w:tcPr>
            <w:tcW w:w="1713" w:type="dxa"/>
            <w:gridSpan w:val="2"/>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28"/>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left="91"/>
              <w:jc w:val="center"/>
              <w:rPr>
                <w:rFonts w:ascii="Times New Roman" w:hAnsi="Times New Roman" w:cs="Times New Roman"/>
                <w:b/>
                <w:sz w:val="24"/>
                <w:szCs w:val="24"/>
              </w:rPr>
            </w:pPr>
            <w:r w:rsidRPr="006C2ECF">
              <w:rPr>
                <w:rFonts w:ascii="Times New Roman" w:hAnsi="Times New Roman" w:cs="Times New Roman"/>
                <w:b/>
                <w:sz w:val="24"/>
                <w:szCs w:val="24"/>
              </w:rPr>
              <w:t>Естественно-научные предметы</w:t>
            </w:r>
          </w:p>
        </w:tc>
      </w:tr>
      <w:tr w:rsidR="00DE69C5" w:rsidRPr="006C2ECF" w:rsidTr="00BC1357">
        <w:trPr>
          <w:trHeight w:val="652"/>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 xml:space="preserve">12.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Физика</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7/238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31"/>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 xml:space="preserve">13.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 xml:space="preserve">Химия </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2/68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4/ 136</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31"/>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14.</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Биология</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7/238</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Контрольная работа</w:t>
            </w:r>
          </w:p>
        </w:tc>
      </w:tr>
      <w:tr w:rsidR="00DE69C5" w:rsidRPr="006C2ECF" w:rsidTr="00BC1357">
        <w:trPr>
          <w:trHeight w:val="331"/>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D9D9D9"/>
          </w:tcPr>
          <w:p w:rsidR="00DE69C5" w:rsidRPr="006C2ECF" w:rsidRDefault="00DE69C5" w:rsidP="00BC1357">
            <w:pPr>
              <w:snapToGrid w:val="0"/>
              <w:spacing w:after="0" w:line="256" w:lineRule="auto"/>
              <w:ind w:left="4"/>
              <w:jc w:val="center"/>
              <w:rPr>
                <w:rFonts w:ascii="Times New Roman" w:hAnsi="Times New Roman" w:cs="Times New Roman"/>
                <w:b/>
                <w:sz w:val="24"/>
                <w:szCs w:val="24"/>
              </w:rPr>
            </w:pPr>
            <w:r w:rsidRPr="006C2ECF">
              <w:rPr>
                <w:rFonts w:ascii="Times New Roman" w:hAnsi="Times New Roman" w:cs="Times New Roman"/>
                <w:b/>
                <w:sz w:val="24"/>
                <w:szCs w:val="24"/>
              </w:rPr>
              <w:t>Искусство</w:t>
            </w:r>
          </w:p>
        </w:tc>
      </w:tr>
      <w:tr w:rsidR="00DE69C5" w:rsidRPr="006C2ECF" w:rsidTr="00BC1357">
        <w:trPr>
          <w:trHeight w:val="623"/>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 xml:space="preserve">15. </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Изобразительное искусство</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3/102</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jc w:val="center"/>
              <w:rPr>
                <w:rFonts w:ascii="Times New Roman" w:hAnsi="Times New Roman" w:cs="Times New Roman"/>
                <w:sz w:val="24"/>
                <w:szCs w:val="24"/>
              </w:rPr>
            </w:pPr>
            <w:r w:rsidRPr="006C2ECF">
              <w:rPr>
                <w:rFonts w:ascii="Times New Roman" w:hAnsi="Times New Roman" w:cs="Times New Roman"/>
                <w:sz w:val="24"/>
                <w:szCs w:val="24"/>
              </w:rPr>
              <w:t>-</w:t>
            </w:r>
          </w:p>
        </w:tc>
      </w:tr>
      <w:tr w:rsidR="00DE69C5" w:rsidRPr="006C2ECF" w:rsidTr="00BC1357">
        <w:trPr>
          <w:trHeight w:val="967"/>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16.</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Музыка</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4/136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Творческий проект</w:t>
            </w:r>
          </w:p>
        </w:tc>
      </w:tr>
      <w:tr w:rsidR="00DE69C5" w:rsidRPr="006C2ECF" w:rsidTr="00BC1357">
        <w:trPr>
          <w:trHeight w:val="328"/>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tabs>
                <w:tab w:val="center" w:pos="4370"/>
                <w:tab w:val="center" w:pos="6135"/>
              </w:tabs>
              <w:snapToGrid w:val="0"/>
              <w:spacing w:after="0" w:line="256" w:lineRule="auto"/>
              <w:jc w:val="center"/>
              <w:rPr>
                <w:rFonts w:ascii="Times New Roman" w:hAnsi="Times New Roman" w:cs="Times New Roman"/>
                <w:b/>
                <w:sz w:val="24"/>
                <w:szCs w:val="24"/>
              </w:rPr>
            </w:pPr>
            <w:r w:rsidRPr="006C2ECF">
              <w:rPr>
                <w:rFonts w:ascii="Times New Roman" w:eastAsia="Calibri" w:hAnsi="Times New Roman" w:cs="Times New Roman"/>
                <w:b/>
                <w:sz w:val="24"/>
                <w:szCs w:val="24"/>
              </w:rPr>
              <w:t>Технология</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17.</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Труд (технология)</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8/272</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Творческий проект</w:t>
            </w:r>
          </w:p>
        </w:tc>
      </w:tr>
      <w:tr w:rsidR="00DE69C5" w:rsidRPr="006C2ECF" w:rsidTr="00BC1357">
        <w:trPr>
          <w:trHeight w:val="328"/>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54"/>
              <w:jc w:val="center"/>
              <w:rPr>
                <w:rFonts w:ascii="Times New Roman" w:hAnsi="Times New Roman" w:cs="Times New Roman"/>
                <w:b/>
                <w:sz w:val="24"/>
                <w:szCs w:val="24"/>
              </w:rPr>
            </w:pPr>
            <w:r w:rsidRPr="006C2ECF">
              <w:rPr>
                <w:rFonts w:ascii="Times New Roman" w:hAnsi="Times New Roman" w:cs="Times New Roman"/>
                <w:b/>
                <w:sz w:val="24"/>
                <w:szCs w:val="24"/>
              </w:rPr>
              <w:t>Физическая культура</w:t>
            </w:r>
          </w:p>
        </w:tc>
      </w:tr>
      <w:tr w:rsidR="00DE69C5" w:rsidRPr="006C2ECF" w:rsidTr="00BC1357">
        <w:trPr>
          <w:trHeight w:val="335"/>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18.</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Физическая культура</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2/68</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rPr>
                <w:rFonts w:ascii="Times New Roman" w:hAnsi="Times New Roman" w:cs="Times New Roman"/>
                <w:sz w:val="24"/>
                <w:szCs w:val="24"/>
              </w:rPr>
            </w:pPr>
            <w:r w:rsidRPr="006C2ECF">
              <w:rPr>
                <w:rFonts w:ascii="Times New Roman" w:hAnsi="Times New Roman" w:cs="Times New Roman"/>
                <w:sz w:val="24"/>
                <w:szCs w:val="24"/>
              </w:rPr>
              <w:t>10/340</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Сдача нормативов</w:t>
            </w:r>
          </w:p>
        </w:tc>
      </w:tr>
      <w:tr w:rsidR="00DE69C5" w:rsidRPr="006C2ECF" w:rsidTr="00BC1357">
        <w:trPr>
          <w:trHeight w:val="328"/>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54"/>
              <w:jc w:val="center"/>
              <w:rPr>
                <w:rFonts w:ascii="Times New Roman" w:hAnsi="Times New Roman" w:cs="Times New Roman"/>
                <w:b/>
                <w:sz w:val="24"/>
                <w:szCs w:val="24"/>
              </w:rPr>
            </w:pPr>
            <w:r w:rsidRPr="006C2ECF">
              <w:rPr>
                <w:rFonts w:ascii="Times New Roman" w:hAnsi="Times New Roman" w:cs="Times New Roman"/>
                <w:b/>
                <w:sz w:val="24"/>
                <w:szCs w:val="24"/>
              </w:rPr>
              <w:t>Основы безопасности и защиты Родины</w:t>
            </w:r>
          </w:p>
        </w:tc>
      </w:tr>
      <w:tr w:rsidR="00DE69C5" w:rsidRPr="006C2ECF" w:rsidTr="00BC1357">
        <w:trPr>
          <w:trHeight w:val="336"/>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19.</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sz w:val="24"/>
                <w:szCs w:val="24"/>
              </w:rPr>
            </w:pPr>
            <w:r w:rsidRPr="006C2ECF">
              <w:rPr>
                <w:rFonts w:ascii="Times New Roman" w:hAnsi="Times New Roman" w:cs="Times New Roman"/>
                <w:sz w:val="24"/>
                <w:szCs w:val="24"/>
              </w:rPr>
              <w:t>Основы безопасности  и защиты Родины</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Pr>
                <w:rFonts w:ascii="Times New Roman" w:hAnsi="Times New Roman" w:cs="Times New Roman"/>
                <w:sz w:val="24"/>
                <w:szCs w:val="24"/>
              </w:rPr>
              <w:t>-</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2"/>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4"/>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746" w:type="dxa"/>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51"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5/170 </w:t>
            </w:r>
          </w:p>
        </w:tc>
        <w:tc>
          <w:tcPr>
            <w:tcW w:w="1854" w:type="dxa"/>
            <w:gridSpan w:val="3"/>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Творческие проекты</w:t>
            </w:r>
          </w:p>
        </w:tc>
      </w:tr>
      <w:tr w:rsidR="00DE69C5" w:rsidRPr="006C2ECF" w:rsidTr="00BC1357">
        <w:trPr>
          <w:trHeight w:val="329"/>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E1EED9"/>
          </w:tcPr>
          <w:p w:rsidR="00DE69C5" w:rsidRPr="006C2ECF" w:rsidRDefault="00DE69C5" w:rsidP="00BC1357">
            <w:pPr>
              <w:snapToGrid w:val="0"/>
              <w:spacing w:after="0" w:line="256" w:lineRule="auto"/>
              <w:ind w:right="53"/>
              <w:jc w:val="center"/>
              <w:rPr>
                <w:rFonts w:ascii="Times New Roman" w:hAnsi="Times New Roman" w:cs="Times New Roman"/>
                <w:b/>
                <w:sz w:val="24"/>
                <w:szCs w:val="24"/>
              </w:rPr>
            </w:pPr>
            <w:r w:rsidRPr="006C2ECF">
              <w:rPr>
                <w:rFonts w:ascii="Times New Roman" w:hAnsi="Times New Roman" w:cs="Times New Roman"/>
                <w:b/>
                <w:sz w:val="24"/>
                <w:szCs w:val="24"/>
              </w:rPr>
              <w:t xml:space="preserve">Основы духовно – нравственной культуры народов России </w:t>
            </w:r>
          </w:p>
        </w:tc>
      </w:tr>
      <w:tr w:rsidR="00DE69C5" w:rsidRPr="006C2ECF" w:rsidTr="00BC1357">
        <w:trPr>
          <w:trHeight w:val="652"/>
        </w:trPr>
        <w:tc>
          <w:tcPr>
            <w:tcW w:w="510" w:type="dxa"/>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ind w:left="91"/>
              <w:rPr>
                <w:rFonts w:ascii="Times New Roman" w:hAnsi="Times New Roman" w:cs="Times New Roman"/>
                <w:sz w:val="24"/>
                <w:szCs w:val="24"/>
              </w:rPr>
            </w:pPr>
            <w:r w:rsidRPr="006C2ECF">
              <w:rPr>
                <w:rFonts w:ascii="Times New Roman" w:hAnsi="Times New Roman" w:cs="Times New Roman"/>
                <w:sz w:val="24"/>
                <w:szCs w:val="24"/>
              </w:rPr>
              <w:t>20.</w:t>
            </w:r>
          </w:p>
        </w:tc>
        <w:tc>
          <w:tcPr>
            <w:tcW w:w="260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4"/>
              <w:rPr>
                <w:rFonts w:ascii="Times New Roman" w:hAnsi="Times New Roman" w:cs="Times New Roman"/>
                <w:sz w:val="24"/>
                <w:szCs w:val="24"/>
              </w:rPr>
            </w:pPr>
            <w:r w:rsidRPr="006C2ECF">
              <w:rPr>
                <w:rFonts w:ascii="Times New Roman" w:hAnsi="Times New Roman" w:cs="Times New Roman"/>
                <w:sz w:val="24"/>
                <w:szCs w:val="24"/>
              </w:rPr>
              <w:t>Основы духовно-нравственной культуры народов России</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1/34 </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1134"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sidRPr="006C2ECF">
              <w:rPr>
                <w:rFonts w:ascii="Times New Roman" w:hAnsi="Times New Roman" w:cs="Times New Roman"/>
                <w:sz w:val="24"/>
                <w:szCs w:val="24"/>
              </w:rPr>
              <w:t xml:space="preserve">2/34 </w:t>
            </w:r>
          </w:p>
        </w:tc>
        <w:tc>
          <w:tcPr>
            <w:tcW w:w="1429" w:type="dxa"/>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sz w:val="24"/>
                <w:szCs w:val="24"/>
              </w:rPr>
            </w:pPr>
            <w:r w:rsidRPr="006C2ECF">
              <w:rPr>
                <w:rFonts w:ascii="Times New Roman" w:hAnsi="Times New Roman" w:cs="Times New Roman"/>
                <w:sz w:val="24"/>
                <w:szCs w:val="24"/>
              </w:rPr>
              <w:t>Тестовая работа</w:t>
            </w:r>
          </w:p>
        </w:tc>
      </w:tr>
      <w:tr w:rsidR="00DE69C5" w:rsidRPr="006C2ECF" w:rsidTr="00BC1357">
        <w:trPr>
          <w:trHeight w:val="652"/>
        </w:trPr>
        <w:tc>
          <w:tcPr>
            <w:tcW w:w="3112" w:type="dxa"/>
            <w:gridSpan w:val="2"/>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280" w:line="256" w:lineRule="auto"/>
              <w:rPr>
                <w:rFonts w:ascii="Times New Roman" w:hAnsi="Times New Roman" w:cs="Times New Roman"/>
                <w:b/>
                <w:sz w:val="24"/>
                <w:szCs w:val="24"/>
              </w:rPr>
            </w:pPr>
            <w:r w:rsidRPr="006C2ECF">
              <w:rPr>
                <w:rFonts w:ascii="Times New Roman" w:hAnsi="Times New Roman" w:cs="Times New Roman"/>
                <w:b/>
                <w:sz w:val="24"/>
                <w:szCs w:val="24"/>
              </w:rPr>
              <w:t xml:space="preserve">Минимальный объем нагрузки  </w:t>
            </w:r>
          </w:p>
        </w:tc>
        <w:tc>
          <w:tcPr>
            <w:tcW w:w="915" w:type="dxa"/>
            <w:gridSpan w:val="2"/>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35"/>
              <w:rPr>
                <w:rFonts w:ascii="Times New Roman" w:hAnsi="Times New Roman" w:cs="Times New Roman"/>
                <w:b/>
                <w:sz w:val="24"/>
                <w:szCs w:val="24"/>
              </w:rPr>
            </w:pPr>
            <w:r>
              <w:rPr>
                <w:rFonts w:ascii="Times New Roman" w:hAnsi="Times New Roman" w:cs="Times New Roman"/>
                <w:b/>
                <w:sz w:val="24"/>
                <w:szCs w:val="24"/>
              </w:rPr>
              <w:t>27/918</w:t>
            </w:r>
          </w:p>
        </w:tc>
        <w:tc>
          <w:tcPr>
            <w:tcW w:w="91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35"/>
              <w:rPr>
                <w:rFonts w:ascii="Times New Roman" w:hAnsi="Times New Roman" w:cs="Times New Roman"/>
                <w:b/>
                <w:sz w:val="24"/>
                <w:szCs w:val="24"/>
              </w:rPr>
            </w:pPr>
            <w:r>
              <w:rPr>
                <w:rFonts w:ascii="Times New Roman" w:hAnsi="Times New Roman" w:cs="Times New Roman"/>
                <w:b/>
                <w:sz w:val="24"/>
                <w:szCs w:val="24"/>
              </w:rPr>
              <w:t>29/986</w:t>
            </w:r>
            <w:r w:rsidRPr="006C2ECF">
              <w:rPr>
                <w:rFonts w:ascii="Times New Roman" w:hAnsi="Times New Roman" w:cs="Times New Roman"/>
                <w:b/>
                <w:sz w:val="24"/>
                <w:szCs w:val="24"/>
              </w:rPr>
              <w:t xml:space="preserve"> </w:t>
            </w:r>
          </w:p>
        </w:tc>
        <w:tc>
          <w:tcPr>
            <w:tcW w:w="896"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left="8"/>
              <w:rPr>
                <w:rFonts w:ascii="Times New Roman" w:hAnsi="Times New Roman" w:cs="Times New Roman"/>
                <w:b/>
                <w:sz w:val="24"/>
                <w:szCs w:val="24"/>
              </w:rPr>
            </w:pPr>
            <w:r>
              <w:rPr>
                <w:rFonts w:ascii="Times New Roman" w:hAnsi="Times New Roman" w:cs="Times New Roman"/>
                <w:b/>
                <w:sz w:val="24"/>
                <w:szCs w:val="24"/>
              </w:rPr>
              <w:t>30/1020</w:t>
            </w:r>
            <w:r w:rsidRPr="006C2ECF">
              <w:rPr>
                <w:rFonts w:ascii="Times New Roman" w:hAnsi="Times New Roman" w:cs="Times New Roman"/>
                <w:b/>
                <w:sz w:val="24"/>
                <w:szCs w:val="24"/>
              </w:rPr>
              <w:t xml:space="preserve"> </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b/>
                <w:sz w:val="24"/>
                <w:szCs w:val="24"/>
              </w:rPr>
            </w:pPr>
            <w:r>
              <w:rPr>
                <w:rFonts w:ascii="Times New Roman" w:hAnsi="Times New Roman" w:cs="Times New Roman"/>
                <w:b/>
                <w:sz w:val="24"/>
                <w:szCs w:val="24"/>
              </w:rPr>
              <w:t>31/ 1054</w:t>
            </w:r>
          </w:p>
        </w:tc>
        <w:tc>
          <w:tcPr>
            <w:tcW w:w="888" w:type="dxa"/>
            <w:gridSpan w:val="2"/>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rPr>
                <w:rFonts w:ascii="Times New Roman" w:hAnsi="Times New Roman" w:cs="Times New Roman"/>
                <w:b/>
                <w:sz w:val="24"/>
                <w:szCs w:val="24"/>
              </w:rPr>
            </w:pPr>
            <w:r w:rsidRPr="006C2ECF">
              <w:rPr>
                <w:rFonts w:ascii="Times New Roman" w:hAnsi="Times New Roman" w:cs="Times New Roman"/>
                <w:b/>
                <w:sz w:val="24"/>
                <w:szCs w:val="24"/>
              </w:rPr>
              <w:t>32/1088</w:t>
            </w:r>
          </w:p>
        </w:tc>
        <w:tc>
          <w:tcPr>
            <w:tcW w:w="2563" w:type="dxa"/>
            <w:gridSpan w:val="4"/>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jc w:val="center"/>
              <w:rPr>
                <w:rFonts w:ascii="Times New Roman" w:hAnsi="Times New Roman" w:cs="Times New Roman"/>
                <w:sz w:val="24"/>
                <w:szCs w:val="24"/>
              </w:rPr>
            </w:pPr>
            <w:r w:rsidRPr="006C2ECF">
              <w:rPr>
                <w:rFonts w:ascii="Times New Roman" w:hAnsi="Times New Roman" w:cs="Times New Roman"/>
                <w:b/>
                <w:sz w:val="24"/>
                <w:szCs w:val="24"/>
              </w:rPr>
              <w:t>155/5270</w:t>
            </w:r>
          </w:p>
        </w:tc>
      </w:tr>
      <w:tr w:rsidR="00DE69C5" w:rsidRPr="006C2ECF" w:rsidTr="00BC1357">
        <w:trPr>
          <w:trHeight w:val="330"/>
        </w:trPr>
        <w:tc>
          <w:tcPr>
            <w:tcW w:w="10218" w:type="dxa"/>
            <w:gridSpan w:val="13"/>
            <w:tcBorders>
              <w:top w:val="single" w:sz="4" w:space="0" w:color="000000"/>
              <w:left w:val="single" w:sz="8" w:space="0" w:color="000000"/>
              <w:bottom w:val="single" w:sz="4" w:space="0" w:color="000000"/>
              <w:right w:val="single" w:sz="8" w:space="0" w:color="000000"/>
            </w:tcBorders>
            <w:shd w:val="clear" w:color="auto" w:fill="C5DFB3"/>
          </w:tcPr>
          <w:p w:rsidR="00DE69C5" w:rsidRPr="006C2ECF" w:rsidRDefault="00DE69C5" w:rsidP="00BC1357">
            <w:pPr>
              <w:tabs>
                <w:tab w:val="center" w:pos="3067"/>
                <w:tab w:val="center" w:pos="4641"/>
                <w:tab w:val="center" w:pos="5588"/>
                <w:tab w:val="center" w:pos="7454"/>
              </w:tabs>
              <w:snapToGrid w:val="0"/>
              <w:spacing w:after="0" w:line="256" w:lineRule="auto"/>
              <w:rPr>
                <w:rFonts w:ascii="Times New Roman" w:hAnsi="Times New Roman" w:cs="Times New Roman"/>
                <w:b/>
                <w:sz w:val="24"/>
                <w:szCs w:val="24"/>
              </w:rPr>
            </w:pPr>
            <w:r w:rsidRPr="006C2ECF">
              <w:rPr>
                <w:rFonts w:ascii="Times New Roman" w:eastAsia="Calibri" w:hAnsi="Times New Roman" w:cs="Times New Roman"/>
                <w:sz w:val="24"/>
                <w:szCs w:val="24"/>
              </w:rPr>
              <w:tab/>
            </w:r>
            <w:r w:rsidRPr="006C2ECF">
              <w:rPr>
                <w:rFonts w:ascii="Times New Roman" w:hAnsi="Times New Roman" w:cs="Times New Roman"/>
                <w:b/>
                <w:sz w:val="24"/>
                <w:szCs w:val="24"/>
              </w:rPr>
              <w:t>Часть, формируема</w:t>
            </w:r>
            <w:r w:rsidRPr="006C2ECF">
              <w:rPr>
                <w:rFonts w:ascii="Times New Roman" w:hAnsi="Times New Roman" w:cs="Times New Roman"/>
                <w:sz w:val="24"/>
                <w:szCs w:val="24"/>
              </w:rPr>
              <w:tab/>
            </w:r>
            <w:r w:rsidRPr="006C2ECF">
              <w:rPr>
                <w:rFonts w:ascii="Times New Roman" w:hAnsi="Times New Roman" w:cs="Times New Roman"/>
                <w:b/>
                <w:sz w:val="24"/>
                <w:szCs w:val="24"/>
              </w:rPr>
              <w:t>я участни</w:t>
            </w:r>
            <w:r w:rsidRPr="006C2ECF">
              <w:rPr>
                <w:rFonts w:ascii="Times New Roman" w:hAnsi="Times New Roman" w:cs="Times New Roman"/>
                <w:sz w:val="24"/>
                <w:szCs w:val="24"/>
              </w:rPr>
              <w:tab/>
            </w:r>
            <w:r w:rsidRPr="006C2ECF">
              <w:rPr>
                <w:rFonts w:ascii="Times New Roman" w:hAnsi="Times New Roman" w:cs="Times New Roman"/>
                <w:b/>
                <w:sz w:val="24"/>
                <w:szCs w:val="24"/>
              </w:rPr>
              <w:t>ками  об</w:t>
            </w:r>
            <w:r w:rsidRPr="006C2ECF">
              <w:rPr>
                <w:rFonts w:ascii="Times New Roman" w:hAnsi="Times New Roman" w:cs="Times New Roman"/>
                <w:sz w:val="24"/>
                <w:szCs w:val="24"/>
              </w:rPr>
              <w:tab/>
            </w:r>
            <w:r w:rsidRPr="006C2ECF">
              <w:rPr>
                <w:rFonts w:ascii="Times New Roman" w:hAnsi="Times New Roman" w:cs="Times New Roman"/>
                <w:b/>
                <w:sz w:val="24"/>
                <w:szCs w:val="24"/>
              </w:rPr>
              <w:t xml:space="preserve">разовательных отношений </w:t>
            </w:r>
          </w:p>
        </w:tc>
      </w:tr>
      <w:tr w:rsidR="00DE69C5" w:rsidRPr="006C2ECF" w:rsidTr="00BC1357">
        <w:trPr>
          <w:trHeight w:val="335"/>
        </w:trPr>
        <w:tc>
          <w:tcPr>
            <w:tcW w:w="3112" w:type="dxa"/>
            <w:gridSpan w:val="2"/>
            <w:tcBorders>
              <w:top w:val="single" w:sz="4" w:space="0" w:color="000000"/>
              <w:left w:val="single" w:sz="8" w:space="0" w:color="000000"/>
              <w:bottom w:val="single" w:sz="4" w:space="0" w:color="000000"/>
            </w:tcBorders>
            <w:shd w:val="clear" w:color="auto" w:fill="auto"/>
          </w:tcPr>
          <w:p w:rsidR="00DE69C5" w:rsidRPr="006C2ECF" w:rsidRDefault="00DE69C5" w:rsidP="00BC1357">
            <w:pPr>
              <w:snapToGrid w:val="0"/>
              <w:spacing w:after="0" w:line="256" w:lineRule="auto"/>
              <w:rPr>
                <w:rFonts w:ascii="Times New Roman" w:hAnsi="Times New Roman" w:cs="Times New Roman"/>
                <w:sz w:val="24"/>
                <w:szCs w:val="24"/>
              </w:rPr>
            </w:pPr>
            <w:r>
              <w:rPr>
                <w:rFonts w:ascii="Times New Roman" w:hAnsi="Times New Roman" w:cs="Times New Roman"/>
                <w:sz w:val="24"/>
                <w:szCs w:val="24"/>
              </w:rPr>
              <w:t>История Ставрополья</w:t>
            </w:r>
          </w:p>
        </w:tc>
        <w:tc>
          <w:tcPr>
            <w:tcW w:w="915" w:type="dxa"/>
            <w:gridSpan w:val="2"/>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rPr>
                <w:rFonts w:ascii="Times New Roman" w:hAnsi="Times New Roman" w:cs="Times New Roman"/>
                <w:sz w:val="24"/>
                <w:szCs w:val="24"/>
              </w:rPr>
            </w:pPr>
            <w:r>
              <w:rPr>
                <w:rFonts w:ascii="Times New Roman" w:hAnsi="Times New Roman" w:cs="Times New Roman"/>
                <w:sz w:val="24"/>
                <w:szCs w:val="24"/>
              </w:rPr>
              <w:t>0,5/17</w:t>
            </w:r>
          </w:p>
        </w:tc>
        <w:tc>
          <w:tcPr>
            <w:tcW w:w="914" w:type="dxa"/>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0,5/17</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88" w:type="dxa"/>
            <w:gridSpan w:val="2"/>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Pr>
                <w:rFonts w:ascii="Times New Roman" w:hAnsi="Times New Roman" w:cs="Times New Roman"/>
                <w:sz w:val="24"/>
                <w:szCs w:val="24"/>
              </w:rPr>
              <w:t>0,5</w:t>
            </w:r>
            <w:r w:rsidRPr="006C2ECF">
              <w:rPr>
                <w:rFonts w:ascii="Times New Roman" w:hAnsi="Times New Roman" w:cs="Times New Roman"/>
                <w:sz w:val="24"/>
                <w:szCs w:val="24"/>
              </w:rPr>
              <w:t>/</w:t>
            </w:r>
            <w:r>
              <w:rPr>
                <w:rFonts w:ascii="Times New Roman" w:hAnsi="Times New Roman" w:cs="Times New Roman"/>
                <w:sz w:val="24"/>
                <w:szCs w:val="24"/>
              </w:rPr>
              <w:t>17</w:t>
            </w:r>
          </w:p>
        </w:tc>
        <w:tc>
          <w:tcPr>
            <w:tcW w:w="1134"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jc w:val="center"/>
              <w:rPr>
                <w:rFonts w:ascii="Times New Roman" w:hAnsi="Times New Roman" w:cs="Times New Roman"/>
                <w:sz w:val="24"/>
                <w:szCs w:val="24"/>
              </w:rPr>
            </w:pPr>
          </w:p>
        </w:tc>
      </w:tr>
      <w:tr w:rsidR="00DE69C5" w:rsidRPr="006C2ECF" w:rsidTr="00BC1357">
        <w:trPr>
          <w:trHeight w:val="335"/>
        </w:trPr>
        <w:tc>
          <w:tcPr>
            <w:tcW w:w="3112" w:type="dxa"/>
            <w:gridSpan w:val="2"/>
            <w:tcBorders>
              <w:top w:val="single" w:sz="4" w:space="0" w:color="000000"/>
              <w:left w:val="single" w:sz="8" w:space="0" w:color="000000"/>
              <w:bottom w:val="single" w:sz="4" w:space="0" w:color="000000"/>
            </w:tcBorders>
            <w:shd w:val="clear" w:color="auto" w:fill="auto"/>
          </w:tcPr>
          <w:p w:rsidR="00DE69C5" w:rsidRDefault="00DE69C5" w:rsidP="00BC1357">
            <w:pPr>
              <w:snapToGrid w:val="0"/>
              <w:spacing w:after="0" w:line="256"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915" w:type="dxa"/>
            <w:gridSpan w:val="2"/>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rPr>
                <w:rFonts w:ascii="Times New Roman" w:hAnsi="Times New Roman" w:cs="Times New Roman"/>
                <w:sz w:val="24"/>
                <w:szCs w:val="24"/>
              </w:rPr>
            </w:pPr>
            <w:r>
              <w:rPr>
                <w:rFonts w:ascii="Times New Roman" w:hAnsi="Times New Roman" w:cs="Times New Roman"/>
                <w:sz w:val="24"/>
                <w:szCs w:val="24"/>
              </w:rPr>
              <w:t>1/34</w:t>
            </w:r>
          </w:p>
        </w:tc>
        <w:tc>
          <w:tcPr>
            <w:tcW w:w="914" w:type="dxa"/>
            <w:tcBorders>
              <w:top w:val="single" w:sz="4" w:space="0" w:color="000000"/>
              <w:left w:val="single" w:sz="4" w:space="0" w:color="000000"/>
              <w:bottom w:val="single" w:sz="4" w:space="0" w:color="000000"/>
            </w:tcBorders>
            <w:shd w:val="clear" w:color="auto" w:fill="auto"/>
            <w:vAlign w:val="bottom"/>
          </w:tcPr>
          <w:p w:rsidR="00DE69C5" w:rsidRPr="00C6688F" w:rsidRDefault="00DE69C5" w:rsidP="00BC1357">
            <w:pPr>
              <w:snapToGrid w:val="0"/>
              <w:spacing w:after="0" w:line="256" w:lineRule="auto"/>
              <w:jc w:val="center"/>
              <w:rPr>
                <w:rFonts w:ascii="Times New Roman" w:hAnsi="Times New Roman" w:cs="Times New Roman"/>
                <w:sz w:val="24"/>
                <w:szCs w:val="24"/>
                <w:lang w:val="en-US"/>
              </w:rPr>
            </w:pPr>
            <w:r>
              <w:rPr>
                <w:rFonts w:ascii="Times New Roman" w:hAnsi="Times New Roman" w:cs="Times New Roman"/>
                <w:sz w:val="24"/>
                <w:szCs w:val="24"/>
              </w:rPr>
              <w:t>1/34</w:t>
            </w:r>
          </w:p>
        </w:tc>
        <w:tc>
          <w:tcPr>
            <w:tcW w:w="896" w:type="dxa"/>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jc w:val="center"/>
              <w:rPr>
                <w:rFonts w:ascii="Times New Roman" w:hAnsi="Times New Roman" w:cs="Times New Roman"/>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jc w:val="center"/>
              <w:rPr>
                <w:rFonts w:ascii="Times New Roman" w:hAnsi="Times New Roman" w:cs="Times New Roman"/>
                <w:sz w:val="24"/>
                <w:szCs w:val="24"/>
              </w:rPr>
            </w:pPr>
          </w:p>
        </w:tc>
      </w:tr>
      <w:tr w:rsidR="00DE69C5" w:rsidRPr="006C2ECF" w:rsidTr="00BC1357">
        <w:trPr>
          <w:trHeight w:val="335"/>
        </w:trPr>
        <w:tc>
          <w:tcPr>
            <w:tcW w:w="3112" w:type="dxa"/>
            <w:gridSpan w:val="2"/>
            <w:tcBorders>
              <w:top w:val="single" w:sz="4" w:space="0" w:color="000000"/>
              <w:left w:val="single" w:sz="8" w:space="0" w:color="000000"/>
              <w:bottom w:val="single" w:sz="4" w:space="0" w:color="000000"/>
            </w:tcBorders>
            <w:shd w:val="clear" w:color="auto" w:fill="auto"/>
          </w:tcPr>
          <w:p w:rsidR="00DE69C5" w:rsidRDefault="00DE69C5" w:rsidP="00BC1357">
            <w:pPr>
              <w:snapToGrid w:val="0"/>
              <w:spacing w:after="0" w:line="256" w:lineRule="auto"/>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915" w:type="dxa"/>
            <w:gridSpan w:val="2"/>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rPr>
                <w:rFonts w:ascii="Times New Roman" w:hAnsi="Times New Roman" w:cs="Times New Roman"/>
                <w:sz w:val="24"/>
                <w:szCs w:val="24"/>
              </w:rPr>
            </w:pPr>
            <w:r>
              <w:rPr>
                <w:rFonts w:ascii="Times New Roman" w:hAnsi="Times New Roman" w:cs="Times New Roman"/>
                <w:sz w:val="24"/>
                <w:szCs w:val="24"/>
              </w:rPr>
              <w:t>0,5/17</w:t>
            </w:r>
          </w:p>
        </w:tc>
        <w:tc>
          <w:tcPr>
            <w:tcW w:w="914" w:type="dxa"/>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jc w:val="center"/>
              <w:rPr>
                <w:rFonts w:ascii="Times New Roman" w:hAnsi="Times New Roman" w:cs="Times New Roman"/>
                <w:sz w:val="24"/>
                <w:szCs w:val="24"/>
              </w:rPr>
            </w:pPr>
          </w:p>
        </w:tc>
        <w:tc>
          <w:tcPr>
            <w:tcW w:w="896" w:type="dxa"/>
            <w:tcBorders>
              <w:top w:val="single" w:sz="4" w:space="0" w:color="000000"/>
              <w:left w:val="single" w:sz="4" w:space="0" w:color="000000"/>
              <w:bottom w:val="single" w:sz="4" w:space="0" w:color="000000"/>
            </w:tcBorders>
            <w:shd w:val="clear" w:color="auto" w:fill="auto"/>
            <w:vAlign w:val="bottom"/>
          </w:tcPr>
          <w:p w:rsidR="00DE69C5" w:rsidRPr="006C2ECF" w:rsidRDefault="00DE69C5" w:rsidP="00BC1357">
            <w:pPr>
              <w:snapToGrid w:val="0"/>
              <w:spacing w:after="0" w:line="256" w:lineRule="auto"/>
              <w:jc w:val="center"/>
              <w:rPr>
                <w:rFonts w:ascii="Times New Roman" w:hAnsi="Times New Roman" w:cs="Times New Roman"/>
                <w:sz w:val="24"/>
                <w:szCs w:val="24"/>
              </w:rPr>
            </w:pPr>
            <w:r>
              <w:rPr>
                <w:rFonts w:ascii="Times New Roman" w:hAnsi="Times New Roman" w:cs="Times New Roman"/>
                <w:sz w:val="24"/>
                <w:szCs w:val="24"/>
              </w:rPr>
              <w:t>0,5/17</w:t>
            </w:r>
          </w:p>
        </w:tc>
        <w:tc>
          <w:tcPr>
            <w:tcW w:w="930"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jc w:val="center"/>
              <w:rPr>
                <w:rFonts w:ascii="Times New Roman" w:hAnsi="Times New Roman" w:cs="Times New Roman"/>
                <w:sz w:val="24"/>
                <w:szCs w:val="24"/>
              </w:rPr>
            </w:pPr>
            <w:r w:rsidRPr="006C2ECF">
              <w:rPr>
                <w:rFonts w:ascii="Times New Roman" w:hAnsi="Times New Roman" w:cs="Times New Roman"/>
                <w:sz w:val="24"/>
                <w:szCs w:val="24"/>
              </w:rPr>
              <w:t>1/34</w:t>
            </w:r>
          </w:p>
        </w:tc>
        <w:tc>
          <w:tcPr>
            <w:tcW w:w="888" w:type="dxa"/>
            <w:gridSpan w:val="2"/>
            <w:tcBorders>
              <w:top w:val="single" w:sz="4" w:space="0" w:color="000000"/>
              <w:left w:val="single" w:sz="4" w:space="0" w:color="000000"/>
              <w:bottom w:val="single" w:sz="4" w:space="0" w:color="000000"/>
              <w:right w:val="single" w:sz="4" w:space="0" w:color="000000"/>
            </w:tcBorders>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r>
              <w:rPr>
                <w:rFonts w:ascii="Times New Roman" w:hAnsi="Times New Roman" w:cs="Times New Roman"/>
                <w:sz w:val="24"/>
                <w:szCs w:val="24"/>
              </w:rPr>
              <w:t>0,5/17</w:t>
            </w:r>
          </w:p>
        </w:tc>
        <w:tc>
          <w:tcPr>
            <w:tcW w:w="1134"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56" w:lineRule="auto"/>
              <w:ind w:right="56"/>
              <w:jc w:val="center"/>
              <w:rPr>
                <w:rFonts w:ascii="Times New Roman" w:hAnsi="Times New Roman" w:cs="Times New Roman"/>
                <w:sz w:val="24"/>
                <w:szCs w:val="24"/>
              </w:rPr>
            </w:pPr>
          </w:p>
        </w:tc>
        <w:tc>
          <w:tcPr>
            <w:tcW w:w="1429" w:type="dxa"/>
            <w:tcBorders>
              <w:top w:val="single" w:sz="4" w:space="0" w:color="000000"/>
              <w:left w:val="single" w:sz="4" w:space="0" w:color="000000"/>
              <w:bottom w:val="single" w:sz="4" w:space="0" w:color="000000"/>
              <w:right w:val="single" w:sz="8" w:space="0" w:color="000000"/>
            </w:tcBorders>
            <w:shd w:val="clear" w:color="auto" w:fill="auto"/>
          </w:tcPr>
          <w:p w:rsidR="00DE69C5" w:rsidRPr="006C2ECF" w:rsidRDefault="00DE69C5" w:rsidP="00BC1357">
            <w:pPr>
              <w:snapToGrid w:val="0"/>
              <w:spacing w:after="0" w:line="256" w:lineRule="auto"/>
              <w:ind w:left="4"/>
              <w:jc w:val="center"/>
              <w:rPr>
                <w:rFonts w:ascii="Times New Roman" w:hAnsi="Times New Roman" w:cs="Times New Roman"/>
                <w:sz w:val="24"/>
                <w:szCs w:val="24"/>
              </w:rPr>
            </w:pPr>
          </w:p>
        </w:tc>
      </w:tr>
      <w:tr w:rsidR="00DE69C5" w:rsidRPr="006C2ECF" w:rsidTr="00BC1357">
        <w:trPr>
          <w:trHeight w:val="335"/>
        </w:trPr>
        <w:tc>
          <w:tcPr>
            <w:tcW w:w="3112" w:type="dxa"/>
            <w:gridSpan w:val="2"/>
            <w:tcBorders>
              <w:top w:val="single" w:sz="4" w:space="0" w:color="000000"/>
              <w:left w:val="single" w:sz="8" w:space="0" w:color="000000"/>
              <w:bottom w:val="single" w:sz="8" w:space="0" w:color="000000"/>
            </w:tcBorders>
            <w:shd w:val="clear" w:color="auto" w:fill="C5DFB3"/>
          </w:tcPr>
          <w:p w:rsidR="00DE69C5" w:rsidRPr="006C2ECF" w:rsidRDefault="00DE69C5" w:rsidP="00BC1357">
            <w:pPr>
              <w:snapToGrid w:val="0"/>
              <w:spacing w:after="0" w:line="256" w:lineRule="auto"/>
              <w:rPr>
                <w:rFonts w:ascii="Times New Roman" w:hAnsi="Times New Roman" w:cs="Times New Roman"/>
                <w:b/>
                <w:sz w:val="24"/>
                <w:szCs w:val="24"/>
              </w:rPr>
            </w:pPr>
            <w:r w:rsidRPr="006C2ECF">
              <w:rPr>
                <w:rFonts w:ascii="Times New Roman" w:hAnsi="Times New Roman" w:cs="Times New Roman"/>
                <w:b/>
                <w:sz w:val="24"/>
                <w:szCs w:val="24"/>
              </w:rPr>
              <w:t>Итого:</w:t>
            </w:r>
          </w:p>
        </w:tc>
        <w:tc>
          <w:tcPr>
            <w:tcW w:w="915" w:type="dxa"/>
            <w:gridSpan w:val="2"/>
            <w:tcBorders>
              <w:top w:val="single" w:sz="4" w:space="0" w:color="000000"/>
              <w:left w:val="single" w:sz="4" w:space="0" w:color="000000"/>
              <w:bottom w:val="single" w:sz="8" w:space="0" w:color="000000"/>
            </w:tcBorders>
            <w:shd w:val="clear" w:color="auto" w:fill="C5DFB3"/>
          </w:tcPr>
          <w:p w:rsidR="00DE69C5" w:rsidRPr="006C2ECF" w:rsidRDefault="00DE69C5" w:rsidP="00BC1357">
            <w:pPr>
              <w:snapToGrid w:val="0"/>
              <w:spacing w:after="0" w:line="256" w:lineRule="auto"/>
              <w:ind w:left="35"/>
              <w:rPr>
                <w:rFonts w:ascii="Times New Roman" w:hAnsi="Times New Roman" w:cs="Times New Roman"/>
                <w:b/>
                <w:sz w:val="24"/>
                <w:szCs w:val="24"/>
              </w:rPr>
            </w:pPr>
            <w:r w:rsidRPr="006C2ECF">
              <w:rPr>
                <w:rFonts w:ascii="Times New Roman" w:hAnsi="Times New Roman" w:cs="Times New Roman"/>
                <w:b/>
                <w:sz w:val="24"/>
                <w:szCs w:val="24"/>
              </w:rPr>
              <w:t xml:space="preserve">29/986 </w:t>
            </w:r>
          </w:p>
        </w:tc>
        <w:tc>
          <w:tcPr>
            <w:tcW w:w="914" w:type="dxa"/>
            <w:tcBorders>
              <w:top w:val="single" w:sz="4" w:space="0" w:color="000000"/>
              <w:left w:val="single" w:sz="4" w:space="0" w:color="000000"/>
              <w:bottom w:val="single" w:sz="8" w:space="0" w:color="000000"/>
            </w:tcBorders>
            <w:shd w:val="clear" w:color="auto" w:fill="C5DFB3"/>
          </w:tcPr>
          <w:p w:rsidR="00DE69C5" w:rsidRPr="006C2ECF" w:rsidRDefault="00DE69C5" w:rsidP="00BC1357">
            <w:pPr>
              <w:snapToGrid w:val="0"/>
              <w:spacing w:after="0" w:line="256" w:lineRule="auto"/>
              <w:ind w:left="35"/>
              <w:rPr>
                <w:rFonts w:ascii="Times New Roman" w:hAnsi="Times New Roman" w:cs="Times New Roman"/>
                <w:b/>
                <w:sz w:val="24"/>
                <w:szCs w:val="24"/>
              </w:rPr>
            </w:pPr>
            <w:r w:rsidRPr="006C2ECF">
              <w:rPr>
                <w:rFonts w:ascii="Times New Roman" w:hAnsi="Times New Roman" w:cs="Times New Roman"/>
                <w:b/>
                <w:sz w:val="24"/>
                <w:szCs w:val="24"/>
              </w:rPr>
              <w:t xml:space="preserve">30/1020 </w:t>
            </w:r>
          </w:p>
        </w:tc>
        <w:tc>
          <w:tcPr>
            <w:tcW w:w="896" w:type="dxa"/>
            <w:tcBorders>
              <w:top w:val="single" w:sz="4" w:space="0" w:color="000000"/>
              <w:left w:val="single" w:sz="4" w:space="0" w:color="000000"/>
              <w:bottom w:val="single" w:sz="8" w:space="0" w:color="000000"/>
            </w:tcBorders>
            <w:shd w:val="clear" w:color="auto" w:fill="C5DFB3"/>
          </w:tcPr>
          <w:p w:rsidR="00DE69C5" w:rsidRPr="006C2ECF" w:rsidRDefault="00DE69C5" w:rsidP="00BC1357">
            <w:pPr>
              <w:snapToGrid w:val="0"/>
              <w:spacing w:after="0" w:line="256" w:lineRule="auto"/>
              <w:ind w:left="8"/>
              <w:rPr>
                <w:rFonts w:ascii="Times New Roman" w:hAnsi="Times New Roman" w:cs="Times New Roman"/>
                <w:b/>
                <w:sz w:val="24"/>
                <w:szCs w:val="24"/>
              </w:rPr>
            </w:pPr>
            <w:r>
              <w:rPr>
                <w:rFonts w:ascii="Times New Roman" w:hAnsi="Times New Roman" w:cs="Times New Roman"/>
                <w:b/>
                <w:sz w:val="24"/>
                <w:szCs w:val="24"/>
              </w:rPr>
              <w:t>32/1122</w:t>
            </w:r>
            <w:r w:rsidRPr="006C2ECF">
              <w:rPr>
                <w:rFonts w:ascii="Times New Roman" w:hAnsi="Times New Roman" w:cs="Times New Roman"/>
                <w:b/>
                <w:sz w:val="24"/>
                <w:szCs w:val="24"/>
              </w:rPr>
              <w:t xml:space="preserve"> </w:t>
            </w:r>
          </w:p>
        </w:tc>
        <w:tc>
          <w:tcPr>
            <w:tcW w:w="930" w:type="dxa"/>
            <w:tcBorders>
              <w:top w:val="single" w:sz="4" w:space="0" w:color="000000"/>
              <w:left w:val="single" w:sz="4" w:space="0" w:color="000000"/>
              <w:bottom w:val="single" w:sz="8" w:space="0" w:color="000000"/>
            </w:tcBorders>
            <w:shd w:val="clear" w:color="auto" w:fill="C5DFB3"/>
          </w:tcPr>
          <w:p w:rsidR="00DE69C5" w:rsidRPr="006C2ECF" w:rsidRDefault="00DE69C5" w:rsidP="00BC1357">
            <w:pPr>
              <w:snapToGrid w:val="0"/>
              <w:spacing w:after="0" w:line="256" w:lineRule="auto"/>
              <w:ind w:left="35"/>
              <w:rPr>
                <w:rFonts w:ascii="Times New Roman" w:hAnsi="Times New Roman" w:cs="Times New Roman"/>
                <w:b/>
                <w:sz w:val="24"/>
                <w:szCs w:val="24"/>
              </w:rPr>
            </w:pPr>
            <w:r w:rsidRPr="006C2ECF">
              <w:rPr>
                <w:rFonts w:ascii="Times New Roman" w:hAnsi="Times New Roman" w:cs="Times New Roman"/>
                <w:b/>
                <w:sz w:val="24"/>
                <w:szCs w:val="24"/>
              </w:rPr>
              <w:t>33/1122</w:t>
            </w:r>
          </w:p>
        </w:tc>
        <w:tc>
          <w:tcPr>
            <w:tcW w:w="888" w:type="dxa"/>
            <w:gridSpan w:val="2"/>
            <w:tcBorders>
              <w:top w:val="single" w:sz="4" w:space="0" w:color="000000"/>
              <w:left w:val="single" w:sz="4" w:space="0" w:color="000000"/>
              <w:bottom w:val="single" w:sz="8" w:space="0" w:color="000000"/>
              <w:right w:val="single" w:sz="4" w:space="0" w:color="000000"/>
            </w:tcBorders>
            <w:shd w:val="clear" w:color="auto" w:fill="C5DFB3"/>
          </w:tcPr>
          <w:p w:rsidR="00DE69C5" w:rsidRPr="006C2ECF" w:rsidRDefault="00DE69C5" w:rsidP="00BC1357">
            <w:pPr>
              <w:snapToGrid w:val="0"/>
              <w:spacing w:after="0" w:line="256" w:lineRule="auto"/>
              <w:rPr>
                <w:rFonts w:ascii="Times New Roman" w:hAnsi="Times New Roman" w:cs="Times New Roman"/>
                <w:b/>
                <w:sz w:val="24"/>
                <w:szCs w:val="24"/>
              </w:rPr>
            </w:pPr>
            <w:r w:rsidRPr="006C2ECF">
              <w:rPr>
                <w:rFonts w:ascii="Times New Roman" w:hAnsi="Times New Roman" w:cs="Times New Roman"/>
                <w:b/>
                <w:sz w:val="24"/>
                <w:szCs w:val="24"/>
              </w:rPr>
              <w:t>33/1122</w:t>
            </w:r>
          </w:p>
        </w:tc>
        <w:tc>
          <w:tcPr>
            <w:tcW w:w="2563" w:type="dxa"/>
            <w:gridSpan w:val="4"/>
            <w:tcBorders>
              <w:top w:val="single" w:sz="4" w:space="0" w:color="000000"/>
              <w:left w:val="single" w:sz="4" w:space="0" w:color="000000"/>
              <w:bottom w:val="single" w:sz="8" w:space="0" w:color="000000"/>
              <w:right w:val="single" w:sz="8" w:space="0" w:color="000000"/>
            </w:tcBorders>
            <w:shd w:val="clear" w:color="auto" w:fill="C5DFB3"/>
          </w:tcPr>
          <w:p w:rsidR="00DE69C5" w:rsidRPr="006C2ECF" w:rsidRDefault="00DE69C5" w:rsidP="00BC1357">
            <w:pPr>
              <w:snapToGrid w:val="0"/>
              <w:spacing w:after="0" w:line="256" w:lineRule="auto"/>
              <w:ind w:left="12"/>
              <w:jc w:val="center"/>
              <w:rPr>
                <w:rFonts w:ascii="Times New Roman" w:hAnsi="Times New Roman" w:cs="Times New Roman"/>
                <w:sz w:val="24"/>
                <w:szCs w:val="24"/>
              </w:rPr>
            </w:pPr>
            <w:r w:rsidRPr="006C2ECF">
              <w:rPr>
                <w:rFonts w:ascii="Times New Roman" w:hAnsi="Times New Roman" w:cs="Times New Roman"/>
                <w:b/>
                <w:sz w:val="24"/>
                <w:szCs w:val="24"/>
              </w:rPr>
              <w:t>157/53</w:t>
            </w:r>
            <w:r>
              <w:rPr>
                <w:rFonts w:ascii="Times New Roman" w:hAnsi="Times New Roman" w:cs="Times New Roman"/>
                <w:b/>
                <w:sz w:val="24"/>
                <w:szCs w:val="24"/>
              </w:rPr>
              <w:t>72</w:t>
            </w:r>
          </w:p>
        </w:tc>
      </w:tr>
    </w:tbl>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ind w:left="-360" w:right="-287"/>
        <w:jc w:val="both"/>
        <w:rPr>
          <w:rFonts w:ascii="Times New Roman" w:hAnsi="Times New Roman" w:cs="Times New Roman"/>
          <w:b/>
          <w:bCs/>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highlight w:val="yellow"/>
        </w:rPr>
      </w:pPr>
    </w:p>
    <w:p w:rsidR="00DE69C5" w:rsidRPr="006C2ECF" w:rsidRDefault="00DE69C5" w:rsidP="00DE69C5">
      <w:pPr>
        <w:spacing w:after="0" w:line="240" w:lineRule="auto"/>
        <w:jc w:val="center"/>
        <w:rPr>
          <w:rFonts w:ascii="Times New Roman" w:hAnsi="Times New Roman" w:cs="Times New Roman"/>
          <w:color w:val="1D1B11"/>
          <w:sz w:val="24"/>
          <w:szCs w:val="24"/>
          <w:highlight w:val="yellow"/>
        </w:rPr>
      </w:pPr>
    </w:p>
    <w:p w:rsidR="00DE69C5" w:rsidRPr="006C2ECF" w:rsidRDefault="00DE69C5" w:rsidP="00DE69C5">
      <w:pPr>
        <w:spacing w:after="0" w:line="240" w:lineRule="auto"/>
        <w:jc w:val="center"/>
        <w:rPr>
          <w:rFonts w:ascii="Times New Roman" w:hAnsi="Times New Roman" w:cs="Times New Roman"/>
          <w:color w:val="1D1B11"/>
          <w:sz w:val="24"/>
          <w:szCs w:val="24"/>
        </w:rPr>
      </w:pPr>
      <w:r w:rsidRPr="006C2ECF">
        <w:rPr>
          <w:rFonts w:ascii="Times New Roman" w:hAnsi="Times New Roman" w:cs="Times New Roman"/>
          <w:color w:val="1D1B11"/>
          <w:sz w:val="24"/>
          <w:szCs w:val="24"/>
        </w:rPr>
        <w:t>Внеурочная деятельность на 2024 – 2025 учебный год.</w:t>
      </w: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spacing w:after="0" w:line="240" w:lineRule="auto"/>
        <w:jc w:val="center"/>
        <w:rPr>
          <w:rFonts w:ascii="Times New Roman" w:hAnsi="Times New Roman" w:cs="Times New Roman"/>
          <w:color w:val="1D1B11"/>
          <w:sz w:val="24"/>
          <w:szCs w:val="24"/>
        </w:rPr>
      </w:pPr>
      <w:r w:rsidRPr="006C2ECF">
        <w:rPr>
          <w:rFonts w:ascii="Times New Roman" w:hAnsi="Times New Roman" w:cs="Times New Roman"/>
          <w:color w:val="1D1B11"/>
          <w:sz w:val="24"/>
          <w:szCs w:val="24"/>
        </w:rPr>
        <w:t>Основное общее образование.</w:t>
      </w:r>
    </w:p>
    <w:p w:rsidR="00DE69C5" w:rsidRPr="006C2ECF" w:rsidRDefault="00DE69C5" w:rsidP="00DE69C5">
      <w:pPr>
        <w:spacing w:after="0"/>
        <w:rPr>
          <w:rFonts w:ascii="Times New Roman" w:hAnsi="Times New Roman" w:cs="Times New Roman"/>
          <w:sz w:val="24"/>
          <w:szCs w:val="24"/>
        </w:rPr>
      </w:pP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Пояснительная записка</w:t>
      </w: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к плану внеурочной деятельности основного общего образования</w:t>
      </w: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МБОУ СОШ №8</w:t>
      </w: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на 2024 - 2025 учебный год</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личностных), осуществляемую в формах, отличных от урочной.</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План внеурочной деятельности образовательной организации является обязательной частью организационного раздела основной образовательной программы.</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При разработке Плана использовались следующие документы:</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Федеральный закон от 29.12.2012 №273-ФЗ «Об образовании в Российской Федерации»;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Закон Российской Федерации от 25.10.1991 №1807-1 «О языках народов Российской Федерации» (с изменениями на 13 июня 2023 года);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№115;  Постановление Главного государственного санитарного врача Российской Федерации: от 28.09.2020 №28 «Об утверждении санитарных правил СП 2.4.3648-20;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Письма департамента общего образования Министерства образования и науки Российской Федерации от 12 мая 2011 г. N 03-296 «Об организации внеурочной деятельности при введении федерального государственного образовательного стандарта общего образования»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Письма Минобрнауки России от 18 августа 2017 года N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Письма Минпросвещения России от 07.05.2020 N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(вместе с "Рекомендациями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Письма Минпросвещения России от 17.06.2022 №03-871 «Об организации занятий «Разговоры о важном»;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Устав МБОУ СОШ №8;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Основная образовательная программа основного общего образования МБОУ СОШ №8.</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lastRenderedPageBreak/>
        <w:t xml:space="preserve">                Цель внеурочной деятельности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            Основными задачами организации внеурочной деятельности являются следующие: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1) поддержка учебной деятельности обучающихся в достижении планируемых результатов освоения программы начального общего образования;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 xml:space="preserve">6) поддержка детских объединений, формирование умений ученического самоуправления; </w:t>
      </w:r>
    </w:p>
    <w:p w:rsidR="00DE69C5" w:rsidRPr="006C2ECF" w:rsidRDefault="00DE69C5" w:rsidP="00DE69C5">
      <w:pPr>
        <w:spacing w:after="0"/>
        <w:rPr>
          <w:rFonts w:ascii="Times New Roman" w:hAnsi="Times New Roman" w:cs="Times New Roman"/>
          <w:sz w:val="24"/>
          <w:szCs w:val="24"/>
        </w:rPr>
      </w:pPr>
      <w:r w:rsidRPr="006C2ECF">
        <w:rPr>
          <w:rFonts w:ascii="Times New Roman" w:hAnsi="Times New Roman" w:cs="Times New Roman"/>
          <w:sz w:val="24"/>
          <w:szCs w:val="24"/>
        </w:rPr>
        <w:t>7) формирование культуры поведения в информационной среде.</w:t>
      </w:r>
    </w:p>
    <w:p w:rsidR="00DE69C5" w:rsidRPr="006C2ECF" w:rsidRDefault="00DE69C5" w:rsidP="00DE69C5">
      <w:pPr>
        <w:spacing w:after="0"/>
        <w:jc w:val="both"/>
        <w:rPr>
          <w:rFonts w:ascii="Times New Roman" w:hAnsi="Times New Roman" w:cs="Times New Roman"/>
          <w:sz w:val="24"/>
          <w:szCs w:val="24"/>
        </w:rPr>
      </w:pPr>
    </w:p>
    <w:p w:rsidR="00DE69C5" w:rsidRPr="006C2ECF" w:rsidRDefault="00DE69C5" w:rsidP="00DE69C5">
      <w:pPr>
        <w:spacing w:after="0"/>
        <w:jc w:val="both"/>
        <w:rPr>
          <w:rFonts w:ascii="Times New Roman" w:hAnsi="Times New Roman" w:cs="Times New Roman"/>
          <w:sz w:val="24"/>
          <w:szCs w:val="24"/>
        </w:rPr>
      </w:pPr>
      <w:r w:rsidRPr="006C2ECF">
        <w:rPr>
          <w:rFonts w:ascii="Times New Roman" w:hAnsi="Times New Roman" w:cs="Times New Roman"/>
          <w:sz w:val="24"/>
          <w:szCs w:val="24"/>
        </w:rPr>
        <w:t xml:space="preserve">В МБОУ СОШ №8 реализуется внеурочная деятельность по следующим направлениям (расходы времени на отдельные направления могут меняться в зависимости от задач на каждом этапе реализации программы): </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элективные курсы, научные сообщества, в том числе направленные на реализацию проектной и исследовательской деятельности);</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w:t>
      </w:r>
      <w:r w:rsidRPr="006C2ECF">
        <w:rPr>
          <w:rFonts w:ascii="Times New Roman" w:eastAsia="SchoolBookSanPin" w:hAnsi="Times New Roman" w:cs="Times New Roman"/>
          <w:sz w:val="24"/>
          <w:szCs w:val="24"/>
        </w:rPr>
        <w:lastRenderedPageBreak/>
        <w:t>интересам, клубов; детских, подростковых и юношеских общественных объединений, организаций и других;</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E69C5" w:rsidRPr="006C2ECF" w:rsidRDefault="00DE69C5" w:rsidP="00DE69C5">
      <w:pPr>
        <w:widowControl w:val="0"/>
        <w:spacing w:after="0"/>
        <w:ind w:firstLine="709"/>
        <w:jc w:val="both"/>
        <w:rPr>
          <w:rFonts w:ascii="Times New Roman" w:eastAsia="SchoolBookSanPin" w:hAnsi="Times New Roman" w:cs="Times New Roman"/>
          <w:sz w:val="24"/>
          <w:szCs w:val="24"/>
        </w:rPr>
      </w:pPr>
      <w:r w:rsidRPr="006C2ECF">
        <w:rPr>
          <w:rFonts w:ascii="Times New Roman" w:eastAsia="SchoolBookSanPi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DE69C5" w:rsidRPr="006C2ECF" w:rsidRDefault="00DE69C5" w:rsidP="00DE69C5">
      <w:pPr>
        <w:rPr>
          <w:rFonts w:ascii="Times New Roman" w:hAnsi="Times New Roman" w:cs="Times New Roman"/>
          <w:color w:val="000000"/>
          <w:sz w:val="24"/>
          <w:szCs w:val="24"/>
          <w:highlight w:val="yellow"/>
        </w:rPr>
      </w:pP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 xml:space="preserve">Распределение часов внеурочной деятельности </w:t>
      </w: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 xml:space="preserve">для </w:t>
      </w:r>
      <w:r w:rsidRPr="006C2ECF">
        <w:rPr>
          <w:rFonts w:ascii="Times New Roman" w:hAnsi="Times New Roman" w:cs="Times New Roman"/>
          <w:sz w:val="24"/>
          <w:szCs w:val="24"/>
          <w:lang w:val="en-US"/>
        </w:rPr>
        <w:t>V</w:t>
      </w:r>
      <w:r w:rsidRPr="006C2ECF">
        <w:rPr>
          <w:rFonts w:ascii="Times New Roman" w:hAnsi="Times New Roman" w:cs="Times New Roman"/>
          <w:sz w:val="24"/>
          <w:szCs w:val="24"/>
        </w:rPr>
        <w:t>-</w:t>
      </w:r>
      <w:r w:rsidRPr="006C2ECF">
        <w:rPr>
          <w:rFonts w:ascii="Times New Roman" w:hAnsi="Times New Roman" w:cs="Times New Roman"/>
          <w:sz w:val="24"/>
          <w:szCs w:val="24"/>
          <w:lang w:val="en-US"/>
        </w:rPr>
        <w:t>IX</w:t>
      </w:r>
      <w:r w:rsidRPr="006C2ECF">
        <w:rPr>
          <w:rFonts w:ascii="Times New Roman" w:hAnsi="Times New Roman" w:cs="Times New Roman"/>
          <w:sz w:val="24"/>
          <w:szCs w:val="24"/>
        </w:rPr>
        <w:t xml:space="preserve"> классов </w:t>
      </w:r>
    </w:p>
    <w:p w:rsidR="00DE69C5" w:rsidRPr="006C2ECF" w:rsidRDefault="00DE69C5" w:rsidP="00DE69C5">
      <w:pPr>
        <w:spacing w:after="0"/>
        <w:jc w:val="center"/>
        <w:rPr>
          <w:rFonts w:ascii="Times New Roman" w:hAnsi="Times New Roman" w:cs="Times New Roman"/>
          <w:sz w:val="24"/>
          <w:szCs w:val="24"/>
        </w:rPr>
      </w:pPr>
      <w:r w:rsidRPr="006C2ECF">
        <w:rPr>
          <w:rFonts w:ascii="Times New Roman" w:hAnsi="Times New Roman" w:cs="Times New Roman"/>
          <w:sz w:val="24"/>
          <w:szCs w:val="24"/>
        </w:rPr>
        <w:t>на 2024 - 2025 учебный год</w:t>
      </w:r>
    </w:p>
    <w:tbl>
      <w:tblPr>
        <w:tblW w:w="10490" w:type="dxa"/>
        <w:tblInd w:w="113" w:type="dxa"/>
        <w:tblLayout w:type="fixed"/>
        <w:tblCellMar>
          <w:left w:w="113" w:type="dxa"/>
        </w:tblCellMar>
        <w:tblLook w:val="0000"/>
      </w:tblPr>
      <w:tblGrid>
        <w:gridCol w:w="2127"/>
        <w:gridCol w:w="1417"/>
        <w:gridCol w:w="1701"/>
        <w:gridCol w:w="1134"/>
        <w:gridCol w:w="992"/>
        <w:gridCol w:w="992"/>
        <w:gridCol w:w="1134"/>
        <w:gridCol w:w="993"/>
      </w:tblGrid>
      <w:tr w:rsidR="00DE69C5" w:rsidRPr="006C2ECF" w:rsidTr="00BC1357">
        <w:tc>
          <w:tcPr>
            <w:tcW w:w="212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Направление внеурочной деятельности ФГОС</w:t>
            </w: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Наименование  курса</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r w:rsidRPr="006C2ECF">
              <w:rPr>
                <w:rFonts w:ascii="Times New Roman" w:hAnsi="Times New Roman" w:cs="Times New Roman"/>
                <w:sz w:val="24"/>
                <w:szCs w:val="24"/>
              </w:rPr>
              <w:t>Формы организации занятий</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lang w:val="en-US"/>
              </w:rPr>
            </w:pPr>
            <w:r w:rsidRPr="006C2ECF">
              <w:rPr>
                <w:rFonts w:ascii="Times New Roman" w:hAnsi="Times New Roman" w:cs="Times New Roman"/>
                <w:b/>
                <w:sz w:val="24"/>
                <w:szCs w:val="24"/>
                <w:lang w:val="en-US"/>
              </w:rPr>
              <w:t>V</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lang w:val="en-US"/>
              </w:rPr>
            </w:pPr>
            <w:r w:rsidRPr="006C2ECF">
              <w:rPr>
                <w:rFonts w:ascii="Times New Roman" w:hAnsi="Times New Roman" w:cs="Times New Roman"/>
                <w:b/>
                <w:sz w:val="24"/>
                <w:szCs w:val="24"/>
                <w:lang w:val="en-US"/>
              </w:rPr>
              <w:t>VI</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lang w:val="en-US"/>
              </w:rPr>
            </w:pPr>
            <w:r w:rsidRPr="006C2ECF">
              <w:rPr>
                <w:rFonts w:ascii="Times New Roman" w:hAnsi="Times New Roman" w:cs="Times New Roman"/>
                <w:b/>
                <w:sz w:val="24"/>
                <w:szCs w:val="24"/>
                <w:lang w:val="en-US"/>
              </w:rPr>
              <w:t>VII</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rPr>
            </w:pPr>
            <w:r w:rsidRPr="006C2ECF">
              <w:rPr>
                <w:rFonts w:ascii="Times New Roman" w:hAnsi="Times New Roman" w:cs="Times New Roman"/>
                <w:b/>
                <w:sz w:val="24"/>
                <w:szCs w:val="24"/>
                <w:lang w:val="en-US"/>
              </w:rPr>
              <w:t>VIII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sz w:val="24"/>
                <w:szCs w:val="24"/>
                <w:lang w:val="en-US"/>
              </w:rPr>
            </w:pPr>
            <w:r w:rsidRPr="006C2ECF">
              <w:rPr>
                <w:rFonts w:ascii="Times New Roman" w:hAnsi="Times New Roman" w:cs="Times New Roman"/>
                <w:b/>
                <w:sz w:val="24"/>
                <w:szCs w:val="24"/>
                <w:lang w:val="en-US"/>
              </w:rPr>
              <w:t>IX</w:t>
            </w:r>
          </w:p>
        </w:tc>
      </w:tr>
      <w:tr w:rsidR="00DE69C5" w:rsidRPr="006C2ECF" w:rsidTr="00BC1357">
        <w:tc>
          <w:tcPr>
            <w:tcW w:w="2127" w:type="dxa"/>
            <w:vMerge w:val="restart"/>
            <w:tcBorders>
              <w:top w:val="single" w:sz="4" w:space="0" w:color="000000"/>
              <w:left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Внеурочные занятия</w:t>
            </w:r>
            <w:r w:rsidRPr="006C2ECF">
              <w:rPr>
                <w:rFonts w:ascii="Times New Roman" w:hAnsi="Times New Roman" w:cs="Times New Roman"/>
                <w:color w:val="000000"/>
                <w:sz w:val="24"/>
                <w:szCs w:val="24"/>
              </w:rPr>
              <w:t xml:space="preserve"> патриотической, нравственной и экологической тематики</w:t>
            </w: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«Разговоры о важном»</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Классный час (занятие - беседа)</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2127" w:type="dxa"/>
            <w:vMerge/>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«Патриот»</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Кружок</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r>
      <w:tr w:rsidR="00DE69C5" w:rsidRPr="006C2ECF" w:rsidTr="00BC1357">
        <w:tc>
          <w:tcPr>
            <w:tcW w:w="2127" w:type="dxa"/>
            <w:vMerge w:val="restart"/>
            <w:tcBorders>
              <w:top w:val="single" w:sz="4" w:space="0" w:color="000000"/>
              <w:left w:val="single" w:sz="4" w:space="0" w:color="000000"/>
            </w:tcBorders>
            <w:shd w:val="clear" w:color="auto" w:fill="auto"/>
          </w:tcPr>
          <w:p w:rsidR="00DE69C5" w:rsidRPr="006C2ECF" w:rsidRDefault="00DE69C5" w:rsidP="00BC1357">
            <w:pPr>
              <w:snapToGrid w:val="0"/>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 xml:space="preserve">Внеурочная деятельность по учебным предметам образовательной </w:t>
            </w:r>
          </w:p>
        </w:tc>
        <w:tc>
          <w:tcPr>
            <w:tcW w:w="141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«История Ставрополья»</w:t>
            </w:r>
          </w:p>
        </w:tc>
        <w:tc>
          <w:tcPr>
            <w:tcW w:w="1701"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Внеурочная деятельность</w:t>
            </w:r>
          </w:p>
        </w:tc>
        <w:tc>
          <w:tcPr>
            <w:tcW w:w="1134"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992" w:type="dxa"/>
            <w:tcBorders>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r w:rsidRPr="006C2ECF">
              <w:rPr>
                <w:rFonts w:ascii="Times New Roman" w:hAnsi="Times New Roman" w:cs="Times New Roman"/>
                <w:b/>
                <w:sz w:val="24"/>
                <w:szCs w:val="24"/>
              </w:rPr>
              <w:t>0,5</w:t>
            </w:r>
          </w:p>
        </w:tc>
        <w:tc>
          <w:tcPr>
            <w:tcW w:w="992" w:type="dxa"/>
            <w:tcBorders>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r w:rsidRPr="006C2ECF">
              <w:rPr>
                <w:rFonts w:ascii="Times New Roman" w:hAnsi="Times New Roman" w:cs="Times New Roman"/>
                <w:b/>
                <w:sz w:val="24"/>
                <w:szCs w:val="24"/>
              </w:rPr>
              <w:t>0,5</w:t>
            </w:r>
          </w:p>
        </w:tc>
        <w:tc>
          <w:tcPr>
            <w:tcW w:w="1134" w:type="dxa"/>
            <w:tcBorders>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r w:rsidRPr="006C2ECF">
              <w:rPr>
                <w:rFonts w:ascii="Times New Roman" w:hAnsi="Times New Roman" w:cs="Times New Roman"/>
                <w:b/>
                <w:sz w:val="24"/>
                <w:szCs w:val="24"/>
              </w:rPr>
              <w:t>0,5</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r>
      <w:tr w:rsidR="00DE69C5" w:rsidRPr="006C2ECF" w:rsidTr="00BC1357">
        <w:tc>
          <w:tcPr>
            <w:tcW w:w="2127" w:type="dxa"/>
            <w:vMerge/>
            <w:tcBorders>
              <w:left w:val="single" w:sz="4" w:space="0" w:color="000000"/>
            </w:tcBorders>
            <w:shd w:val="clear" w:color="auto" w:fill="auto"/>
          </w:tcPr>
          <w:p w:rsidR="00DE69C5" w:rsidRPr="006C2ECF" w:rsidRDefault="00DE69C5" w:rsidP="00BC1357">
            <w:pPr>
              <w:spacing w:before="280" w:after="0" w:line="240" w:lineRule="auto"/>
              <w:ind w:right="180"/>
              <w:contextualSpacing/>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«Занимательная математика</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Кружок</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lang w:val="en-US"/>
              </w:rPr>
            </w:pPr>
            <w:r w:rsidRPr="006C2ECF">
              <w:rPr>
                <w:rFonts w:ascii="Times New Roman" w:hAnsi="Times New Roman" w:cs="Times New Roman"/>
                <w:b/>
                <w:sz w:val="24"/>
                <w:szCs w:val="24"/>
                <w:lang w:val="en-US"/>
              </w:rPr>
              <w:t>1</w:t>
            </w:r>
          </w:p>
        </w:tc>
      </w:tr>
      <w:tr w:rsidR="00DE69C5" w:rsidRPr="006C2ECF" w:rsidTr="00BC1357">
        <w:tc>
          <w:tcPr>
            <w:tcW w:w="212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 xml:space="preserve">Внеурочная деятельность по формированию функциональной грамотности </w:t>
            </w: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«Финансовая грамотность»</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Внеурочная деятельность</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r w:rsidRPr="006C2ECF">
              <w:rPr>
                <w:rFonts w:ascii="Times New Roman" w:hAnsi="Times New Roman" w:cs="Times New Roman"/>
                <w:b/>
                <w:sz w:val="24"/>
                <w:szCs w:val="24"/>
              </w:rPr>
              <w:t>0,5</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rPr>
                <w:rFonts w:ascii="Times New Roman" w:hAnsi="Times New Roman" w:cs="Times New Roman"/>
                <w:b/>
                <w:sz w:val="24"/>
                <w:szCs w:val="24"/>
              </w:rPr>
            </w:pPr>
            <w:r w:rsidRPr="006C2ECF">
              <w:rPr>
                <w:rFonts w:ascii="Times New Roman" w:hAnsi="Times New Roman" w:cs="Times New Roman"/>
                <w:b/>
                <w:sz w:val="24"/>
                <w:szCs w:val="24"/>
              </w:rPr>
              <w:t>0,5</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r>
      <w:tr w:rsidR="00DE69C5" w:rsidRPr="006C2ECF" w:rsidTr="00BC1357">
        <w:tc>
          <w:tcPr>
            <w:tcW w:w="2127" w:type="dxa"/>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Внеурочная деятельность по развитию личности, ее способностей, удовлетворения</w:t>
            </w:r>
          </w:p>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r w:rsidRPr="006C2ECF">
              <w:rPr>
                <w:rFonts w:ascii="Times New Roman" w:eastAsia="Liberation Serif" w:hAnsi="Times New Roman" w:cs="Times New Roman"/>
                <w:bCs/>
                <w:color w:val="000000"/>
                <w:sz w:val="24"/>
                <w:szCs w:val="24"/>
              </w:rPr>
              <w:t xml:space="preserve"> </w:t>
            </w:r>
            <w:r w:rsidRPr="006C2ECF">
              <w:rPr>
                <w:rFonts w:ascii="Times New Roman" w:eastAsia="SchoolBookSanPin" w:hAnsi="Times New Roman" w:cs="Times New Roman"/>
                <w:bCs/>
                <w:color w:val="000000"/>
                <w:sz w:val="24"/>
                <w:szCs w:val="24"/>
              </w:rPr>
              <w:t xml:space="preserve">образовательных потребностей и интересов, самореализации </w:t>
            </w:r>
            <w:r w:rsidRPr="006C2ECF">
              <w:rPr>
                <w:rFonts w:ascii="Times New Roman" w:eastAsia="SchoolBookSanPin" w:hAnsi="Times New Roman" w:cs="Times New Roman"/>
                <w:bCs/>
                <w:color w:val="000000"/>
                <w:sz w:val="24"/>
                <w:szCs w:val="24"/>
              </w:rPr>
              <w:lastRenderedPageBreak/>
              <w:t>обучающихся, в том числе одаренных</w:t>
            </w: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lastRenderedPageBreak/>
              <w:t>«Мастерская чудес»</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Кружок</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r>
      <w:tr w:rsidR="00DE69C5" w:rsidRPr="006C2ECF" w:rsidTr="00BC1357">
        <w:tc>
          <w:tcPr>
            <w:tcW w:w="2127" w:type="dxa"/>
            <w:vMerge/>
            <w:tcBorders>
              <w:left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b/>
                <w:sz w:val="24"/>
                <w:szCs w:val="24"/>
              </w:rPr>
            </w:pPr>
          </w:p>
        </w:tc>
        <w:tc>
          <w:tcPr>
            <w:tcW w:w="141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«Активисты школьного музея»</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Кружок</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rPr>
          <w:trHeight w:val="1418"/>
        </w:trPr>
        <w:tc>
          <w:tcPr>
            <w:tcW w:w="2127" w:type="dxa"/>
            <w:vMerge/>
            <w:tcBorders>
              <w:left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p>
        </w:tc>
        <w:tc>
          <w:tcPr>
            <w:tcW w:w="141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«Россия – мои горизонты»</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Внеурочная деятельность</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rPr>
          <w:trHeight w:val="1418"/>
        </w:trPr>
        <w:tc>
          <w:tcPr>
            <w:tcW w:w="2127" w:type="dxa"/>
            <w:vMerge/>
            <w:tcBorders>
              <w:left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p>
        </w:tc>
        <w:tc>
          <w:tcPr>
            <w:tcW w:w="141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Казачество</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Внеурочная деятельность</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r>
      <w:tr w:rsidR="00DE69C5" w:rsidRPr="006C2ECF" w:rsidTr="00BC1357">
        <w:trPr>
          <w:trHeight w:val="1418"/>
        </w:trPr>
        <w:tc>
          <w:tcPr>
            <w:tcW w:w="2127" w:type="dxa"/>
            <w:vMerge/>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p>
        </w:tc>
        <w:tc>
          <w:tcPr>
            <w:tcW w:w="141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Семьеведение</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Внеурочная деятельность</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212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ind w:right="180"/>
              <w:contextualSpacing/>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w:t>
            </w: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Мероприятия в рамках реализации программы воспитания</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highlight w:val="yellow"/>
              </w:rPr>
            </w:pPr>
          </w:p>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КТД, праздники, викторины, конкурсы</w:t>
            </w:r>
          </w:p>
          <w:p w:rsidR="00DE69C5" w:rsidRPr="006C2ECF" w:rsidRDefault="00DE69C5" w:rsidP="00BC1357">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highlight w:val="yellow"/>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highlight w:val="yellow"/>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b/>
                <w:sz w:val="24"/>
                <w:szCs w:val="24"/>
              </w:rPr>
            </w:pPr>
            <w:r w:rsidRPr="006C2ECF">
              <w:rPr>
                <w:rFonts w:ascii="Times New Roman" w:hAnsi="Times New Roman" w:cs="Times New Roman"/>
                <w:b/>
                <w:sz w:val="24"/>
                <w:szCs w:val="24"/>
              </w:rPr>
              <w:t xml:space="preserve">    1</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212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 xml:space="preserve">Внеурочная деятельность по организации деятельности ученических сообществ </w:t>
            </w:r>
          </w:p>
        </w:tc>
        <w:tc>
          <w:tcPr>
            <w:tcW w:w="1417"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rPr>
                <w:rFonts w:ascii="Times New Roman" w:hAnsi="Times New Roman" w:cs="Times New Roman"/>
                <w:b/>
                <w:sz w:val="24"/>
                <w:szCs w:val="24"/>
              </w:rPr>
            </w:pPr>
            <w:r w:rsidRPr="006C2ECF">
              <w:rPr>
                <w:rFonts w:ascii="Times New Roman" w:hAnsi="Times New Roman" w:cs="Times New Roman"/>
                <w:b/>
                <w:sz w:val="24"/>
                <w:szCs w:val="24"/>
              </w:rPr>
              <w:t>РДДМ</w:t>
            </w:r>
          </w:p>
        </w:tc>
        <w:tc>
          <w:tcPr>
            <w:tcW w:w="1701"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color w:val="000000"/>
                <w:sz w:val="24"/>
                <w:szCs w:val="24"/>
              </w:rPr>
              <w:t>Объединение</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212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 xml:space="preserve">Внеурочная деятельность, направленная на организационное обеспечение учебной деятельности </w:t>
            </w:r>
          </w:p>
        </w:tc>
        <w:tc>
          <w:tcPr>
            <w:tcW w:w="141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Совет обучающихся</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Объединение</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r>
      <w:tr w:rsidR="00DE69C5" w:rsidRPr="006C2ECF" w:rsidTr="00BC1357">
        <w:tc>
          <w:tcPr>
            <w:tcW w:w="212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ind w:right="180"/>
              <w:contextualSpacing/>
              <w:rPr>
                <w:rFonts w:ascii="Times New Roman" w:hAnsi="Times New Roman" w:cs="Times New Roman"/>
                <w:sz w:val="24"/>
                <w:szCs w:val="24"/>
              </w:rPr>
            </w:pPr>
            <w:r w:rsidRPr="006C2ECF">
              <w:rPr>
                <w:rFonts w:ascii="Times New Roman" w:eastAsia="SchoolBookSanPin" w:hAnsi="Times New Roman" w:cs="Times New Roman"/>
                <w:bCs/>
                <w:color w:val="000000"/>
                <w:sz w:val="24"/>
                <w:szCs w:val="24"/>
              </w:rPr>
              <w:t xml:space="preserve">Внеурочная деятельность, направленная на организацию педагогической поддержки обучающихся </w:t>
            </w:r>
          </w:p>
        </w:tc>
        <w:tc>
          <w:tcPr>
            <w:tcW w:w="1417"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«Психология»</w:t>
            </w:r>
          </w:p>
        </w:tc>
        <w:tc>
          <w:tcPr>
            <w:tcW w:w="1701"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Занятие</w:t>
            </w:r>
          </w:p>
        </w:tc>
        <w:tc>
          <w:tcPr>
            <w:tcW w:w="1134"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992" w:type="dxa"/>
            <w:tcBorders>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color w:val="000000"/>
                <w:sz w:val="24"/>
                <w:szCs w:val="24"/>
              </w:rPr>
            </w:pPr>
            <w:r w:rsidRPr="006C2ECF">
              <w:rPr>
                <w:rFonts w:ascii="Times New Roman" w:hAnsi="Times New Roman" w:cs="Times New Roman"/>
                <w:b/>
                <w:color w:val="000000"/>
                <w:sz w:val="24"/>
                <w:szCs w:val="24"/>
              </w:rPr>
              <w:t>0.5</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color w:val="000000"/>
                <w:sz w:val="24"/>
                <w:szCs w:val="24"/>
              </w:rPr>
            </w:pPr>
            <w:r w:rsidRPr="006C2ECF">
              <w:rPr>
                <w:rFonts w:ascii="Times New Roman" w:hAnsi="Times New Roman" w:cs="Times New Roman"/>
                <w:b/>
                <w:color w:val="000000"/>
                <w:sz w:val="24"/>
                <w:szCs w:val="24"/>
              </w:rPr>
              <w:t>0.5</w:t>
            </w:r>
          </w:p>
        </w:tc>
      </w:tr>
      <w:tr w:rsidR="00DE69C5" w:rsidRPr="006C2ECF" w:rsidTr="00BC1357">
        <w:trPr>
          <w:trHeight w:val="2550"/>
        </w:trPr>
        <w:tc>
          <w:tcPr>
            <w:tcW w:w="2127" w:type="dxa"/>
            <w:tcBorders>
              <w:left w:val="single" w:sz="4" w:space="0" w:color="000000"/>
              <w:bottom w:val="single" w:sz="4" w:space="0" w:color="000000"/>
            </w:tcBorders>
            <w:shd w:val="clear" w:color="auto" w:fill="auto"/>
          </w:tcPr>
          <w:p w:rsidR="00DE69C5" w:rsidRPr="006C2ECF" w:rsidRDefault="00DE69C5" w:rsidP="00BC1357">
            <w:pPr>
              <w:snapToGrid w:val="0"/>
              <w:spacing w:after="280" w:line="240" w:lineRule="auto"/>
              <w:ind w:right="180"/>
              <w:rPr>
                <w:rFonts w:ascii="Times New Roman" w:hAnsi="Times New Roman" w:cs="Times New Roman"/>
                <w:sz w:val="24"/>
                <w:szCs w:val="24"/>
              </w:rPr>
            </w:pPr>
            <w:r w:rsidRPr="006C2ECF">
              <w:rPr>
                <w:rFonts w:ascii="Times New Roman" w:hAnsi="Times New Roman" w:cs="Times New Roman"/>
                <w:color w:val="000000"/>
                <w:sz w:val="24"/>
                <w:szCs w:val="24"/>
              </w:rPr>
              <w:t xml:space="preserve">Внеурочная деятельность, направленная на обеспечение благополучия обучающихся в пространстве общеобразовательной школы </w:t>
            </w:r>
          </w:p>
        </w:tc>
        <w:tc>
          <w:tcPr>
            <w:tcW w:w="1417"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Мероприятия в рамках работы классного руководителя</w:t>
            </w:r>
          </w:p>
        </w:tc>
        <w:tc>
          <w:tcPr>
            <w:tcW w:w="1701"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rPr>
                <w:rFonts w:ascii="Times New Roman" w:hAnsi="Times New Roman" w:cs="Times New Roman"/>
                <w:sz w:val="24"/>
                <w:szCs w:val="24"/>
              </w:rPr>
            </w:pPr>
            <w:r w:rsidRPr="006C2ECF">
              <w:rPr>
                <w:rFonts w:ascii="Times New Roman" w:hAnsi="Times New Roman" w:cs="Times New Roman"/>
                <w:sz w:val="24"/>
                <w:szCs w:val="24"/>
              </w:rPr>
              <w:t>Часы общения</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992"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1134" w:type="dxa"/>
            <w:tcBorders>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c>
          <w:tcPr>
            <w:tcW w:w="993" w:type="dxa"/>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0.5</w:t>
            </w:r>
          </w:p>
        </w:tc>
      </w:tr>
      <w:tr w:rsidR="00DE69C5" w:rsidRPr="006C2ECF" w:rsidTr="00BC1357">
        <w:tc>
          <w:tcPr>
            <w:tcW w:w="5245" w:type="dxa"/>
            <w:gridSpan w:val="3"/>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 xml:space="preserve">Итого </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1134" w:type="dxa"/>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pacing w:after="0" w:line="240" w:lineRule="auto"/>
              <w:jc w:val="center"/>
              <w:rPr>
                <w:rFonts w:ascii="Times New Roman" w:hAnsi="Times New Roman" w:cs="Times New Roman"/>
                <w:b/>
                <w:sz w:val="24"/>
                <w:szCs w:val="24"/>
              </w:rPr>
            </w:pPr>
            <w:r w:rsidRPr="006C2ECF">
              <w:rPr>
                <w:rFonts w:ascii="Times New Roman" w:hAnsi="Times New Roman" w:cs="Times New Roman"/>
                <w:b/>
                <w:sz w:val="24"/>
                <w:szCs w:val="24"/>
              </w:rPr>
              <w:t>10</w:t>
            </w:r>
          </w:p>
        </w:tc>
      </w:tr>
    </w:tbl>
    <w:p w:rsidR="00DE69C5" w:rsidRPr="006C2ECF" w:rsidRDefault="00DE69C5" w:rsidP="00DE69C5">
      <w:pPr>
        <w:jc w:val="both"/>
        <w:rPr>
          <w:rFonts w:ascii="Times New Roman" w:hAnsi="Times New Roman" w:cs="Times New Roman"/>
          <w:sz w:val="24"/>
          <w:szCs w:val="24"/>
        </w:rPr>
        <w:sectPr w:rsidR="00DE69C5" w:rsidRPr="006C2ECF">
          <w:pgSz w:w="11906" w:h="16838"/>
          <w:pgMar w:top="851" w:right="851" w:bottom="851" w:left="851" w:header="720" w:footer="720" w:gutter="0"/>
          <w:cols w:space="720"/>
          <w:docGrid w:linePitch="360"/>
        </w:sectPr>
      </w:pPr>
    </w:p>
    <w:p w:rsidR="00DE69C5" w:rsidRPr="006C2ECF" w:rsidRDefault="00DE69C5" w:rsidP="00DE69C5">
      <w:pPr>
        <w:spacing w:after="0" w:line="240" w:lineRule="auto"/>
        <w:jc w:val="center"/>
        <w:rPr>
          <w:rFonts w:ascii="Times New Roman" w:hAnsi="Times New Roman" w:cs="Times New Roman"/>
          <w:b/>
          <w:bCs/>
          <w:sz w:val="24"/>
          <w:szCs w:val="24"/>
        </w:rPr>
      </w:pPr>
      <w:r w:rsidRPr="006C2ECF">
        <w:rPr>
          <w:rFonts w:ascii="Times New Roman" w:hAnsi="Times New Roman" w:cs="Times New Roman"/>
          <w:b/>
          <w:bCs/>
          <w:sz w:val="24"/>
          <w:szCs w:val="24"/>
        </w:rPr>
        <w:lastRenderedPageBreak/>
        <w:t>Уровень среднего общего образования</w:t>
      </w:r>
    </w:p>
    <w:p w:rsidR="00DE69C5" w:rsidRPr="006C2ECF" w:rsidRDefault="00DE69C5" w:rsidP="00DE69C5">
      <w:pPr>
        <w:spacing w:after="0" w:line="240" w:lineRule="auto"/>
        <w:jc w:val="center"/>
        <w:rPr>
          <w:rFonts w:ascii="Times New Roman" w:hAnsi="Times New Roman" w:cs="Times New Roman"/>
          <w:sz w:val="24"/>
          <w:szCs w:val="24"/>
          <w:lang w:eastAsia="ru-RU"/>
        </w:rPr>
      </w:pPr>
      <w:r w:rsidRPr="006C2ECF">
        <w:rPr>
          <w:rFonts w:ascii="Times New Roman" w:hAnsi="Times New Roman" w:cs="Times New Roman"/>
          <w:b/>
          <w:sz w:val="24"/>
          <w:szCs w:val="24"/>
          <w:lang w:eastAsia="ru-RU"/>
        </w:rPr>
        <w:t>Пояснительная записка</w:t>
      </w:r>
    </w:p>
    <w:p w:rsidR="00DE69C5" w:rsidRPr="006C2ECF" w:rsidRDefault="00DE69C5" w:rsidP="00DE69C5">
      <w:pPr>
        <w:suppressAutoHyphens w:val="0"/>
        <w:spacing w:after="0" w:line="240" w:lineRule="auto"/>
        <w:jc w:val="center"/>
        <w:rPr>
          <w:rFonts w:ascii="Times New Roman" w:hAnsi="Times New Roman" w:cs="Times New Roman"/>
          <w:sz w:val="24"/>
          <w:szCs w:val="24"/>
          <w:lang w:eastAsia="ru-RU"/>
        </w:rPr>
      </w:pPr>
      <w:r w:rsidRPr="006C2ECF">
        <w:rPr>
          <w:rFonts w:ascii="Times New Roman" w:hAnsi="Times New Roman" w:cs="Times New Roman"/>
          <w:sz w:val="24"/>
          <w:szCs w:val="24"/>
          <w:lang w:eastAsia="ru-RU"/>
        </w:rPr>
        <w:t>к учебному плану 10-11 классов, реализующих</w:t>
      </w:r>
    </w:p>
    <w:p w:rsidR="00DE69C5" w:rsidRPr="006C2ECF" w:rsidRDefault="00DE69C5" w:rsidP="00DE69C5">
      <w:pPr>
        <w:suppressAutoHyphens w:val="0"/>
        <w:spacing w:after="0" w:line="240" w:lineRule="auto"/>
        <w:jc w:val="center"/>
        <w:rPr>
          <w:rFonts w:ascii="Times New Roman" w:hAnsi="Times New Roman" w:cs="Times New Roman"/>
          <w:sz w:val="24"/>
          <w:szCs w:val="24"/>
          <w:lang w:eastAsia="ru-RU"/>
        </w:rPr>
      </w:pPr>
      <w:r w:rsidRPr="006C2ECF">
        <w:rPr>
          <w:rFonts w:ascii="Times New Roman" w:hAnsi="Times New Roman" w:cs="Times New Roman"/>
          <w:sz w:val="24"/>
          <w:szCs w:val="24"/>
          <w:lang w:eastAsia="ru-RU"/>
        </w:rPr>
        <w:t>основную образовательную программу</w:t>
      </w:r>
    </w:p>
    <w:p w:rsidR="00DE69C5" w:rsidRPr="006C2ECF" w:rsidRDefault="00DE69C5" w:rsidP="00DE69C5">
      <w:pPr>
        <w:suppressAutoHyphens w:val="0"/>
        <w:spacing w:after="0" w:line="240" w:lineRule="auto"/>
        <w:jc w:val="center"/>
        <w:rPr>
          <w:rFonts w:ascii="Times New Roman" w:hAnsi="Times New Roman" w:cs="Times New Roman"/>
          <w:sz w:val="24"/>
          <w:szCs w:val="24"/>
          <w:lang w:eastAsia="ru-RU"/>
        </w:rPr>
      </w:pPr>
      <w:r w:rsidRPr="006C2ECF">
        <w:rPr>
          <w:rFonts w:ascii="Times New Roman" w:hAnsi="Times New Roman" w:cs="Times New Roman"/>
          <w:sz w:val="24"/>
          <w:szCs w:val="24"/>
          <w:lang w:eastAsia="ru-RU"/>
        </w:rPr>
        <w:t>среднего общего образования МБОУ СОШ№8.</w:t>
      </w: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w:t>
      </w:r>
    </w:p>
    <w:p w:rsidR="00DE69C5" w:rsidRPr="006C2ECF" w:rsidRDefault="00DE69C5" w:rsidP="00DE69C5">
      <w:pPr>
        <w:suppressAutoHyphens w:val="0"/>
        <w:spacing w:after="0" w:line="240" w:lineRule="auto"/>
        <w:ind w:firstLine="708"/>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Учебный план 10-11 классов на 2024-2025 учебный год нацелен на реализацию федерального государственного образовательного стандарта среднего общего образования. </w:t>
      </w: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Учебный план является частью организационного раздела основной образовательной программы среднего общего образования МБОУ «СОШ №8».               </w:t>
      </w:r>
    </w:p>
    <w:p w:rsidR="00DE69C5" w:rsidRPr="006C2ECF" w:rsidRDefault="00DE69C5" w:rsidP="00DE69C5">
      <w:pPr>
        <w:suppressAutoHyphens w:val="0"/>
        <w:spacing w:after="0" w:line="240" w:lineRule="auto"/>
        <w:ind w:firstLine="708"/>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Учебный план разработан в соответствии с федеральными нормативно-правовыми документами: </w:t>
      </w:r>
    </w:p>
    <w:p w:rsidR="00DE69C5" w:rsidRPr="006C2ECF" w:rsidRDefault="00DE69C5" w:rsidP="00DE69C5">
      <w:pPr>
        <w:spacing w:after="0" w:line="240" w:lineRule="auto"/>
        <w:ind w:firstLine="708"/>
        <w:jc w:val="both"/>
        <w:rPr>
          <w:rFonts w:ascii="Times New Roman" w:hAnsi="Times New Roman" w:cs="Times New Roman"/>
          <w:sz w:val="24"/>
          <w:szCs w:val="24"/>
        </w:rPr>
      </w:pPr>
      <w:r w:rsidRPr="006C2ECF">
        <w:rPr>
          <w:rFonts w:ascii="Times New Roman" w:hAnsi="Times New Roman" w:cs="Times New Roman"/>
          <w:sz w:val="24"/>
          <w:szCs w:val="24"/>
        </w:rPr>
        <w:t>-Федеральный закон от 29.12.2012 г. 273-ФЗ «Об образовании в Российской Федерации»;</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18.05.2023 № 370 «Об утверждении федеральной образовательной программы основного общего образования»</w:t>
      </w:r>
      <w:r w:rsidRPr="006C2ECF">
        <w:rPr>
          <w:rStyle w:val="afc"/>
          <w:rFonts w:ascii="Times New Roman" w:hAnsi="Times New Roman" w:cs="Times New Roman"/>
        </w:rPr>
        <w:footnoteReference w:id="3"/>
      </w:r>
      <w:r w:rsidRPr="006C2ECF">
        <w:rPr>
          <w:rFonts w:ascii="Times New Roman" w:hAnsi="Times New Roman" w:cs="Times New Roman"/>
          <w:sz w:val="24"/>
          <w:szCs w:val="24"/>
        </w:rPr>
        <w:t>.</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w:t>
      </w:r>
      <w:r w:rsidRPr="006C2ECF">
        <w:rPr>
          <w:rFonts w:ascii="Times New Roman" w:hAnsi="Times New Roman" w:cs="Times New Roman"/>
          <w:sz w:val="24"/>
          <w:szCs w:val="24"/>
        </w:rPr>
        <w:lastRenderedPageBreak/>
        <w:t>отдыха и оздоровления детей и молодежи» (вместе с «СП 2.4.3648-20. Санитарные правила...»).</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lastRenderedPageBreak/>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DE69C5" w:rsidRPr="006C2ECF" w:rsidRDefault="00DE69C5" w:rsidP="00DE69C5">
      <w:pPr>
        <w:suppressAutoHyphens w:val="0"/>
        <w:spacing w:before="100" w:beforeAutospacing="1" w:after="100" w:afterAutospacing="1" w:line="360" w:lineRule="auto"/>
        <w:ind w:firstLine="708"/>
        <w:contextualSpacing/>
        <w:jc w:val="both"/>
        <w:rPr>
          <w:rFonts w:ascii="Times New Roman" w:hAnsi="Times New Roman" w:cs="Times New Roman"/>
          <w:sz w:val="24"/>
          <w:szCs w:val="24"/>
        </w:rPr>
      </w:pPr>
      <w:r w:rsidRPr="006C2ECF">
        <w:rPr>
          <w:rFonts w:ascii="Times New Roman" w:hAnsi="Times New Roman" w:cs="Times New Roman"/>
          <w:sz w:val="24"/>
          <w:szCs w:val="24"/>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DE69C5" w:rsidRPr="006C2ECF" w:rsidRDefault="00DE69C5" w:rsidP="00DE69C5">
      <w:pPr>
        <w:pStyle w:val="af1"/>
        <w:suppressAutoHyphens w:val="0"/>
        <w:spacing w:before="100" w:beforeAutospacing="1" w:after="100" w:afterAutospacing="1" w:line="360" w:lineRule="auto"/>
        <w:ind w:left="101" w:firstLine="607"/>
        <w:contextualSpacing/>
        <w:jc w:val="both"/>
        <w:rPr>
          <w:rFonts w:cs="Times New Roman"/>
        </w:rPr>
      </w:pPr>
      <w:r w:rsidRPr="006C2ECF">
        <w:rPr>
          <w:rFonts w:cs="Times New Roman"/>
        </w:rPr>
        <w:t>-Федеральный закон от 19.12.2023 № 618-ФЗ «О внесении изменений в Федеральный закон «Об образовании в Российской Федерации».</w:t>
      </w:r>
    </w:p>
    <w:p w:rsidR="00DE69C5" w:rsidRPr="006C2ECF" w:rsidRDefault="00DE69C5" w:rsidP="00DE69C5">
      <w:pPr>
        <w:pStyle w:val="af1"/>
        <w:suppressAutoHyphens w:val="0"/>
        <w:spacing w:before="100" w:beforeAutospacing="1" w:after="100" w:afterAutospacing="1" w:line="360" w:lineRule="auto"/>
        <w:ind w:left="101" w:firstLine="607"/>
        <w:contextualSpacing/>
        <w:jc w:val="both"/>
        <w:rPr>
          <w:rFonts w:cs="Times New Roman"/>
        </w:rPr>
      </w:pPr>
      <w:r w:rsidRPr="006C2ECF">
        <w:rPr>
          <w:rFonts w:cs="Times New Roman"/>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DE69C5" w:rsidRPr="006C2ECF" w:rsidRDefault="00DE69C5" w:rsidP="00DE69C5">
      <w:pPr>
        <w:pStyle w:val="af1"/>
        <w:suppressAutoHyphens w:val="0"/>
        <w:spacing w:before="100" w:beforeAutospacing="1" w:after="100" w:afterAutospacing="1" w:line="360" w:lineRule="auto"/>
        <w:ind w:left="0" w:firstLine="567"/>
        <w:contextualSpacing/>
        <w:jc w:val="both"/>
        <w:rPr>
          <w:rFonts w:cs="Times New Roman"/>
        </w:rPr>
      </w:pPr>
      <w:r w:rsidRPr="006C2ECF">
        <w:rPr>
          <w:rFonts w:cs="Times New Roman"/>
        </w:rPr>
        <w:t>-Приказ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E69C5" w:rsidRPr="006C2ECF" w:rsidRDefault="00DE69C5" w:rsidP="00DE69C5">
      <w:pPr>
        <w:pStyle w:val="af1"/>
        <w:suppressAutoHyphens w:val="0"/>
        <w:spacing w:before="100" w:beforeAutospacing="1" w:after="100" w:afterAutospacing="1" w:line="360" w:lineRule="auto"/>
        <w:ind w:left="0" w:firstLine="567"/>
        <w:contextualSpacing/>
        <w:jc w:val="both"/>
        <w:rPr>
          <w:rFonts w:cs="Times New Roman"/>
          <w:noProof/>
          <w:lang w:eastAsia="ru-RU"/>
        </w:rPr>
      </w:pPr>
      <w:r w:rsidRPr="006C2ECF">
        <w:rPr>
          <w:rFonts w:cs="Times New Roman"/>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3" w:history="1">
        <w:r w:rsidRPr="006C2ECF">
          <w:rPr>
            <w:rFonts w:cs="Times New Roman"/>
          </w:rPr>
          <w:t>https://fipi.ru/metodicheskaya-kopilka/univers-kodifikatory-oko</w:t>
        </w:r>
      </w:hyperlink>
      <w:r w:rsidRPr="006C2ECF">
        <w:rPr>
          <w:rFonts w:cs="Times New Roman"/>
        </w:rPr>
        <w:t xml:space="preserve">. </w:t>
      </w:r>
      <w:r>
        <w:rPr>
          <w:rFonts w:cs="Times New Roman"/>
          <w:noProof/>
          <w:lang w:eastAsia="ru-RU"/>
        </w:rPr>
        <w:drawing>
          <wp:inline distT="0" distB="0" distL="0" distR="0">
            <wp:extent cx="16510" cy="16510"/>
            <wp:effectExtent l="19050" t="0" r="2540" b="0"/>
            <wp:docPr id="5" name="Picture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9"/>
                    <pic:cNvPicPr>
                      <a:picLocks noChangeAspect="1" noChangeArrowheads="1"/>
                    </pic:cNvPicPr>
                  </pic:nvPicPr>
                  <pic:blipFill>
                    <a:blip r:embed="rId8"/>
                    <a:srcRect/>
                    <a:stretch>
                      <a:fillRect/>
                    </a:stretch>
                  </pic:blipFill>
                  <pic:spPr bwMode="auto">
                    <a:xfrm>
                      <a:off x="0" y="0"/>
                      <a:ext cx="16510" cy="16510"/>
                    </a:xfrm>
                    <a:prstGeom prst="rect">
                      <a:avLst/>
                    </a:prstGeom>
                    <a:noFill/>
                    <a:ln w="9525">
                      <a:noFill/>
                      <a:miter lim="800000"/>
                      <a:headEnd/>
                      <a:tailEnd/>
                    </a:ln>
                  </pic:spPr>
                </pic:pic>
              </a:graphicData>
            </a:graphic>
          </wp:inline>
        </w:drawing>
      </w:r>
    </w:p>
    <w:p w:rsidR="00DE69C5" w:rsidRPr="006C2ECF" w:rsidRDefault="00DE69C5" w:rsidP="00DE69C5">
      <w:pPr>
        <w:pStyle w:val="af1"/>
        <w:suppressAutoHyphens w:val="0"/>
        <w:spacing w:before="100" w:beforeAutospacing="1" w:after="100" w:afterAutospacing="1" w:line="360" w:lineRule="auto"/>
        <w:ind w:left="0" w:firstLine="708"/>
        <w:contextualSpacing/>
        <w:jc w:val="both"/>
        <w:rPr>
          <w:rFonts w:cs="Times New Roman"/>
        </w:rPr>
      </w:pPr>
      <w:r w:rsidRPr="006C2ECF">
        <w:rPr>
          <w:rFonts w:cs="Times New Roman"/>
          <w:noProof/>
          <w:lang w:eastAsia="ru-RU"/>
        </w:rPr>
        <w:t>-</w:t>
      </w:r>
      <w:r w:rsidRPr="006C2ECF">
        <w:rPr>
          <w:rFonts w:cs="Times New Roman"/>
        </w:rPr>
        <w:t xml:space="preserve">Федеральные рабочие программы для углубленного изучения указанных предметов включены в федеральную образовательную программу ООО (см.: </w:t>
      </w:r>
      <w:hyperlink r:id="rId14" w:history="1">
        <w:r w:rsidRPr="006C2ECF">
          <w:rPr>
            <w:rStyle w:val="afd"/>
            <w:rFonts w:cs="Times New Roman"/>
          </w:rPr>
          <w:t>https://edsoo.ru/rabochie-programmy/</w:t>
        </w:r>
      </w:hyperlink>
      <w:r w:rsidRPr="006C2ECF">
        <w:rPr>
          <w:rFonts w:cs="Times New Roman"/>
        </w:rPr>
        <w:t xml:space="preserve"> )</w:t>
      </w:r>
    </w:p>
    <w:p w:rsidR="00DE69C5" w:rsidRPr="006C2ECF" w:rsidRDefault="00DE69C5" w:rsidP="00DE69C5">
      <w:pPr>
        <w:pStyle w:val="af1"/>
        <w:suppressAutoHyphens w:val="0"/>
        <w:spacing w:before="100" w:beforeAutospacing="1" w:after="100" w:afterAutospacing="1" w:line="360" w:lineRule="auto"/>
        <w:ind w:left="0" w:firstLine="708"/>
        <w:contextualSpacing/>
        <w:jc w:val="both"/>
        <w:rPr>
          <w:rFonts w:cs="Times New Roman"/>
          <w:lang w:eastAsia="ru-RU"/>
        </w:rPr>
      </w:pPr>
      <w:r w:rsidRPr="006C2ECF">
        <w:rPr>
          <w:rFonts w:cs="Times New Roman"/>
          <w:lang w:eastAsia="ru-RU"/>
        </w:rPr>
        <w:t xml:space="preserve">Учебный план предусматривает изучение следующих учебных предметов из обязательных предметных областей: </w:t>
      </w:r>
    </w:p>
    <w:p w:rsidR="00DE69C5" w:rsidRPr="006C2ECF" w:rsidRDefault="00DE69C5" w:rsidP="00DE69C5">
      <w:pPr>
        <w:pStyle w:val="af1"/>
        <w:numPr>
          <w:ilvl w:val="0"/>
          <w:numId w:val="19"/>
        </w:numPr>
        <w:suppressAutoHyphens w:val="0"/>
        <w:spacing w:before="100" w:beforeAutospacing="1" w:after="100" w:afterAutospacing="1" w:line="360" w:lineRule="auto"/>
        <w:contextualSpacing/>
        <w:jc w:val="both"/>
        <w:rPr>
          <w:rFonts w:cs="Times New Roman"/>
        </w:rPr>
      </w:pPr>
      <w:r w:rsidRPr="006C2ECF">
        <w:rPr>
          <w:rFonts w:cs="Times New Roman"/>
          <w:b/>
          <w:lang w:eastAsia="ru-RU"/>
        </w:rPr>
        <w:t>Предметная область «Русский язык и литература»:учебные предметы:</w:t>
      </w:r>
      <w:r w:rsidRPr="006C2ECF">
        <w:rPr>
          <w:rFonts w:cs="Times New Roman"/>
          <w:lang w:eastAsia="ru-RU"/>
        </w:rPr>
        <w:t xml:space="preserve"> «Русский язык» (базовый уровень) в 10-11 классах по 2 часа, «Литература» (базовый уровень) в 10-11 классах по 3 часа;</w:t>
      </w:r>
    </w:p>
    <w:p w:rsidR="00DE69C5" w:rsidRPr="006C2ECF" w:rsidRDefault="00DE69C5" w:rsidP="00DE69C5">
      <w:pPr>
        <w:pStyle w:val="af1"/>
        <w:numPr>
          <w:ilvl w:val="0"/>
          <w:numId w:val="19"/>
        </w:numPr>
        <w:suppressAutoHyphens w:val="0"/>
        <w:spacing w:before="100" w:beforeAutospacing="1" w:after="100" w:afterAutospacing="1" w:line="360" w:lineRule="auto"/>
        <w:contextualSpacing/>
        <w:jc w:val="both"/>
        <w:rPr>
          <w:rFonts w:cs="Times New Roman"/>
        </w:rPr>
      </w:pPr>
      <w:r w:rsidRPr="006C2ECF">
        <w:rPr>
          <w:rFonts w:cs="Times New Roman"/>
          <w:lang w:eastAsia="ru-RU"/>
        </w:rPr>
        <w:lastRenderedPageBreak/>
        <w:t xml:space="preserve"> </w:t>
      </w:r>
      <w:r w:rsidRPr="006C2ECF">
        <w:rPr>
          <w:rFonts w:cs="Times New Roman"/>
          <w:b/>
          <w:lang w:eastAsia="ru-RU"/>
        </w:rPr>
        <w:t>Предметная область «Иностранные языки»: учебный предмет:</w:t>
      </w:r>
      <w:r w:rsidRPr="006C2ECF">
        <w:rPr>
          <w:rFonts w:cs="Times New Roman"/>
          <w:lang w:eastAsia="ru-RU"/>
        </w:rPr>
        <w:t xml:space="preserve"> «Иностранный язык (английский)» (базовый уровень) в 10-11 классах по 3 часа; </w:t>
      </w:r>
    </w:p>
    <w:p w:rsidR="00DE69C5" w:rsidRPr="006C2ECF" w:rsidRDefault="00DE69C5" w:rsidP="00DE69C5">
      <w:pPr>
        <w:numPr>
          <w:ilvl w:val="0"/>
          <w:numId w:val="19"/>
        </w:numPr>
        <w:suppressAutoHyphens w:val="0"/>
        <w:spacing w:after="0" w:line="240" w:lineRule="auto"/>
        <w:jc w:val="both"/>
        <w:rPr>
          <w:rFonts w:ascii="Times New Roman" w:hAnsi="Times New Roman" w:cs="Times New Roman"/>
          <w:b/>
          <w:sz w:val="24"/>
          <w:szCs w:val="24"/>
          <w:lang w:eastAsia="ru-RU"/>
        </w:rPr>
      </w:pPr>
      <w:r w:rsidRPr="006C2ECF">
        <w:rPr>
          <w:rFonts w:ascii="Times New Roman" w:hAnsi="Times New Roman" w:cs="Times New Roman"/>
          <w:b/>
          <w:sz w:val="24"/>
          <w:szCs w:val="24"/>
          <w:lang w:eastAsia="ru-RU"/>
        </w:rPr>
        <w:t>Предметная область «Математика и информатика»: учебные предметы:</w:t>
      </w:r>
      <w:r w:rsidRPr="006C2ECF">
        <w:rPr>
          <w:rFonts w:ascii="Times New Roman" w:hAnsi="Times New Roman" w:cs="Times New Roman"/>
          <w:sz w:val="24"/>
          <w:szCs w:val="24"/>
          <w:lang w:eastAsia="ru-RU"/>
        </w:rPr>
        <w:t xml:space="preserve"> «Алгебра» ( базовый  уровень в 10 классе 2часа,  </w:t>
      </w:r>
      <w:r w:rsidRPr="006C2ECF">
        <w:rPr>
          <w:rFonts w:ascii="Times New Roman" w:hAnsi="Times New Roman" w:cs="Times New Roman"/>
          <w:sz w:val="24"/>
          <w:szCs w:val="24"/>
          <w:u w:val="single"/>
          <w:lang w:eastAsia="ru-RU"/>
        </w:rPr>
        <w:t>углубленный уровень в 11 классе 4 часа</w:t>
      </w:r>
      <w:r w:rsidRPr="006C2ECF">
        <w:rPr>
          <w:rFonts w:ascii="Times New Roman" w:hAnsi="Times New Roman" w:cs="Times New Roman"/>
          <w:sz w:val="24"/>
          <w:szCs w:val="24"/>
          <w:lang w:eastAsia="ru-RU"/>
        </w:rPr>
        <w:t xml:space="preserve">), «Геометрия» ( в 10 классе 2 часа, в 11 классе -1 час), «Вероятность и статистика»(в 10-11 классах по 1 часу) (базовый уровень ), «Информатика» (базовый уровень в 10 классе 1 час, </w:t>
      </w:r>
      <w:r w:rsidRPr="006C2ECF">
        <w:rPr>
          <w:rFonts w:ascii="Times New Roman" w:hAnsi="Times New Roman" w:cs="Times New Roman"/>
          <w:sz w:val="24"/>
          <w:szCs w:val="24"/>
          <w:u w:val="single"/>
          <w:lang w:eastAsia="ru-RU"/>
        </w:rPr>
        <w:t>углубленный уровень</w:t>
      </w:r>
      <w:r w:rsidRPr="006C2ECF">
        <w:rPr>
          <w:rFonts w:ascii="Times New Roman" w:hAnsi="Times New Roman" w:cs="Times New Roman"/>
          <w:sz w:val="24"/>
          <w:szCs w:val="24"/>
          <w:lang w:eastAsia="ru-RU"/>
        </w:rPr>
        <w:t xml:space="preserve"> в 11 классе 3 часа); </w:t>
      </w:r>
    </w:p>
    <w:p w:rsidR="00DE69C5" w:rsidRPr="006C2ECF" w:rsidRDefault="00DE69C5" w:rsidP="00DE69C5">
      <w:pPr>
        <w:suppressAutoHyphens w:val="0"/>
        <w:spacing w:after="0" w:line="240" w:lineRule="auto"/>
        <w:ind w:left="1428"/>
        <w:jc w:val="both"/>
        <w:rPr>
          <w:rFonts w:ascii="Times New Roman" w:hAnsi="Times New Roman" w:cs="Times New Roman"/>
          <w:b/>
          <w:sz w:val="24"/>
          <w:szCs w:val="24"/>
          <w:lang w:eastAsia="ru-RU"/>
        </w:rPr>
      </w:pPr>
    </w:p>
    <w:p w:rsidR="00DE69C5" w:rsidRPr="006C2ECF" w:rsidRDefault="00DE69C5" w:rsidP="00DE69C5">
      <w:pPr>
        <w:numPr>
          <w:ilvl w:val="0"/>
          <w:numId w:val="19"/>
        </w:num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b/>
          <w:sz w:val="24"/>
          <w:szCs w:val="24"/>
          <w:lang w:eastAsia="ru-RU"/>
        </w:rPr>
        <w:t>Предметная область «Общественнонаучные предметы»:</w:t>
      </w:r>
      <w:r w:rsidRPr="006C2ECF">
        <w:rPr>
          <w:rFonts w:ascii="Times New Roman" w:hAnsi="Times New Roman" w:cs="Times New Roman"/>
          <w:sz w:val="24"/>
          <w:szCs w:val="24"/>
          <w:lang w:eastAsia="ru-RU"/>
        </w:rPr>
        <w:t xml:space="preserve"> «История» (базовый уровень в 10-11 классе по 2 часа), «Обществознание» (базовый уровень в 10-11 классе по 2 часа), «География» (базовый уровень в 10-11 классе по 1 часу);</w:t>
      </w:r>
    </w:p>
    <w:p w:rsidR="00DE69C5" w:rsidRPr="006C2ECF" w:rsidRDefault="00DE69C5" w:rsidP="00DE69C5">
      <w:pPr>
        <w:pStyle w:val="af1"/>
        <w:rPr>
          <w:rFonts w:cs="Times New Roman"/>
          <w:lang w:eastAsia="ru-RU"/>
        </w:rPr>
      </w:pP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w:t>
      </w:r>
    </w:p>
    <w:p w:rsidR="00DE69C5" w:rsidRPr="006C2ECF" w:rsidRDefault="00DE69C5" w:rsidP="00DE69C5">
      <w:pPr>
        <w:numPr>
          <w:ilvl w:val="0"/>
          <w:numId w:val="19"/>
        </w:numPr>
        <w:suppressAutoHyphens w:val="0"/>
        <w:spacing w:after="0" w:line="240" w:lineRule="auto"/>
        <w:jc w:val="both"/>
        <w:rPr>
          <w:rFonts w:ascii="Times New Roman" w:hAnsi="Times New Roman" w:cs="Times New Roman"/>
          <w:b/>
          <w:sz w:val="24"/>
          <w:szCs w:val="24"/>
          <w:lang w:eastAsia="ru-RU"/>
        </w:rPr>
      </w:pPr>
      <w:r w:rsidRPr="006C2ECF">
        <w:rPr>
          <w:rFonts w:ascii="Times New Roman" w:hAnsi="Times New Roman" w:cs="Times New Roman"/>
          <w:b/>
          <w:sz w:val="24"/>
          <w:szCs w:val="24"/>
          <w:lang w:eastAsia="ru-RU"/>
        </w:rPr>
        <w:t>Предметная область «Естественнонаучные предметы»:</w:t>
      </w:r>
      <w:r w:rsidRPr="006C2ECF">
        <w:rPr>
          <w:rFonts w:ascii="Times New Roman" w:hAnsi="Times New Roman" w:cs="Times New Roman"/>
          <w:sz w:val="24"/>
          <w:szCs w:val="24"/>
          <w:lang w:eastAsia="ru-RU"/>
        </w:rPr>
        <w:t xml:space="preserve"> «Физика» (базовый уровень в 10-11 классах 2 часа в неделю),  «Химия» (углубленный уровень в 10 классе 3 часа, базовый уровень в 11 классе 1 час), «Биология» (</w:t>
      </w:r>
      <w:r w:rsidRPr="006C2ECF">
        <w:rPr>
          <w:rFonts w:ascii="Times New Roman" w:hAnsi="Times New Roman" w:cs="Times New Roman"/>
          <w:sz w:val="24"/>
          <w:szCs w:val="24"/>
          <w:u w:val="single"/>
          <w:lang w:eastAsia="ru-RU"/>
        </w:rPr>
        <w:t>углубленный уровень</w:t>
      </w:r>
      <w:r w:rsidRPr="006C2ECF">
        <w:rPr>
          <w:rFonts w:ascii="Times New Roman" w:hAnsi="Times New Roman" w:cs="Times New Roman"/>
          <w:sz w:val="24"/>
          <w:szCs w:val="24"/>
          <w:lang w:eastAsia="ru-RU"/>
        </w:rPr>
        <w:t xml:space="preserve"> в 10 классе 3 часа, базовый уровень в 11 классе 1 час);</w:t>
      </w:r>
    </w:p>
    <w:p w:rsidR="00DE69C5" w:rsidRPr="006C2ECF" w:rsidRDefault="00DE69C5" w:rsidP="00DE69C5">
      <w:pPr>
        <w:suppressAutoHyphens w:val="0"/>
        <w:spacing w:after="0" w:line="240" w:lineRule="auto"/>
        <w:ind w:left="1428"/>
        <w:jc w:val="both"/>
        <w:rPr>
          <w:rFonts w:ascii="Times New Roman" w:hAnsi="Times New Roman" w:cs="Times New Roman"/>
          <w:b/>
          <w:sz w:val="24"/>
          <w:szCs w:val="24"/>
          <w:lang w:eastAsia="ru-RU"/>
        </w:rPr>
      </w:pPr>
    </w:p>
    <w:p w:rsidR="00DE69C5" w:rsidRPr="006C2ECF" w:rsidRDefault="00DE69C5" w:rsidP="00DE69C5">
      <w:pPr>
        <w:numPr>
          <w:ilvl w:val="0"/>
          <w:numId w:val="19"/>
        </w:num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b/>
          <w:sz w:val="24"/>
          <w:szCs w:val="24"/>
          <w:lang w:eastAsia="ru-RU"/>
        </w:rPr>
        <w:t>Предметная область «Физическая культура»:</w:t>
      </w:r>
      <w:r w:rsidRPr="006C2ECF">
        <w:rPr>
          <w:rFonts w:ascii="Times New Roman" w:hAnsi="Times New Roman" w:cs="Times New Roman"/>
          <w:sz w:val="24"/>
          <w:szCs w:val="24"/>
          <w:lang w:eastAsia="ru-RU"/>
        </w:rPr>
        <w:t xml:space="preserve"> «Физическая культура» (в 10-11 классах по 3 часа);</w:t>
      </w:r>
    </w:p>
    <w:p w:rsidR="00DE69C5" w:rsidRPr="006C2ECF" w:rsidRDefault="00DE69C5" w:rsidP="00DE69C5">
      <w:pPr>
        <w:pStyle w:val="af1"/>
        <w:rPr>
          <w:rFonts w:cs="Times New Roman"/>
          <w:lang w:eastAsia="ru-RU"/>
        </w:rPr>
      </w:pPr>
    </w:p>
    <w:p w:rsidR="00DE69C5" w:rsidRPr="006C2ECF" w:rsidRDefault="00DE69C5" w:rsidP="00DE69C5">
      <w:pPr>
        <w:suppressAutoHyphens w:val="0"/>
        <w:spacing w:after="0" w:line="240" w:lineRule="auto"/>
        <w:ind w:left="1428"/>
        <w:jc w:val="both"/>
        <w:rPr>
          <w:rFonts w:ascii="Times New Roman" w:hAnsi="Times New Roman" w:cs="Times New Roman"/>
          <w:sz w:val="24"/>
          <w:szCs w:val="24"/>
          <w:lang w:eastAsia="ru-RU"/>
        </w:rPr>
      </w:pPr>
    </w:p>
    <w:p w:rsidR="00DE69C5" w:rsidRPr="006C2ECF" w:rsidRDefault="00DE69C5" w:rsidP="00DE69C5">
      <w:pPr>
        <w:numPr>
          <w:ilvl w:val="0"/>
          <w:numId w:val="19"/>
        </w:num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b/>
          <w:sz w:val="24"/>
          <w:szCs w:val="24"/>
          <w:lang w:eastAsia="ru-RU"/>
        </w:rPr>
        <w:t xml:space="preserve">Предметная область «Основы безопасности и защиты Родины»: </w:t>
      </w:r>
      <w:r w:rsidRPr="006C2ECF">
        <w:rPr>
          <w:rFonts w:ascii="Times New Roman" w:hAnsi="Times New Roman" w:cs="Times New Roman"/>
          <w:sz w:val="24"/>
          <w:szCs w:val="24"/>
          <w:lang w:eastAsia="ru-RU"/>
        </w:rPr>
        <w:t>«Основы безопасности и защиты Родины» (в 10-11 классах по 1 часу);</w:t>
      </w:r>
    </w:p>
    <w:p w:rsidR="00DE69C5" w:rsidRPr="006C2ECF" w:rsidRDefault="00DE69C5" w:rsidP="00DE69C5">
      <w:pPr>
        <w:suppressAutoHyphens w:val="0"/>
        <w:spacing w:after="0" w:line="240" w:lineRule="auto"/>
        <w:ind w:left="1428"/>
        <w:jc w:val="both"/>
        <w:rPr>
          <w:rFonts w:ascii="Times New Roman" w:hAnsi="Times New Roman" w:cs="Times New Roman"/>
          <w:sz w:val="24"/>
          <w:szCs w:val="24"/>
          <w:lang w:eastAsia="ru-RU"/>
        </w:rPr>
      </w:pPr>
    </w:p>
    <w:p w:rsidR="00DE69C5" w:rsidRPr="006C2ECF" w:rsidRDefault="00DE69C5" w:rsidP="00DE69C5">
      <w:pPr>
        <w:numPr>
          <w:ilvl w:val="0"/>
          <w:numId w:val="19"/>
        </w:num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b/>
          <w:sz w:val="24"/>
          <w:szCs w:val="24"/>
          <w:lang w:eastAsia="ru-RU"/>
        </w:rPr>
        <w:t>Учебный предмет «Индивидуальный проект»:</w:t>
      </w:r>
      <w:r w:rsidRPr="006C2ECF">
        <w:rPr>
          <w:rFonts w:ascii="Times New Roman" w:hAnsi="Times New Roman" w:cs="Times New Roman"/>
          <w:sz w:val="24"/>
          <w:szCs w:val="24"/>
          <w:lang w:eastAsia="ru-RU"/>
        </w:rPr>
        <w:t xml:space="preserve"> в 10 классе 1 час.</w:t>
      </w:r>
    </w:p>
    <w:p w:rsidR="00DE69C5" w:rsidRPr="006C2ECF" w:rsidRDefault="00DE69C5" w:rsidP="00DE69C5">
      <w:pPr>
        <w:pStyle w:val="af1"/>
        <w:rPr>
          <w:rFonts w:cs="Times New Roman"/>
          <w:lang w:eastAsia="ru-RU"/>
        </w:rPr>
      </w:pPr>
    </w:p>
    <w:p w:rsidR="00DE69C5" w:rsidRPr="006C2ECF" w:rsidRDefault="00DE69C5" w:rsidP="00DE69C5">
      <w:pPr>
        <w:suppressAutoHyphens w:val="0"/>
        <w:spacing w:after="0" w:line="240" w:lineRule="auto"/>
        <w:ind w:firstLine="708"/>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С учётом наполняемости класса (20 человек и более) деление на группы предусмотрено при изучении иностранного языка (английского) и физической культуры. </w:t>
      </w:r>
    </w:p>
    <w:p w:rsidR="00DE69C5" w:rsidRPr="006C2ECF" w:rsidRDefault="00DE69C5" w:rsidP="00DE69C5">
      <w:pPr>
        <w:suppressAutoHyphens w:val="0"/>
        <w:spacing w:after="0" w:line="240" w:lineRule="auto"/>
        <w:ind w:firstLine="708"/>
        <w:jc w:val="both"/>
        <w:rPr>
          <w:rFonts w:ascii="Times New Roman" w:hAnsi="Times New Roman" w:cs="Times New Roman"/>
          <w:sz w:val="24"/>
          <w:szCs w:val="24"/>
          <w:lang w:eastAsia="ru-RU"/>
        </w:rPr>
      </w:pPr>
      <w:r w:rsidRPr="006C2ECF">
        <w:rPr>
          <w:rFonts w:ascii="Times New Roman" w:hAnsi="Times New Roman" w:cs="Times New Roman"/>
          <w:b/>
          <w:sz w:val="24"/>
          <w:szCs w:val="24"/>
          <w:lang w:eastAsia="ru-RU"/>
        </w:rPr>
        <w:t>Часть учебного плана, формируемая участниками образовательных отношений,</w:t>
      </w:r>
      <w:r w:rsidRPr="006C2ECF">
        <w:rPr>
          <w:rFonts w:ascii="Times New Roman" w:hAnsi="Times New Roman" w:cs="Times New Roman"/>
          <w:sz w:val="24"/>
          <w:szCs w:val="24"/>
          <w:lang w:eastAsia="ru-RU"/>
        </w:rPr>
        <w:t xml:space="preserve"> сформирована с учетом социального заказа обучающихся и их родителей (законных представителей), перспективы развития школы и представлена элективными курсами по выбору. Часть учебного плана, формируемая участниками образовательных отношений, направлена на: </w:t>
      </w: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обеспечение качественного освоения ФГОС СОО; </w:t>
      </w: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расширение и углубление знаний обучающихся по разным предметным областям; </w:t>
      </w: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реализацию индивидуального и дифференцированного подхода в обучении; </w:t>
      </w:r>
    </w:p>
    <w:p w:rsidR="00DE69C5" w:rsidRPr="006C2ECF" w:rsidRDefault="00DE69C5" w:rsidP="00DE69C5">
      <w:pPr>
        <w:suppressAutoHyphens w:val="0"/>
        <w:spacing w:after="0" w:line="240" w:lineRule="auto"/>
        <w:jc w:val="both"/>
        <w:rPr>
          <w:rFonts w:ascii="Times New Roman" w:hAnsi="Times New Roman" w:cs="Times New Roman"/>
          <w:sz w:val="24"/>
          <w:szCs w:val="24"/>
          <w:lang w:eastAsia="ru-RU"/>
        </w:rPr>
      </w:pPr>
      <w:r w:rsidRPr="006C2ECF">
        <w:rPr>
          <w:rFonts w:ascii="Times New Roman" w:hAnsi="Times New Roman" w:cs="Times New Roman"/>
          <w:sz w:val="24"/>
          <w:szCs w:val="24"/>
          <w:lang w:eastAsia="ru-RU"/>
        </w:rPr>
        <w:t xml:space="preserve">- сохранение единого образовательного пространства. </w:t>
      </w: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sz w:val="24"/>
          <w:szCs w:val="24"/>
        </w:rPr>
        <w:t xml:space="preserve">             Учебный план общеобразовательной организации для X-XI классов реализует модель универсального (непрофильного) обучения. Школа определяет 2 предмета, изучаемых на углубленном уровне. По заявлениям родителей (законных представителей) школа определила изучение предметов на углубленном уровне по следующим предметам:</w:t>
      </w: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sz w:val="24"/>
          <w:szCs w:val="24"/>
        </w:rPr>
        <w:t xml:space="preserve"> 10 класс: биология/химия.</w:t>
      </w:r>
    </w:p>
    <w:p w:rsidR="00DE69C5" w:rsidRPr="006C2ECF" w:rsidRDefault="00DE69C5" w:rsidP="00DE69C5">
      <w:pPr>
        <w:jc w:val="both"/>
        <w:rPr>
          <w:rFonts w:ascii="Times New Roman" w:hAnsi="Times New Roman" w:cs="Times New Roman"/>
          <w:sz w:val="24"/>
          <w:szCs w:val="24"/>
        </w:rPr>
      </w:pPr>
      <w:r w:rsidRPr="006C2ECF">
        <w:rPr>
          <w:rFonts w:ascii="Times New Roman" w:hAnsi="Times New Roman" w:cs="Times New Roman"/>
          <w:sz w:val="24"/>
          <w:szCs w:val="24"/>
        </w:rPr>
        <w:t>11 класс: алгебра/информатика</w:t>
      </w:r>
    </w:p>
    <w:p w:rsidR="00DE69C5" w:rsidRPr="006C2ECF" w:rsidRDefault="00DE69C5" w:rsidP="00DE69C5">
      <w:pPr>
        <w:ind w:firstLine="708"/>
        <w:jc w:val="both"/>
        <w:rPr>
          <w:rFonts w:ascii="Times New Roman" w:hAnsi="Times New Roman" w:cs="Times New Roman"/>
          <w:sz w:val="24"/>
          <w:szCs w:val="24"/>
        </w:rPr>
      </w:pPr>
      <w:r w:rsidRPr="006C2ECF">
        <w:rPr>
          <w:rFonts w:ascii="Times New Roman" w:hAnsi="Times New Roman" w:cs="Times New Roman"/>
          <w:sz w:val="24"/>
          <w:szCs w:val="24"/>
        </w:rPr>
        <w:t xml:space="preserve">Уровень среднего общего образования в МБОУ СОШ №8 работает в следующем режиме: в 10-11-х классах 5-дневная учебная неделя, продолжительность урока 40 минут. </w:t>
      </w:r>
      <w:r w:rsidRPr="006C2ECF">
        <w:rPr>
          <w:rFonts w:ascii="Times New Roman" w:hAnsi="Times New Roman" w:cs="Times New Roman"/>
          <w:sz w:val="24"/>
          <w:szCs w:val="24"/>
        </w:rPr>
        <w:lastRenderedPageBreak/>
        <w:t>Расчет часов в учебном плане ведется исходя из количества учебных недель: в 10-11 классах– 34 учебные недели.</w:t>
      </w:r>
    </w:p>
    <w:p w:rsidR="00DE69C5" w:rsidRPr="006C2ECF" w:rsidRDefault="00DE69C5" w:rsidP="00DE69C5">
      <w:pPr>
        <w:pStyle w:val="af1"/>
        <w:ind w:left="0" w:firstLine="708"/>
        <w:jc w:val="both"/>
        <w:rPr>
          <w:rStyle w:val="a5"/>
          <w:rFonts w:cs="Times New Roman"/>
          <w:b w:val="0"/>
        </w:rPr>
      </w:pPr>
      <w:r w:rsidRPr="006C2ECF">
        <w:rPr>
          <w:rStyle w:val="a5"/>
          <w:rFonts w:cs="Times New Roman"/>
          <w:b w:val="0"/>
        </w:rPr>
        <w:t>Учебный год начинается 2 сентября 2024 года, заканчивается 26 мая 2025 года. Продолжительность учебных четвертей:</w:t>
      </w:r>
    </w:p>
    <w:p w:rsidR="00DE69C5" w:rsidRPr="006C2ECF" w:rsidRDefault="00DE69C5" w:rsidP="00DE69C5">
      <w:pPr>
        <w:pStyle w:val="af1"/>
        <w:jc w:val="both"/>
        <w:rPr>
          <w:rStyle w:val="a5"/>
          <w:rFonts w:cs="Times New Roman"/>
          <w:b w:val="0"/>
        </w:rPr>
      </w:pPr>
      <w:r w:rsidRPr="006C2ECF">
        <w:rPr>
          <w:rStyle w:val="a5"/>
          <w:rFonts w:cs="Times New Roman"/>
          <w:b w:val="0"/>
        </w:rPr>
        <w:t>1 четверть – 8 учебных недель;</w:t>
      </w:r>
    </w:p>
    <w:p w:rsidR="00DE69C5" w:rsidRPr="006C2ECF" w:rsidRDefault="00DE69C5" w:rsidP="00DE69C5">
      <w:pPr>
        <w:pStyle w:val="af1"/>
        <w:jc w:val="both"/>
        <w:rPr>
          <w:rStyle w:val="a5"/>
          <w:rFonts w:cs="Times New Roman"/>
          <w:b w:val="0"/>
        </w:rPr>
      </w:pPr>
      <w:r w:rsidRPr="006C2ECF">
        <w:rPr>
          <w:rStyle w:val="a5"/>
          <w:rFonts w:cs="Times New Roman"/>
          <w:b w:val="0"/>
        </w:rPr>
        <w:t>2 четверть - 8 учебных недель;</w:t>
      </w:r>
    </w:p>
    <w:p w:rsidR="00DE69C5" w:rsidRPr="006C2ECF" w:rsidRDefault="00DE69C5" w:rsidP="00DE69C5">
      <w:pPr>
        <w:pStyle w:val="af1"/>
        <w:jc w:val="both"/>
        <w:rPr>
          <w:rStyle w:val="a5"/>
          <w:rFonts w:cs="Times New Roman"/>
          <w:b w:val="0"/>
        </w:rPr>
      </w:pPr>
      <w:r w:rsidRPr="006C2ECF">
        <w:rPr>
          <w:rStyle w:val="a5"/>
          <w:rFonts w:cs="Times New Roman"/>
          <w:b w:val="0"/>
        </w:rPr>
        <w:t>3 четверть – 11 учебных недель;</w:t>
      </w:r>
    </w:p>
    <w:p w:rsidR="00DE69C5" w:rsidRPr="006C2ECF" w:rsidRDefault="00DE69C5" w:rsidP="00DE69C5">
      <w:pPr>
        <w:pStyle w:val="af1"/>
        <w:jc w:val="both"/>
        <w:rPr>
          <w:rStyle w:val="a5"/>
          <w:rFonts w:cs="Times New Roman"/>
          <w:b w:val="0"/>
        </w:rPr>
      </w:pPr>
      <w:r w:rsidRPr="006C2ECF">
        <w:rPr>
          <w:rStyle w:val="a5"/>
          <w:rFonts w:cs="Times New Roman"/>
          <w:b w:val="0"/>
        </w:rPr>
        <w:t>4 четверть - 7 учебных недель.</w:t>
      </w:r>
    </w:p>
    <w:p w:rsidR="00DE69C5" w:rsidRPr="006C2ECF" w:rsidRDefault="00DE69C5" w:rsidP="00DE69C5">
      <w:pPr>
        <w:pStyle w:val="af"/>
        <w:rPr>
          <w:rFonts w:ascii="Times New Roman" w:hAnsi="Times New Roman" w:cs="Times New Roman"/>
          <w:color w:val="000000"/>
          <w:sz w:val="24"/>
          <w:szCs w:val="24"/>
        </w:rPr>
      </w:pPr>
    </w:p>
    <w:p w:rsidR="00DE69C5" w:rsidRPr="006C2ECF" w:rsidRDefault="00DE69C5" w:rsidP="00DE69C5">
      <w:pPr>
        <w:spacing w:after="0" w:line="240" w:lineRule="auto"/>
        <w:jc w:val="both"/>
        <w:rPr>
          <w:rFonts w:ascii="Times New Roman" w:hAnsi="Times New Roman" w:cs="Times New Roman"/>
          <w:sz w:val="24"/>
          <w:szCs w:val="24"/>
        </w:rPr>
      </w:pPr>
      <w:r w:rsidRPr="006C2ECF">
        <w:rPr>
          <w:rFonts w:ascii="Times New Roman" w:hAnsi="Times New Roman" w:cs="Times New Roman"/>
          <w:color w:val="000000"/>
          <w:sz w:val="24"/>
          <w:szCs w:val="24"/>
        </w:rPr>
        <w:t xml:space="preserve">        В 10 классе  по окончании  учебного года </w:t>
      </w:r>
      <w:r w:rsidRPr="006C2ECF">
        <w:rPr>
          <w:rFonts w:ascii="Times New Roman" w:hAnsi="Times New Roman" w:cs="Times New Roman"/>
          <w:sz w:val="24"/>
          <w:szCs w:val="24"/>
        </w:rPr>
        <w:t xml:space="preserve">проводятся 5-дневные учебные   сборы  (34 часа) </w:t>
      </w:r>
      <w:r w:rsidRPr="006C2ECF">
        <w:rPr>
          <w:rFonts w:ascii="Times New Roman" w:hAnsi="Times New Roman" w:cs="Times New Roman"/>
          <w:color w:val="333333"/>
          <w:sz w:val="24"/>
          <w:szCs w:val="24"/>
          <w:shd w:val="clear" w:color="auto" w:fill="FFFFFF"/>
        </w:rPr>
        <w:t> </w:t>
      </w:r>
      <w:r w:rsidRPr="006C2ECF">
        <w:rPr>
          <w:rFonts w:ascii="Times New Roman" w:hAnsi="Times New Roman" w:cs="Times New Roman"/>
          <w:b/>
          <w:bCs/>
          <w:color w:val="333333"/>
          <w:sz w:val="24"/>
          <w:szCs w:val="24"/>
          <w:shd w:val="clear" w:color="auto" w:fill="FFFFFF"/>
        </w:rPr>
        <w:t>на</w:t>
      </w:r>
      <w:r w:rsidRPr="006C2ECF">
        <w:rPr>
          <w:rFonts w:ascii="Times New Roman" w:hAnsi="Times New Roman" w:cs="Times New Roman"/>
          <w:color w:val="333333"/>
          <w:sz w:val="24"/>
          <w:szCs w:val="24"/>
          <w:shd w:val="clear" w:color="auto" w:fill="FFFFFF"/>
        </w:rPr>
        <w:t> </w:t>
      </w:r>
      <w:r w:rsidRPr="006C2ECF">
        <w:rPr>
          <w:rFonts w:ascii="Times New Roman" w:hAnsi="Times New Roman" w:cs="Times New Roman"/>
          <w:b/>
          <w:bCs/>
          <w:color w:val="333333"/>
          <w:sz w:val="24"/>
          <w:szCs w:val="24"/>
          <w:shd w:val="clear" w:color="auto" w:fill="FFFFFF"/>
        </w:rPr>
        <w:t>основании</w:t>
      </w:r>
      <w:r w:rsidRPr="006C2ECF">
        <w:rPr>
          <w:rFonts w:ascii="Times New Roman" w:hAnsi="Times New Roman" w:cs="Times New Roman"/>
          <w:color w:val="333333"/>
          <w:sz w:val="24"/>
          <w:szCs w:val="24"/>
          <w:shd w:val="clear" w:color="auto" w:fill="FFFFFF"/>
        </w:rPr>
        <w:t> Федерального закона от 28 марта 1998 г. N 53-ФЗ "О воинской обязанности и военной службе" и </w:t>
      </w:r>
      <w:r w:rsidRPr="006C2ECF">
        <w:rPr>
          <w:rFonts w:ascii="Times New Roman" w:hAnsi="Times New Roman" w:cs="Times New Roman"/>
          <w:b/>
          <w:bCs/>
          <w:color w:val="333333"/>
          <w:sz w:val="24"/>
          <w:szCs w:val="24"/>
          <w:shd w:val="clear" w:color="auto" w:fill="FFFFFF"/>
        </w:rPr>
        <w:t>Приказа</w:t>
      </w:r>
      <w:r w:rsidRPr="006C2ECF">
        <w:rPr>
          <w:rFonts w:ascii="Times New Roman" w:hAnsi="Times New Roman" w:cs="Times New Roman"/>
          <w:color w:val="333333"/>
          <w:sz w:val="24"/>
          <w:szCs w:val="24"/>
          <w:shd w:val="clear" w:color="auto" w:fill="FFFFFF"/>
        </w:rPr>
        <w:t> Минобразования и науки РФ от 24 февраля 2010 года № 96/134, которым утверждена Инструкция об организации обучения граждан Российской Федерации начальным знаниям в области обороны и</w:t>
      </w:r>
      <w:r w:rsidRPr="006C2ECF">
        <w:rPr>
          <w:rFonts w:ascii="Times New Roman" w:hAnsi="Times New Roman" w:cs="Times New Roman"/>
          <w:sz w:val="24"/>
          <w:szCs w:val="24"/>
        </w:rPr>
        <w:t xml:space="preserve"> в </w:t>
      </w:r>
      <w:r w:rsidRPr="006C2ECF">
        <w:rPr>
          <w:rFonts w:ascii="Times New Roman" w:hAnsi="Times New Roman" w:cs="Times New Roman"/>
          <w:color w:val="000000"/>
          <w:sz w:val="24"/>
          <w:szCs w:val="24"/>
        </w:rPr>
        <w:t xml:space="preserve"> соответствии с приказом Министра обороны РФ и Министерства образования и Науки РФ № 96 /134 от  24 февраля 2010 г.  «Об  у</w:t>
      </w:r>
      <w:r w:rsidRPr="006C2ECF">
        <w:rPr>
          <w:rFonts w:ascii="Times New Roman" w:hAnsi="Times New Roman" w:cs="Times New Roman"/>
          <w:sz w:val="24"/>
          <w:szCs w:val="24"/>
        </w:rPr>
        <w:t>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E69C5" w:rsidRPr="006C2ECF" w:rsidRDefault="00DE69C5" w:rsidP="00DE69C5">
      <w:pPr>
        <w:spacing w:after="0" w:line="240" w:lineRule="auto"/>
        <w:jc w:val="both"/>
        <w:rPr>
          <w:rFonts w:ascii="Times New Roman" w:hAnsi="Times New Roman" w:cs="Times New Roman"/>
          <w:color w:val="000000"/>
          <w:sz w:val="24"/>
          <w:szCs w:val="24"/>
        </w:rPr>
      </w:pPr>
      <w:r w:rsidRPr="006C2ECF">
        <w:rPr>
          <w:rFonts w:ascii="Times New Roman" w:hAnsi="Times New Roman" w:cs="Times New Roman"/>
          <w:b/>
          <w:sz w:val="24"/>
          <w:szCs w:val="24"/>
        </w:rPr>
        <w:t xml:space="preserve">            </w:t>
      </w:r>
      <w:r w:rsidRPr="006C2ECF">
        <w:rPr>
          <w:rFonts w:ascii="Times New Roman" w:hAnsi="Times New Roman" w:cs="Times New Roman"/>
          <w:color w:val="000000"/>
          <w:sz w:val="24"/>
          <w:szCs w:val="24"/>
        </w:rPr>
        <w:t xml:space="preserve"> Текущий контроль успеваемости и промежуточная аттестация учащихся осуществляется согласно Положению МБОУ СОШ №8 о промежуточной аттестации учащихся и осуществлении текущего контроля их успеваемости.</w:t>
      </w:r>
    </w:p>
    <w:p w:rsidR="00DE69C5" w:rsidRPr="006C2ECF" w:rsidRDefault="00DE69C5" w:rsidP="00DE69C5">
      <w:pPr>
        <w:spacing w:after="0" w:line="240" w:lineRule="auto"/>
        <w:jc w:val="both"/>
        <w:rPr>
          <w:rFonts w:ascii="Times New Roman" w:hAnsi="Times New Roman" w:cs="Times New Roman"/>
          <w:sz w:val="24"/>
          <w:szCs w:val="24"/>
        </w:rPr>
      </w:pPr>
      <w:r w:rsidRPr="006C2ECF">
        <w:rPr>
          <w:rFonts w:ascii="Times New Roman" w:hAnsi="Times New Roman" w:cs="Times New Roman"/>
          <w:sz w:val="24"/>
          <w:szCs w:val="24"/>
        </w:rPr>
        <w:t xml:space="preserve">         Объем времени, отведенный на промежуточную аттестацию, определен календарным учебным графиком ОО на 2024/2025 уч. г. (календарный учебный график представлен на сайте школы). Формы проведения и учебные предметы промежуточной аттестации указаны в учебном плане. </w:t>
      </w:r>
    </w:p>
    <w:p w:rsidR="00DE69C5" w:rsidRPr="006C2ECF" w:rsidRDefault="00DE69C5" w:rsidP="00DE69C5">
      <w:pPr>
        <w:spacing w:after="0" w:line="240" w:lineRule="auto"/>
        <w:jc w:val="both"/>
        <w:rPr>
          <w:rFonts w:ascii="Times New Roman" w:hAnsi="Times New Roman" w:cs="Times New Roman"/>
          <w:sz w:val="24"/>
          <w:szCs w:val="24"/>
          <w:highlight w:val="yellow"/>
        </w:rPr>
      </w:pPr>
      <w:r w:rsidRPr="006C2ECF">
        <w:rPr>
          <w:rFonts w:ascii="Times New Roman" w:hAnsi="Times New Roman" w:cs="Times New Roman"/>
          <w:sz w:val="24"/>
          <w:szCs w:val="24"/>
        </w:rPr>
        <w:t xml:space="preserve">           Освоение образовательных программ среднего общего образования завершается обязательной итоговой аттестацией выпускников 11-го класса. Государственная итоговая аттестация выпускников МБОУ СОШ №8 осуществляется в соответствии с Порядком проведения государственной итоговой аттестации  по  программам среднего общего образования, утвержденного приказом Минпросвещения.</w:t>
      </w:r>
    </w:p>
    <w:p w:rsidR="00DE69C5" w:rsidRPr="006C2ECF" w:rsidRDefault="00DE69C5" w:rsidP="00DE69C5">
      <w:pPr>
        <w:pStyle w:val="3"/>
        <w:numPr>
          <w:ilvl w:val="0"/>
          <w:numId w:val="0"/>
        </w:numPr>
        <w:spacing w:before="0" w:after="0"/>
        <w:ind w:left="720"/>
        <w:jc w:val="center"/>
        <w:rPr>
          <w:rFonts w:cs="Times New Roman"/>
          <w:sz w:val="24"/>
          <w:szCs w:val="24"/>
          <w:lang w:val="ru-RU"/>
        </w:rPr>
      </w:pPr>
    </w:p>
    <w:p w:rsidR="00DE69C5" w:rsidRPr="006C2ECF" w:rsidRDefault="00DE69C5" w:rsidP="00DE69C5">
      <w:pPr>
        <w:pStyle w:val="3"/>
        <w:numPr>
          <w:ilvl w:val="0"/>
          <w:numId w:val="0"/>
        </w:numPr>
        <w:spacing w:before="0" w:after="0"/>
        <w:jc w:val="center"/>
        <w:rPr>
          <w:rFonts w:cs="Times New Roman"/>
          <w:sz w:val="24"/>
          <w:szCs w:val="24"/>
          <w:highlight w:val="yellow"/>
          <w:lang w:val="ru-RU"/>
        </w:rPr>
      </w:pPr>
      <w:r w:rsidRPr="006C2ECF">
        <w:rPr>
          <w:rFonts w:cs="Times New Roman"/>
          <w:sz w:val="24"/>
          <w:szCs w:val="24"/>
        </w:rPr>
        <w:t xml:space="preserve">Учебный план  10  класса </w:t>
      </w:r>
      <w:r w:rsidRPr="006C2ECF">
        <w:rPr>
          <w:rFonts w:cs="Times New Roman"/>
          <w:sz w:val="24"/>
          <w:szCs w:val="24"/>
          <w:lang w:val="ru-RU"/>
        </w:rPr>
        <w:t>универсального профиля</w:t>
      </w:r>
    </w:p>
    <w:p w:rsidR="00DE69C5" w:rsidRPr="006C2ECF" w:rsidRDefault="00DE69C5" w:rsidP="00DE69C5">
      <w:pPr>
        <w:pStyle w:val="3"/>
        <w:spacing w:before="0" w:after="0"/>
        <w:jc w:val="center"/>
        <w:rPr>
          <w:rFonts w:cs="Times New Roman"/>
          <w:sz w:val="24"/>
          <w:szCs w:val="24"/>
        </w:rPr>
      </w:pPr>
      <w:r w:rsidRPr="006C2ECF">
        <w:rPr>
          <w:rFonts w:cs="Times New Roman"/>
          <w:sz w:val="24"/>
          <w:szCs w:val="24"/>
          <w:lang w:val="ru-RU"/>
        </w:rPr>
        <w:t>м</w:t>
      </w:r>
      <w:r w:rsidRPr="006C2ECF">
        <w:rPr>
          <w:rFonts w:cs="Times New Roman"/>
          <w:sz w:val="24"/>
          <w:szCs w:val="24"/>
        </w:rPr>
        <w:t>униципального бюджетного общеобразовательного учреждения</w:t>
      </w:r>
    </w:p>
    <w:p w:rsidR="00DE69C5" w:rsidRPr="006C2ECF" w:rsidRDefault="00DE69C5" w:rsidP="00DE69C5">
      <w:pPr>
        <w:pStyle w:val="3"/>
        <w:spacing w:before="0" w:after="0"/>
        <w:jc w:val="center"/>
        <w:rPr>
          <w:rFonts w:cs="Times New Roman"/>
          <w:sz w:val="24"/>
          <w:szCs w:val="24"/>
          <w:lang w:val="ru-RU"/>
        </w:rPr>
      </w:pPr>
      <w:r w:rsidRPr="006C2ECF">
        <w:rPr>
          <w:rFonts w:cs="Times New Roman"/>
          <w:sz w:val="24"/>
          <w:szCs w:val="24"/>
        </w:rPr>
        <w:t xml:space="preserve"> «Средняя общеобразовательная школа №</w:t>
      </w:r>
      <w:r w:rsidRPr="006C2ECF">
        <w:rPr>
          <w:rFonts w:cs="Times New Roman"/>
          <w:sz w:val="24"/>
          <w:szCs w:val="24"/>
          <w:lang w:val="ru-RU"/>
        </w:rPr>
        <w:t>8</w:t>
      </w:r>
      <w:r w:rsidRPr="006C2ECF">
        <w:rPr>
          <w:rFonts w:cs="Times New Roman"/>
          <w:sz w:val="24"/>
          <w:szCs w:val="24"/>
        </w:rPr>
        <w:t xml:space="preserve">» </w:t>
      </w:r>
      <w:r w:rsidRPr="006C2ECF">
        <w:rPr>
          <w:rFonts w:cs="Times New Roman"/>
          <w:sz w:val="24"/>
          <w:szCs w:val="24"/>
          <w:lang w:val="ru-RU"/>
        </w:rPr>
        <w:br/>
      </w:r>
      <w:r w:rsidRPr="006C2ECF">
        <w:rPr>
          <w:rFonts w:cs="Times New Roman"/>
          <w:sz w:val="24"/>
          <w:szCs w:val="24"/>
        </w:rPr>
        <w:t xml:space="preserve">с. </w:t>
      </w:r>
      <w:r w:rsidRPr="006C2ECF">
        <w:rPr>
          <w:rFonts w:cs="Times New Roman"/>
          <w:sz w:val="24"/>
          <w:szCs w:val="24"/>
          <w:lang w:val="ru-RU"/>
        </w:rPr>
        <w:t>Сенгилеевское</w:t>
      </w:r>
    </w:p>
    <w:p w:rsidR="00DE69C5" w:rsidRPr="006C2ECF" w:rsidRDefault="00DE69C5" w:rsidP="00DE69C5">
      <w:pPr>
        <w:pStyle w:val="3"/>
        <w:spacing w:before="0" w:after="0"/>
        <w:jc w:val="center"/>
        <w:rPr>
          <w:rFonts w:cs="Times New Roman"/>
          <w:sz w:val="24"/>
          <w:szCs w:val="24"/>
        </w:rPr>
      </w:pPr>
    </w:p>
    <w:tbl>
      <w:tblPr>
        <w:tblW w:w="5000" w:type="pct"/>
        <w:tblLook w:val="0000"/>
      </w:tblPr>
      <w:tblGrid>
        <w:gridCol w:w="2216"/>
        <w:gridCol w:w="31"/>
        <w:gridCol w:w="3179"/>
        <w:gridCol w:w="1147"/>
        <w:gridCol w:w="1499"/>
        <w:gridCol w:w="1499"/>
      </w:tblGrid>
      <w:tr w:rsidR="00DE69C5" w:rsidRPr="006C2ECF" w:rsidTr="00BC1357">
        <w:tc>
          <w:tcPr>
            <w:tcW w:w="1158"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e"/>
              <w:snapToGrid w:val="0"/>
              <w:spacing w:before="0" w:after="0" w:line="276" w:lineRule="auto"/>
              <w:jc w:val="center"/>
              <w:rPr>
                <w:rFonts w:cs="Times New Roman"/>
                <w:b/>
                <w:lang w:val="ru-RU"/>
              </w:rPr>
            </w:pPr>
            <w:r w:rsidRPr="006C2ECF">
              <w:rPr>
                <w:rFonts w:cs="Times New Roman"/>
                <w:b/>
                <w:lang w:val="ru-RU"/>
              </w:rPr>
              <w:t>Предметная область</w:t>
            </w:r>
          </w:p>
        </w:tc>
        <w:tc>
          <w:tcPr>
            <w:tcW w:w="3842" w:type="pct"/>
            <w:gridSpan w:val="5"/>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pStyle w:val="ae"/>
              <w:snapToGrid w:val="0"/>
              <w:spacing w:before="0" w:after="0" w:line="276" w:lineRule="auto"/>
              <w:jc w:val="center"/>
              <w:rPr>
                <w:rFonts w:cs="Times New Roman"/>
                <w:b/>
                <w:lang w:val="ru-RU"/>
              </w:rPr>
            </w:pPr>
            <w:r w:rsidRPr="006C2ECF">
              <w:rPr>
                <w:rFonts w:cs="Times New Roman"/>
                <w:b/>
                <w:lang w:val="ru-RU"/>
              </w:rPr>
              <w:t xml:space="preserve">ФЕДЕРАЛЬНЫЙ КОМПОНЕНТ </w:t>
            </w:r>
          </w:p>
        </w:tc>
      </w:tr>
      <w:tr w:rsidR="00DE69C5" w:rsidRPr="006C2ECF" w:rsidTr="00BC1357">
        <w:tc>
          <w:tcPr>
            <w:tcW w:w="5000" w:type="pct"/>
            <w:gridSpan w:val="6"/>
            <w:tcBorders>
              <w:top w:val="single" w:sz="4" w:space="0" w:color="000000"/>
              <w:left w:val="single" w:sz="4" w:space="0" w:color="000000"/>
              <w:bottom w:val="single" w:sz="4" w:space="0" w:color="000000"/>
              <w:right w:val="single" w:sz="4" w:space="0" w:color="000000"/>
            </w:tcBorders>
            <w:shd w:val="clear" w:color="auto" w:fill="92D050"/>
          </w:tcPr>
          <w:p w:rsidR="00DE69C5" w:rsidRPr="006C2ECF" w:rsidRDefault="00DE69C5" w:rsidP="00BC1357">
            <w:pPr>
              <w:pStyle w:val="ae"/>
              <w:snapToGrid w:val="0"/>
              <w:spacing w:before="0" w:after="0" w:line="276" w:lineRule="auto"/>
              <w:jc w:val="center"/>
              <w:rPr>
                <w:rFonts w:cs="Times New Roman"/>
                <w:b/>
                <w:lang w:val="ru-RU"/>
              </w:rPr>
            </w:pP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u w:val="single"/>
              </w:rPr>
            </w:pPr>
            <w:r w:rsidRPr="006C2ECF">
              <w:rPr>
                <w:rFonts w:ascii="Times New Roman" w:hAnsi="Times New Roman" w:cs="Times New Roman"/>
                <w:b/>
                <w:sz w:val="24"/>
                <w:szCs w:val="24"/>
                <w:u w:val="single"/>
              </w:rPr>
              <w:t>Обязательная часть</w:t>
            </w: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599"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Уровень</w:t>
            </w:r>
          </w:p>
        </w:tc>
        <w:tc>
          <w:tcPr>
            <w:tcW w:w="1566" w:type="pct"/>
            <w:gridSpan w:val="2"/>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r>
      <w:tr w:rsidR="00DE69C5" w:rsidRPr="006C2ECF" w:rsidTr="00BC1357">
        <w:tc>
          <w:tcPr>
            <w:tcW w:w="1174"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Учебные предметы</w:t>
            </w:r>
          </w:p>
        </w:tc>
        <w:tc>
          <w:tcPr>
            <w:tcW w:w="599"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Количество</w:t>
            </w:r>
          </w:p>
          <w:p w:rsidR="00DE69C5" w:rsidRPr="006C2ECF" w:rsidRDefault="00DE69C5" w:rsidP="00BC1357">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часов</w:t>
            </w:r>
          </w:p>
          <w:p w:rsidR="00DE69C5" w:rsidRPr="006C2ECF" w:rsidRDefault="00DE69C5" w:rsidP="00BC1357">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за  год обучения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Количество</w:t>
            </w:r>
          </w:p>
          <w:p w:rsidR="00DE69C5" w:rsidRPr="006C2ECF" w:rsidRDefault="00DE69C5" w:rsidP="00BC1357">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часов в неделю</w:t>
            </w: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Русский язык и литература</w:t>
            </w: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Русский язык </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174"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Литература </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rPr>
          <w:trHeight w:val="423"/>
        </w:trPr>
        <w:tc>
          <w:tcPr>
            <w:tcW w:w="1174" w:type="pct"/>
            <w:gridSpan w:val="2"/>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pacing w:val="-2"/>
                <w:kern w:val="1"/>
                <w:sz w:val="24"/>
                <w:szCs w:val="24"/>
              </w:rPr>
              <w:t>Иностранный язык</w:t>
            </w:r>
          </w:p>
        </w:tc>
        <w:tc>
          <w:tcPr>
            <w:tcW w:w="1661"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Иностранный язык (английский)</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Математика и информатика</w:t>
            </w: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Алгебра</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Геометрия</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Вероятность и статистика</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645"/>
        </w:trPr>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Информатика</w:t>
            </w:r>
          </w:p>
        </w:tc>
        <w:tc>
          <w:tcPr>
            <w:tcW w:w="599"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vMerge w:val="restar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80"/>
        </w:trPr>
        <w:tc>
          <w:tcPr>
            <w:tcW w:w="1174" w:type="pct"/>
            <w:gridSpan w:val="2"/>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p>
        </w:tc>
        <w:tc>
          <w:tcPr>
            <w:tcW w:w="599"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c>
          <w:tcPr>
            <w:tcW w:w="783"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c>
          <w:tcPr>
            <w:tcW w:w="783" w:type="pct"/>
            <w:vMerge/>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Общественно-научные предметы</w:t>
            </w: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История</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174" w:type="pct"/>
            <w:gridSpan w:val="2"/>
            <w:vMerge/>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Обществознание</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rPr>
          <w:trHeight w:val="315"/>
        </w:trPr>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География</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Естественно-научные предметы</w:t>
            </w: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Физика</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ind w:left="-57" w:right="-57"/>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Химия</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rPr>
          <w:trHeight w:val="645"/>
        </w:trPr>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tcBorders>
            <w:shd w:val="clear" w:color="auto" w:fill="auto"/>
          </w:tcPr>
          <w:p w:rsidR="00DE69C5" w:rsidRPr="006C2ECF" w:rsidRDefault="00DE69C5" w:rsidP="00BC1357">
            <w:pPr>
              <w:snapToGrid w:val="0"/>
              <w:spacing w:after="0"/>
              <w:ind w:left="-57" w:right="-57"/>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Биология</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rPr>
          <w:trHeight w:val="725"/>
        </w:trPr>
        <w:tc>
          <w:tcPr>
            <w:tcW w:w="1174" w:type="pct"/>
            <w:gridSpan w:val="2"/>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Физическая культура</w:t>
            </w:r>
          </w:p>
        </w:tc>
        <w:tc>
          <w:tcPr>
            <w:tcW w:w="1661"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Физическая культура </w:t>
            </w:r>
          </w:p>
          <w:p w:rsidR="00DE69C5" w:rsidRPr="006C2ECF" w:rsidRDefault="00DE69C5" w:rsidP="00BC1357">
            <w:pPr>
              <w:snapToGrid w:val="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 </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rPr>
          <w:trHeight w:val="725"/>
        </w:trPr>
        <w:tc>
          <w:tcPr>
            <w:tcW w:w="1174" w:type="pct"/>
            <w:gridSpan w:val="2"/>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Основы безопасности и защиты Родины</w:t>
            </w:r>
          </w:p>
        </w:tc>
        <w:tc>
          <w:tcPr>
            <w:tcW w:w="1661"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Основы безопасности и защиты Родины</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Индивидуальный  проект</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174"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pacing w:val="-2"/>
                <w:kern w:val="1"/>
                <w:sz w:val="24"/>
                <w:szCs w:val="24"/>
              </w:rPr>
            </w:pPr>
            <w:r w:rsidRPr="006C2ECF">
              <w:rPr>
                <w:rFonts w:ascii="Times New Roman" w:hAnsi="Times New Roman" w:cs="Times New Roman"/>
                <w:b/>
                <w:spacing w:val="-2"/>
                <w:kern w:val="1"/>
                <w:sz w:val="24"/>
                <w:szCs w:val="24"/>
              </w:rPr>
              <w:t>ИТОГО:</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1156</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32</w:t>
            </w:r>
          </w:p>
        </w:tc>
      </w:tr>
      <w:tr w:rsidR="00DE69C5" w:rsidRPr="006C2ECF" w:rsidTr="00BC1357">
        <w:tc>
          <w:tcPr>
            <w:tcW w:w="5000" w:type="pct"/>
            <w:gridSpan w:val="6"/>
            <w:tcBorders>
              <w:top w:val="single" w:sz="4" w:space="0" w:color="000000"/>
              <w:left w:val="single" w:sz="4" w:space="0" w:color="000000"/>
              <w:bottom w:val="single" w:sz="4" w:space="0" w:color="000000"/>
              <w:right w:val="single" w:sz="4" w:space="0" w:color="000000"/>
            </w:tcBorders>
            <w:shd w:val="clear" w:color="auto" w:fill="92D050"/>
          </w:tcPr>
          <w:p w:rsidR="00DE69C5" w:rsidRPr="006C2ECF" w:rsidRDefault="00DE69C5" w:rsidP="00BC1357">
            <w:pPr>
              <w:snapToGrid w:val="0"/>
              <w:spacing w:after="0"/>
              <w:jc w:val="center"/>
              <w:rPr>
                <w:rFonts w:ascii="Times New Roman" w:hAnsi="Times New Roman" w:cs="Times New Roman"/>
                <w:b/>
                <w:sz w:val="24"/>
                <w:szCs w:val="24"/>
                <w:u w:val="single"/>
              </w:rPr>
            </w:pPr>
            <w:r w:rsidRPr="006C2ECF">
              <w:rPr>
                <w:rFonts w:ascii="Times New Roman" w:hAnsi="Times New Roman" w:cs="Times New Roman"/>
                <w:b/>
                <w:sz w:val="24"/>
                <w:szCs w:val="24"/>
                <w:u w:val="single"/>
              </w:rPr>
              <w:t>Часть, формируемая участниками образовательных отношений</w:t>
            </w:r>
          </w:p>
        </w:tc>
      </w:tr>
      <w:tr w:rsidR="00DE69C5" w:rsidRPr="006C2ECF" w:rsidTr="00BC1357">
        <w:tc>
          <w:tcPr>
            <w:tcW w:w="1174"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Элективные</w:t>
            </w:r>
          </w:p>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 xml:space="preserve">курсы </w:t>
            </w:r>
          </w:p>
          <w:p w:rsidR="00DE69C5" w:rsidRPr="006C2ECF" w:rsidRDefault="00DE69C5" w:rsidP="00BC1357">
            <w:pPr>
              <w:snapToGrid w:val="0"/>
              <w:spacing w:after="0"/>
              <w:rPr>
                <w:rFonts w:ascii="Times New Roman" w:hAnsi="Times New Roman" w:cs="Times New Roman"/>
                <w:b/>
                <w:sz w:val="24"/>
                <w:szCs w:val="24"/>
              </w:rPr>
            </w:pPr>
          </w:p>
          <w:p w:rsidR="00DE69C5" w:rsidRPr="006C2ECF" w:rsidRDefault="00DE69C5" w:rsidP="00BC1357">
            <w:pPr>
              <w:snapToGrid w:val="0"/>
              <w:spacing w:after="0"/>
              <w:rPr>
                <w:rFonts w:ascii="Times New Roman" w:hAnsi="Times New Roman" w:cs="Times New Roman"/>
                <w:b/>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Решение задач повышенной  сложности по алгебре</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174"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Интенсивный русский</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174"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61"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b/>
                <w:sz w:val="24"/>
                <w:szCs w:val="24"/>
              </w:rPr>
              <w:t>ВСЕГО:</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b/>
                <w:sz w:val="24"/>
                <w:szCs w:val="24"/>
              </w:rPr>
              <w:t>1224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34</w:t>
            </w:r>
          </w:p>
        </w:tc>
      </w:tr>
    </w:tbl>
    <w:p w:rsidR="00DE69C5" w:rsidRPr="006C2ECF" w:rsidRDefault="00DE69C5" w:rsidP="00DE69C5">
      <w:pPr>
        <w:pStyle w:val="3"/>
        <w:spacing w:before="0" w:after="0"/>
        <w:jc w:val="center"/>
        <w:rPr>
          <w:rFonts w:cs="Times New Roman"/>
          <w:color w:val="FF0000"/>
          <w:sz w:val="24"/>
          <w:szCs w:val="24"/>
          <w:highlight w:val="yellow"/>
          <w:lang w:val="ru-RU"/>
        </w:rPr>
      </w:pPr>
    </w:p>
    <w:p w:rsidR="00DE69C5" w:rsidRPr="006C2ECF" w:rsidRDefault="00DE69C5" w:rsidP="00DE69C5">
      <w:pPr>
        <w:pStyle w:val="3"/>
        <w:spacing w:before="0" w:after="0"/>
        <w:jc w:val="center"/>
        <w:rPr>
          <w:rFonts w:cs="Times New Roman"/>
          <w:color w:val="FF0000"/>
          <w:sz w:val="24"/>
          <w:szCs w:val="24"/>
          <w:lang w:val="ru-RU"/>
        </w:rPr>
      </w:pPr>
    </w:p>
    <w:p w:rsidR="00DE69C5" w:rsidRPr="006C2ECF" w:rsidRDefault="00DE69C5" w:rsidP="00DE69C5">
      <w:pPr>
        <w:pStyle w:val="3"/>
        <w:numPr>
          <w:ilvl w:val="0"/>
          <w:numId w:val="0"/>
        </w:numPr>
        <w:spacing w:before="0" w:after="0"/>
        <w:ind w:left="720"/>
        <w:rPr>
          <w:rFonts w:cs="Times New Roman"/>
          <w:color w:val="FF0000"/>
          <w:sz w:val="24"/>
          <w:szCs w:val="24"/>
          <w:lang w:val="ru-RU"/>
        </w:rPr>
      </w:pPr>
    </w:p>
    <w:p w:rsidR="00DE69C5" w:rsidRPr="006C2ECF" w:rsidRDefault="00DE69C5" w:rsidP="00DE69C5">
      <w:pPr>
        <w:pStyle w:val="3"/>
        <w:numPr>
          <w:ilvl w:val="0"/>
          <w:numId w:val="0"/>
        </w:numPr>
        <w:spacing w:before="0" w:after="0"/>
        <w:jc w:val="center"/>
        <w:rPr>
          <w:rFonts w:cs="Times New Roman"/>
          <w:sz w:val="24"/>
          <w:szCs w:val="24"/>
          <w:highlight w:val="yellow"/>
          <w:lang w:val="ru-RU"/>
        </w:rPr>
      </w:pPr>
      <w:r w:rsidRPr="006C2ECF">
        <w:rPr>
          <w:rFonts w:cs="Times New Roman"/>
          <w:sz w:val="24"/>
          <w:szCs w:val="24"/>
        </w:rPr>
        <w:t>Учебный план  1</w:t>
      </w:r>
      <w:r w:rsidRPr="006C2ECF">
        <w:rPr>
          <w:rFonts w:cs="Times New Roman"/>
          <w:sz w:val="24"/>
          <w:szCs w:val="24"/>
          <w:lang w:val="ru-RU"/>
        </w:rPr>
        <w:t>1</w:t>
      </w:r>
      <w:r w:rsidRPr="006C2ECF">
        <w:rPr>
          <w:rFonts w:cs="Times New Roman"/>
          <w:sz w:val="24"/>
          <w:szCs w:val="24"/>
        </w:rPr>
        <w:t xml:space="preserve">  класса </w:t>
      </w:r>
      <w:r w:rsidRPr="006C2ECF">
        <w:rPr>
          <w:rFonts w:cs="Times New Roman"/>
          <w:sz w:val="24"/>
          <w:szCs w:val="24"/>
          <w:lang w:val="ru-RU"/>
        </w:rPr>
        <w:t>универсального профиля</w:t>
      </w:r>
    </w:p>
    <w:p w:rsidR="00DE69C5" w:rsidRPr="006C2ECF" w:rsidRDefault="00DE69C5" w:rsidP="00DE69C5">
      <w:pPr>
        <w:pStyle w:val="3"/>
        <w:spacing w:before="0" w:after="0"/>
        <w:jc w:val="center"/>
        <w:rPr>
          <w:rFonts w:cs="Times New Roman"/>
          <w:sz w:val="24"/>
          <w:szCs w:val="24"/>
        </w:rPr>
      </w:pPr>
      <w:r w:rsidRPr="006C2ECF">
        <w:rPr>
          <w:rFonts w:cs="Times New Roman"/>
          <w:sz w:val="24"/>
          <w:szCs w:val="24"/>
          <w:lang w:val="ru-RU"/>
        </w:rPr>
        <w:t>м</w:t>
      </w:r>
      <w:r w:rsidRPr="006C2ECF">
        <w:rPr>
          <w:rFonts w:cs="Times New Roman"/>
          <w:sz w:val="24"/>
          <w:szCs w:val="24"/>
        </w:rPr>
        <w:t>униципального бюджетного общеобразовательного учреждения</w:t>
      </w:r>
    </w:p>
    <w:p w:rsidR="00DE69C5" w:rsidRPr="006C2ECF" w:rsidRDefault="00DE69C5" w:rsidP="00DE69C5">
      <w:pPr>
        <w:pStyle w:val="3"/>
        <w:spacing w:before="0" w:after="0"/>
        <w:jc w:val="center"/>
        <w:rPr>
          <w:rFonts w:cs="Times New Roman"/>
          <w:sz w:val="24"/>
          <w:szCs w:val="24"/>
          <w:lang w:val="ru-RU"/>
        </w:rPr>
      </w:pPr>
      <w:r w:rsidRPr="006C2ECF">
        <w:rPr>
          <w:rFonts w:cs="Times New Roman"/>
          <w:sz w:val="24"/>
          <w:szCs w:val="24"/>
        </w:rPr>
        <w:t>«Средняя общеобразовательная школа №</w:t>
      </w:r>
      <w:r w:rsidRPr="006C2ECF">
        <w:rPr>
          <w:rFonts w:cs="Times New Roman"/>
          <w:sz w:val="24"/>
          <w:szCs w:val="24"/>
          <w:lang w:val="ru-RU"/>
        </w:rPr>
        <w:t>8</w:t>
      </w:r>
      <w:r w:rsidRPr="006C2ECF">
        <w:rPr>
          <w:rFonts w:cs="Times New Roman"/>
          <w:sz w:val="24"/>
          <w:szCs w:val="24"/>
        </w:rPr>
        <w:t xml:space="preserve">» с. </w:t>
      </w:r>
      <w:r w:rsidRPr="006C2ECF">
        <w:rPr>
          <w:rFonts w:cs="Times New Roman"/>
          <w:sz w:val="24"/>
          <w:szCs w:val="24"/>
          <w:lang w:val="ru-RU"/>
        </w:rPr>
        <w:t>Сенгилеевское</w:t>
      </w:r>
    </w:p>
    <w:p w:rsidR="00DE69C5" w:rsidRPr="006C2ECF" w:rsidRDefault="00DE69C5" w:rsidP="00DE69C5">
      <w:pPr>
        <w:pStyle w:val="3"/>
        <w:spacing w:before="0" w:after="0"/>
        <w:jc w:val="center"/>
        <w:rPr>
          <w:rFonts w:cs="Times New Roman"/>
          <w:sz w:val="24"/>
          <w:szCs w:val="24"/>
        </w:rPr>
      </w:pPr>
    </w:p>
    <w:tbl>
      <w:tblPr>
        <w:tblW w:w="5000" w:type="pct"/>
        <w:tblLook w:val="0000"/>
      </w:tblPr>
      <w:tblGrid>
        <w:gridCol w:w="2301"/>
        <w:gridCol w:w="34"/>
        <w:gridCol w:w="3091"/>
        <w:gridCol w:w="1147"/>
        <w:gridCol w:w="1499"/>
        <w:gridCol w:w="1499"/>
      </w:tblGrid>
      <w:tr w:rsidR="00DE69C5" w:rsidRPr="006C2ECF" w:rsidTr="00BC1357">
        <w:tc>
          <w:tcPr>
            <w:tcW w:w="1202"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pStyle w:val="ae"/>
              <w:snapToGrid w:val="0"/>
              <w:spacing w:before="0" w:after="0" w:line="276" w:lineRule="auto"/>
              <w:jc w:val="center"/>
              <w:rPr>
                <w:rFonts w:cs="Times New Roman"/>
                <w:b/>
                <w:lang w:val="ru-RU"/>
              </w:rPr>
            </w:pPr>
            <w:r w:rsidRPr="006C2ECF">
              <w:rPr>
                <w:rFonts w:cs="Times New Roman"/>
                <w:b/>
                <w:lang w:val="ru-RU"/>
              </w:rPr>
              <w:t>Предметная область</w:t>
            </w:r>
          </w:p>
        </w:tc>
        <w:tc>
          <w:tcPr>
            <w:tcW w:w="3798" w:type="pct"/>
            <w:gridSpan w:val="5"/>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pStyle w:val="ae"/>
              <w:snapToGrid w:val="0"/>
              <w:spacing w:before="0" w:after="0" w:line="276" w:lineRule="auto"/>
              <w:jc w:val="center"/>
              <w:rPr>
                <w:rFonts w:cs="Times New Roman"/>
                <w:b/>
                <w:lang w:val="ru-RU"/>
              </w:rPr>
            </w:pPr>
            <w:r w:rsidRPr="006C2ECF">
              <w:rPr>
                <w:rFonts w:cs="Times New Roman"/>
                <w:b/>
                <w:lang w:val="ru-RU"/>
              </w:rPr>
              <w:t xml:space="preserve">ФЕДЕРАЛЬНЫЙ КОМПОНЕНТ </w:t>
            </w:r>
          </w:p>
        </w:tc>
      </w:tr>
      <w:tr w:rsidR="00DE69C5" w:rsidRPr="006C2ECF" w:rsidTr="00BC1357">
        <w:tc>
          <w:tcPr>
            <w:tcW w:w="5000" w:type="pct"/>
            <w:gridSpan w:val="6"/>
            <w:tcBorders>
              <w:top w:val="single" w:sz="4" w:space="0" w:color="000000"/>
              <w:left w:val="single" w:sz="4" w:space="0" w:color="000000"/>
              <w:bottom w:val="single" w:sz="4" w:space="0" w:color="000000"/>
              <w:right w:val="single" w:sz="4" w:space="0" w:color="000000"/>
            </w:tcBorders>
            <w:shd w:val="clear" w:color="auto" w:fill="92D050"/>
          </w:tcPr>
          <w:p w:rsidR="00DE69C5" w:rsidRPr="006C2ECF" w:rsidRDefault="00DE69C5" w:rsidP="00BC1357">
            <w:pPr>
              <w:pStyle w:val="ae"/>
              <w:snapToGrid w:val="0"/>
              <w:spacing w:before="0" w:after="0" w:line="276" w:lineRule="auto"/>
              <w:jc w:val="center"/>
              <w:rPr>
                <w:rFonts w:cs="Times New Roman"/>
                <w:b/>
                <w:lang w:val="ru-RU"/>
              </w:rPr>
            </w:pPr>
          </w:p>
        </w:tc>
      </w:tr>
      <w:tr w:rsidR="00DE69C5" w:rsidRPr="006C2ECF" w:rsidTr="00BC1357">
        <w:tc>
          <w:tcPr>
            <w:tcW w:w="1220"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u w:val="single"/>
              </w:rPr>
            </w:pPr>
            <w:r w:rsidRPr="006C2ECF">
              <w:rPr>
                <w:rFonts w:ascii="Times New Roman" w:hAnsi="Times New Roman" w:cs="Times New Roman"/>
                <w:b/>
                <w:sz w:val="24"/>
                <w:szCs w:val="24"/>
                <w:u w:val="single"/>
              </w:rPr>
              <w:t>Обязательная часть</w:t>
            </w:r>
          </w:p>
        </w:tc>
        <w:tc>
          <w:tcPr>
            <w:tcW w:w="1615" w:type="pct"/>
            <w:vMerge w:val="restart"/>
            <w:tcBorders>
              <w:top w:val="single" w:sz="4" w:space="0" w:color="000000"/>
              <w:left w:val="single" w:sz="4" w:space="0" w:color="000000"/>
            </w:tcBorders>
            <w:shd w:val="clear" w:color="auto" w:fill="auto"/>
          </w:tcPr>
          <w:p w:rsidR="00DE69C5" w:rsidRPr="006C2ECF" w:rsidRDefault="00DE69C5" w:rsidP="00BC1357">
            <w:pPr>
              <w:snapToGrid w:val="0"/>
              <w:jc w:val="center"/>
              <w:rPr>
                <w:rFonts w:ascii="Times New Roman" w:hAnsi="Times New Roman" w:cs="Times New Roman"/>
                <w:b/>
                <w:sz w:val="24"/>
                <w:szCs w:val="24"/>
              </w:rPr>
            </w:pPr>
            <w:r w:rsidRPr="006C2ECF">
              <w:rPr>
                <w:rFonts w:ascii="Times New Roman" w:hAnsi="Times New Roman" w:cs="Times New Roman"/>
                <w:b/>
                <w:sz w:val="24"/>
                <w:szCs w:val="24"/>
              </w:rPr>
              <w:t>Учебные предметы</w:t>
            </w:r>
          </w:p>
        </w:tc>
        <w:tc>
          <w:tcPr>
            <w:tcW w:w="599"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Уровень</w:t>
            </w:r>
          </w:p>
        </w:tc>
        <w:tc>
          <w:tcPr>
            <w:tcW w:w="1566" w:type="pct"/>
            <w:gridSpan w:val="2"/>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r>
      <w:tr w:rsidR="00DE69C5" w:rsidRPr="006C2ECF" w:rsidTr="00BC1357">
        <w:tc>
          <w:tcPr>
            <w:tcW w:w="1220"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1615"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599"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Количество</w:t>
            </w:r>
          </w:p>
          <w:p w:rsidR="00DE69C5" w:rsidRPr="006C2ECF" w:rsidRDefault="00DE69C5" w:rsidP="00BC1357">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часов</w:t>
            </w:r>
          </w:p>
          <w:p w:rsidR="00DE69C5" w:rsidRPr="006C2ECF" w:rsidRDefault="00DE69C5" w:rsidP="00BC1357">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за  год обучения</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Количество</w:t>
            </w:r>
          </w:p>
          <w:p w:rsidR="00DE69C5" w:rsidRPr="006C2ECF" w:rsidRDefault="00DE69C5" w:rsidP="00BC1357">
            <w:pPr>
              <w:spacing w:after="0"/>
              <w:jc w:val="center"/>
              <w:rPr>
                <w:rFonts w:ascii="Times New Roman" w:hAnsi="Times New Roman" w:cs="Times New Roman"/>
                <w:b/>
                <w:sz w:val="24"/>
                <w:szCs w:val="24"/>
              </w:rPr>
            </w:pPr>
            <w:r w:rsidRPr="006C2ECF">
              <w:rPr>
                <w:rFonts w:ascii="Times New Roman" w:hAnsi="Times New Roman" w:cs="Times New Roman"/>
                <w:b/>
                <w:sz w:val="24"/>
                <w:szCs w:val="24"/>
              </w:rPr>
              <w:t>часов в неделю</w:t>
            </w:r>
          </w:p>
        </w:tc>
      </w:tr>
      <w:tr w:rsidR="00DE69C5" w:rsidRPr="006C2ECF" w:rsidTr="00BC1357">
        <w:tc>
          <w:tcPr>
            <w:tcW w:w="1220"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Русский язык и литература</w:t>
            </w: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Русский язык </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220"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Литература </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rPr>
          <w:trHeight w:val="645"/>
        </w:trPr>
        <w:tc>
          <w:tcPr>
            <w:tcW w:w="1220" w:type="pct"/>
            <w:gridSpan w:val="2"/>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pacing w:val="-2"/>
                <w:kern w:val="1"/>
                <w:sz w:val="24"/>
                <w:szCs w:val="24"/>
              </w:rPr>
              <w:t>Иностранный язык</w:t>
            </w:r>
          </w:p>
        </w:tc>
        <w:tc>
          <w:tcPr>
            <w:tcW w:w="1615"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Иностранный язык (английский)</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c>
          <w:tcPr>
            <w:tcW w:w="1220"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Математика и информатика</w:t>
            </w: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Алгебра</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136</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4</w:t>
            </w:r>
          </w:p>
        </w:tc>
      </w:tr>
      <w:tr w:rsidR="00DE69C5" w:rsidRPr="006C2ECF" w:rsidTr="00BC1357">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Геометрия</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Вероятность и статистика</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645"/>
        </w:trPr>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Информатика</w:t>
            </w:r>
          </w:p>
        </w:tc>
        <w:tc>
          <w:tcPr>
            <w:tcW w:w="599"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У</w:t>
            </w:r>
          </w:p>
        </w:tc>
        <w:tc>
          <w:tcPr>
            <w:tcW w:w="783"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136</w:t>
            </w:r>
          </w:p>
        </w:tc>
        <w:tc>
          <w:tcPr>
            <w:tcW w:w="783" w:type="pct"/>
            <w:vMerge w:val="restar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4</w:t>
            </w:r>
          </w:p>
        </w:tc>
      </w:tr>
      <w:tr w:rsidR="00DE69C5" w:rsidRPr="006C2ECF" w:rsidTr="00BC1357">
        <w:trPr>
          <w:trHeight w:val="80"/>
        </w:trPr>
        <w:tc>
          <w:tcPr>
            <w:tcW w:w="1220" w:type="pct"/>
            <w:gridSpan w:val="2"/>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p>
        </w:tc>
        <w:tc>
          <w:tcPr>
            <w:tcW w:w="599"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c>
          <w:tcPr>
            <w:tcW w:w="783" w:type="pct"/>
            <w:vMerge/>
            <w:tcBorders>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c>
          <w:tcPr>
            <w:tcW w:w="783" w:type="pct"/>
            <w:vMerge/>
            <w:tcBorders>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r>
      <w:tr w:rsidR="00DE69C5" w:rsidRPr="006C2ECF" w:rsidTr="00BC1357">
        <w:tc>
          <w:tcPr>
            <w:tcW w:w="1220"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Общественно-</w:t>
            </w:r>
            <w:r w:rsidRPr="006C2ECF">
              <w:rPr>
                <w:rFonts w:ascii="Times New Roman" w:hAnsi="Times New Roman" w:cs="Times New Roman"/>
                <w:b/>
                <w:sz w:val="24"/>
                <w:szCs w:val="24"/>
              </w:rPr>
              <w:lastRenderedPageBreak/>
              <w:t>научные предметы</w:t>
            </w: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lastRenderedPageBreak/>
              <w:t>История</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220" w:type="pct"/>
            <w:gridSpan w:val="2"/>
            <w:vMerge/>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Обществознание</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rPr>
          <w:trHeight w:val="315"/>
        </w:trPr>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География</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220"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Естественно-научные предметы</w:t>
            </w: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Физика</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68</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2</w:t>
            </w:r>
          </w:p>
        </w:tc>
      </w:tr>
      <w:tr w:rsidR="00DE69C5" w:rsidRPr="006C2ECF" w:rsidTr="00BC1357">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ind w:left="-57" w:right="-57"/>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Химия</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645"/>
        </w:trPr>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ind w:left="-57" w:right="-57"/>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Биология</w:t>
            </w:r>
          </w:p>
        </w:tc>
        <w:tc>
          <w:tcPr>
            <w:tcW w:w="599"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vMerge w:val="restar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80"/>
        </w:trPr>
        <w:tc>
          <w:tcPr>
            <w:tcW w:w="1220" w:type="pct"/>
            <w:gridSpan w:val="2"/>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p>
        </w:tc>
        <w:tc>
          <w:tcPr>
            <w:tcW w:w="599" w:type="pct"/>
            <w:vMerge/>
            <w:tcBorders>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c>
          <w:tcPr>
            <w:tcW w:w="783" w:type="pct"/>
            <w:vMerge/>
            <w:tcBorders>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c>
          <w:tcPr>
            <w:tcW w:w="783" w:type="pct"/>
            <w:vMerge/>
            <w:tcBorders>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p>
        </w:tc>
      </w:tr>
      <w:tr w:rsidR="00DE69C5" w:rsidRPr="006C2ECF" w:rsidTr="00BC1357">
        <w:trPr>
          <w:trHeight w:val="365"/>
        </w:trPr>
        <w:tc>
          <w:tcPr>
            <w:tcW w:w="1220" w:type="pct"/>
            <w:gridSpan w:val="2"/>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Физическая культура</w:t>
            </w:r>
          </w:p>
        </w:tc>
        <w:tc>
          <w:tcPr>
            <w:tcW w:w="1615"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pacing w:val="-2"/>
                <w:kern w:val="1"/>
                <w:sz w:val="24"/>
                <w:szCs w:val="24"/>
              </w:rPr>
            </w:pPr>
            <w:r w:rsidRPr="006C2ECF">
              <w:rPr>
                <w:rFonts w:ascii="Times New Roman" w:hAnsi="Times New Roman" w:cs="Times New Roman"/>
                <w:spacing w:val="-2"/>
                <w:kern w:val="1"/>
                <w:sz w:val="24"/>
                <w:szCs w:val="24"/>
              </w:rPr>
              <w:t xml:space="preserve">Физическая культура </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102</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w:t>
            </w:r>
          </w:p>
        </w:tc>
      </w:tr>
      <w:tr w:rsidR="00DE69C5" w:rsidRPr="006C2ECF" w:rsidTr="00BC1357">
        <w:trPr>
          <w:trHeight w:val="692"/>
        </w:trPr>
        <w:tc>
          <w:tcPr>
            <w:tcW w:w="1220" w:type="pct"/>
            <w:gridSpan w:val="2"/>
            <w:vMerge w:val="restart"/>
            <w:tcBorders>
              <w:top w:val="single" w:sz="4" w:space="0" w:color="000000"/>
              <w:left w:val="single" w:sz="4" w:space="0" w:color="000000"/>
              <w:bottom w:val="nil"/>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Основы безопасности и защиты Родины</w:t>
            </w: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Основы безопасности и защиты Родины</w:t>
            </w:r>
          </w:p>
          <w:p w:rsidR="00DE69C5" w:rsidRPr="006C2ECF" w:rsidRDefault="00DE69C5" w:rsidP="00BC1357">
            <w:pPr>
              <w:snapToGrid w:val="0"/>
              <w:spacing w:after="0"/>
              <w:rPr>
                <w:rFonts w:ascii="Times New Roman" w:hAnsi="Times New Roman" w:cs="Times New Roman"/>
                <w:spacing w:val="-2"/>
                <w:kern w:val="1"/>
                <w:sz w:val="24"/>
                <w:szCs w:val="24"/>
              </w:rPr>
            </w:pP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Б</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c>
          <w:tcPr>
            <w:tcW w:w="1220" w:type="pct"/>
            <w:gridSpan w:val="2"/>
            <w:vMerge/>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pacing w:val="-2"/>
                <w:kern w:val="1"/>
                <w:sz w:val="24"/>
                <w:szCs w:val="24"/>
              </w:rPr>
            </w:pPr>
            <w:r w:rsidRPr="006C2ECF">
              <w:rPr>
                <w:rFonts w:ascii="Times New Roman" w:hAnsi="Times New Roman" w:cs="Times New Roman"/>
                <w:b/>
                <w:spacing w:val="-2"/>
                <w:kern w:val="1"/>
                <w:sz w:val="24"/>
                <w:szCs w:val="24"/>
              </w:rPr>
              <w:t>ИТОГО:</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1054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31</w:t>
            </w:r>
          </w:p>
        </w:tc>
      </w:tr>
      <w:tr w:rsidR="00DE69C5" w:rsidRPr="006C2ECF" w:rsidTr="00BC1357">
        <w:tc>
          <w:tcPr>
            <w:tcW w:w="5000" w:type="pct"/>
            <w:gridSpan w:val="6"/>
            <w:tcBorders>
              <w:top w:val="single" w:sz="4" w:space="0" w:color="000000"/>
              <w:left w:val="single" w:sz="4" w:space="0" w:color="000000"/>
              <w:bottom w:val="single" w:sz="4" w:space="0" w:color="000000"/>
              <w:right w:val="single" w:sz="4" w:space="0" w:color="000000"/>
            </w:tcBorders>
            <w:shd w:val="clear" w:color="auto" w:fill="92D050"/>
          </w:tcPr>
          <w:p w:rsidR="00DE69C5" w:rsidRPr="006C2ECF" w:rsidRDefault="00DE69C5" w:rsidP="00BC1357">
            <w:pPr>
              <w:snapToGrid w:val="0"/>
              <w:spacing w:after="0"/>
              <w:jc w:val="center"/>
              <w:rPr>
                <w:rFonts w:ascii="Times New Roman" w:hAnsi="Times New Roman" w:cs="Times New Roman"/>
                <w:b/>
                <w:sz w:val="24"/>
                <w:szCs w:val="24"/>
                <w:u w:val="single"/>
              </w:rPr>
            </w:pPr>
            <w:r w:rsidRPr="006C2ECF">
              <w:rPr>
                <w:rFonts w:ascii="Times New Roman" w:hAnsi="Times New Roman" w:cs="Times New Roman"/>
                <w:b/>
                <w:sz w:val="24"/>
                <w:szCs w:val="24"/>
                <w:u w:val="single"/>
              </w:rPr>
              <w:t>Часть, формируемая участниками образовательных отношений</w:t>
            </w:r>
          </w:p>
        </w:tc>
      </w:tr>
      <w:tr w:rsidR="00DE69C5" w:rsidRPr="006C2ECF" w:rsidTr="00BC1357">
        <w:tc>
          <w:tcPr>
            <w:tcW w:w="1220" w:type="pct"/>
            <w:gridSpan w:val="2"/>
            <w:vMerge w:val="restar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Система подготовки учащихся  к итоговому сочинению</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17</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0,5</w:t>
            </w:r>
          </w:p>
        </w:tc>
      </w:tr>
      <w:tr w:rsidR="00DE69C5" w:rsidRPr="006C2ECF" w:rsidTr="00BC1357">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15"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Интенсивный русский</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728"/>
        </w:trPr>
        <w:tc>
          <w:tcPr>
            <w:tcW w:w="1220" w:type="pct"/>
            <w:gridSpan w:val="2"/>
            <w:vMerge/>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p>
        </w:tc>
        <w:tc>
          <w:tcPr>
            <w:tcW w:w="1615" w:type="pct"/>
            <w:tcBorders>
              <w:top w:val="single" w:sz="4" w:space="0" w:color="000000"/>
              <w:left w:val="single" w:sz="4" w:space="0" w:color="000000"/>
            </w:tcBorders>
            <w:shd w:val="clear" w:color="auto" w:fill="auto"/>
          </w:tcPr>
          <w:p w:rsidR="00DE69C5" w:rsidRPr="006C2ECF" w:rsidRDefault="00DE69C5" w:rsidP="00BC1357">
            <w:pPr>
              <w:spacing w:after="0" w:line="240" w:lineRule="auto"/>
              <w:rPr>
                <w:rFonts w:ascii="Times New Roman" w:hAnsi="Times New Roman" w:cs="Times New Roman"/>
                <w:sz w:val="24"/>
                <w:szCs w:val="24"/>
              </w:rPr>
            </w:pPr>
            <w:r w:rsidRPr="006C2ECF">
              <w:rPr>
                <w:rFonts w:ascii="Times New Roman" w:hAnsi="Times New Roman" w:cs="Times New Roman"/>
                <w:sz w:val="24"/>
                <w:szCs w:val="24"/>
              </w:rPr>
              <w:t>Решение задач повышенной  сложности по физике</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34</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jc w:val="center"/>
              <w:rPr>
                <w:rFonts w:ascii="Times New Roman" w:hAnsi="Times New Roman" w:cs="Times New Roman"/>
                <w:sz w:val="24"/>
                <w:szCs w:val="24"/>
              </w:rPr>
            </w:pPr>
            <w:r w:rsidRPr="006C2ECF">
              <w:rPr>
                <w:rFonts w:ascii="Times New Roman" w:hAnsi="Times New Roman" w:cs="Times New Roman"/>
                <w:sz w:val="24"/>
                <w:szCs w:val="24"/>
              </w:rPr>
              <w:t>1</w:t>
            </w:r>
          </w:p>
        </w:tc>
      </w:tr>
      <w:tr w:rsidR="00DE69C5" w:rsidRPr="006C2ECF" w:rsidTr="00BC1357">
        <w:trPr>
          <w:trHeight w:val="339"/>
        </w:trPr>
        <w:tc>
          <w:tcPr>
            <w:tcW w:w="1220" w:type="pct"/>
            <w:gridSpan w:val="2"/>
            <w:tcBorders>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Элективные</w:t>
            </w:r>
          </w:p>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 xml:space="preserve"> курсы</w:t>
            </w:r>
          </w:p>
        </w:tc>
        <w:tc>
          <w:tcPr>
            <w:tcW w:w="1615" w:type="pct"/>
            <w:tcBorders>
              <w:top w:val="single" w:sz="4" w:space="0" w:color="000000"/>
              <w:left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sz w:val="24"/>
                <w:szCs w:val="24"/>
              </w:rPr>
            </w:pPr>
            <w:r w:rsidRPr="006C2ECF">
              <w:rPr>
                <w:rFonts w:ascii="Times New Roman" w:hAnsi="Times New Roman" w:cs="Times New Roman"/>
                <w:sz w:val="24"/>
                <w:szCs w:val="24"/>
              </w:rPr>
              <w:t>Трудные вопросы истории</w:t>
            </w:r>
          </w:p>
        </w:tc>
        <w:tc>
          <w:tcPr>
            <w:tcW w:w="599"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w:t>
            </w:r>
          </w:p>
        </w:tc>
        <w:tc>
          <w:tcPr>
            <w:tcW w:w="783" w:type="pct"/>
            <w:tcBorders>
              <w:top w:val="single" w:sz="4" w:space="0" w:color="000000"/>
              <w:lef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17</w:t>
            </w:r>
          </w:p>
        </w:tc>
        <w:tc>
          <w:tcPr>
            <w:tcW w:w="783" w:type="pct"/>
            <w:tcBorders>
              <w:top w:val="single" w:sz="4" w:space="0" w:color="000000"/>
              <w:left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sz w:val="24"/>
                <w:szCs w:val="24"/>
              </w:rPr>
            </w:pPr>
            <w:r w:rsidRPr="006C2ECF">
              <w:rPr>
                <w:rFonts w:ascii="Times New Roman" w:hAnsi="Times New Roman" w:cs="Times New Roman"/>
                <w:sz w:val="24"/>
                <w:szCs w:val="24"/>
              </w:rPr>
              <w:t>0,5</w:t>
            </w:r>
          </w:p>
        </w:tc>
      </w:tr>
      <w:tr w:rsidR="00DE69C5" w:rsidRPr="006C2ECF" w:rsidTr="00BC1357">
        <w:tc>
          <w:tcPr>
            <w:tcW w:w="2835" w:type="pct"/>
            <w:gridSpan w:val="3"/>
            <w:tcBorders>
              <w:left w:val="single" w:sz="4" w:space="0" w:color="000000"/>
              <w:bottom w:val="single" w:sz="4" w:space="0" w:color="000000"/>
            </w:tcBorders>
            <w:shd w:val="clear" w:color="auto" w:fill="auto"/>
          </w:tcPr>
          <w:p w:rsidR="00DE69C5" w:rsidRPr="006C2ECF" w:rsidRDefault="00DE69C5" w:rsidP="00BC1357">
            <w:pPr>
              <w:snapToGrid w:val="0"/>
              <w:spacing w:after="0"/>
              <w:rPr>
                <w:rFonts w:ascii="Times New Roman" w:hAnsi="Times New Roman" w:cs="Times New Roman"/>
                <w:b/>
                <w:sz w:val="24"/>
                <w:szCs w:val="24"/>
              </w:rPr>
            </w:pPr>
            <w:r w:rsidRPr="006C2ECF">
              <w:rPr>
                <w:rFonts w:ascii="Times New Roman" w:hAnsi="Times New Roman" w:cs="Times New Roman"/>
                <w:b/>
                <w:sz w:val="24"/>
                <w:szCs w:val="24"/>
              </w:rPr>
              <w:t>ВСЕГО:</w:t>
            </w:r>
          </w:p>
        </w:tc>
        <w:tc>
          <w:tcPr>
            <w:tcW w:w="599"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p>
        </w:tc>
        <w:tc>
          <w:tcPr>
            <w:tcW w:w="783" w:type="pct"/>
            <w:tcBorders>
              <w:top w:val="single" w:sz="4" w:space="0" w:color="000000"/>
              <w:left w:val="single" w:sz="4" w:space="0" w:color="000000"/>
              <w:bottom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1156</w:t>
            </w: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DE69C5" w:rsidRPr="006C2ECF" w:rsidRDefault="00DE69C5" w:rsidP="00BC1357">
            <w:pPr>
              <w:snapToGrid w:val="0"/>
              <w:spacing w:after="0"/>
              <w:jc w:val="center"/>
              <w:rPr>
                <w:rFonts w:ascii="Times New Roman" w:hAnsi="Times New Roman" w:cs="Times New Roman"/>
                <w:b/>
                <w:sz w:val="24"/>
                <w:szCs w:val="24"/>
              </w:rPr>
            </w:pPr>
            <w:r w:rsidRPr="006C2ECF">
              <w:rPr>
                <w:rFonts w:ascii="Times New Roman" w:hAnsi="Times New Roman" w:cs="Times New Roman"/>
                <w:b/>
                <w:sz w:val="24"/>
                <w:szCs w:val="24"/>
              </w:rPr>
              <w:t>34</w:t>
            </w:r>
          </w:p>
        </w:tc>
      </w:tr>
    </w:tbl>
    <w:p w:rsidR="00DE69C5" w:rsidRPr="006C2ECF" w:rsidRDefault="00DE69C5" w:rsidP="00DE69C5">
      <w:pPr>
        <w:pStyle w:val="3"/>
        <w:spacing w:before="0" w:after="0"/>
        <w:jc w:val="center"/>
        <w:rPr>
          <w:rFonts w:cs="Times New Roman"/>
          <w:color w:val="FF0000"/>
          <w:sz w:val="24"/>
          <w:szCs w:val="24"/>
          <w:lang w:val="ru-RU"/>
        </w:rPr>
      </w:pPr>
    </w:p>
    <w:p w:rsidR="00DE69C5" w:rsidRPr="006C2ECF" w:rsidRDefault="00DE69C5" w:rsidP="00DE69C5">
      <w:pPr>
        <w:pStyle w:val="3"/>
        <w:spacing w:before="0" w:after="0"/>
        <w:jc w:val="center"/>
        <w:rPr>
          <w:rFonts w:cs="Times New Roman"/>
          <w:color w:val="FF0000"/>
          <w:sz w:val="24"/>
          <w:szCs w:val="24"/>
          <w:lang w:val="ru-RU"/>
        </w:rPr>
      </w:pPr>
    </w:p>
    <w:p w:rsidR="00DE69C5" w:rsidRPr="006C2ECF" w:rsidRDefault="00DE69C5" w:rsidP="00DE69C5">
      <w:pPr>
        <w:pStyle w:val="3"/>
        <w:numPr>
          <w:ilvl w:val="0"/>
          <w:numId w:val="0"/>
        </w:numPr>
        <w:spacing w:before="0" w:after="0"/>
        <w:ind w:left="720"/>
        <w:jc w:val="center"/>
        <w:rPr>
          <w:rFonts w:cs="Times New Roman"/>
          <w:color w:val="FF0000"/>
          <w:sz w:val="24"/>
          <w:szCs w:val="24"/>
          <w:lang w:val="ru-RU"/>
        </w:rPr>
      </w:pPr>
      <w:r w:rsidRPr="006C2ECF">
        <w:rPr>
          <w:rFonts w:cs="Times New Roman"/>
          <w:color w:val="1D1B11"/>
          <w:sz w:val="24"/>
          <w:szCs w:val="24"/>
        </w:rPr>
        <w:t>Внеурочная деятельность на 202</w:t>
      </w:r>
      <w:r w:rsidRPr="006C2ECF">
        <w:rPr>
          <w:rFonts w:cs="Times New Roman"/>
          <w:color w:val="1D1B11"/>
          <w:sz w:val="24"/>
          <w:szCs w:val="24"/>
          <w:lang w:val="ru-RU"/>
        </w:rPr>
        <w:t>4</w:t>
      </w:r>
      <w:r w:rsidRPr="006C2ECF">
        <w:rPr>
          <w:rFonts w:cs="Times New Roman"/>
          <w:color w:val="1D1B11"/>
          <w:sz w:val="24"/>
          <w:szCs w:val="24"/>
        </w:rPr>
        <w:t xml:space="preserve"> – 202</w:t>
      </w:r>
      <w:r w:rsidRPr="006C2ECF">
        <w:rPr>
          <w:rFonts w:cs="Times New Roman"/>
          <w:color w:val="1D1B11"/>
          <w:sz w:val="24"/>
          <w:szCs w:val="24"/>
          <w:lang w:val="ru-RU"/>
        </w:rPr>
        <w:t>5</w:t>
      </w:r>
      <w:r w:rsidRPr="006C2ECF">
        <w:rPr>
          <w:rFonts w:cs="Times New Roman"/>
          <w:color w:val="1D1B11"/>
          <w:sz w:val="24"/>
          <w:szCs w:val="24"/>
        </w:rPr>
        <w:t xml:space="preserve"> учебный год.</w:t>
      </w:r>
    </w:p>
    <w:p w:rsidR="00DE69C5" w:rsidRPr="006C2ECF" w:rsidRDefault="00DE69C5" w:rsidP="00DE69C5">
      <w:pPr>
        <w:numPr>
          <w:ilvl w:val="0"/>
          <w:numId w:val="1"/>
        </w:numPr>
        <w:spacing w:after="0" w:line="240" w:lineRule="auto"/>
        <w:jc w:val="center"/>
        <w:rPr>
          <w:rFonts w:ascii="Times New Roman" w:hAnsi="Times New Roman" w:cs="Times New Roman"/>
          <w:color w:val="1D1B11"/>
          <w:sz w:val="24"/>
          <w:szCs w:val="24"/>
        </w:rPr>
      </w:pPr>
    </w:p>
    <w:p w:rsidR="00DE69C5" w:rsidRPr="006C2ECF" w:rsidRDefault="00DE69C5" w:rsidP="00DE69C5">
      <w:pPr>
        <w:numPr>
          <w:ilvl w:val="0"/>
          <w:numId w:val="1"/>
        </w:numPr>
        <w:spacing w:after="0" w:line="240" w:lineRule="auto"/>
        <w:jc w:val="center"/>
        <w:rPr>
          <w:rFonts w:ascii="Times New Roman" w:hAnsi="Times New Roman" w:cs="Times New Roman"/>
          <w:color w:val="1D1B11"/>
          <w:sz w:val="24"/>
          <w:szCs w:val="24"/>
        </w:rPr>
      </w:pPr>
      <w:r w:rsidRPr="006C2ECF">
        <w:rPr>
          <w:rFonts w:ascii="Times New Roman" w:hAnsi="Times New Roman" w:cs="Times New Roman"/>
          <w:color w:val="1D1B11"/>
          <w:sz w:val="24"/>
          <w:szCs w:val="24"/>
        </w:rPr>
        <w:t>Среднее общее образование.</w:t>
      </w:r>
    </w:p>
    <w:p w:rsidR="00DE69C5" w:rsidRPr="006C2ECF" w:rsidRDefault="00DE69C5" w:rsidP="00DE69C5">
      <w:pPr>
        <w:numPr>
          <w:ilvl w:val="0"/>
          <w:numId w:val="1"/>
        </w:numPr>
        <w:spacing w:after="0" w:line="240" w:lineRule="auto"/>
        <w:jc w:val="center"/>
        <w:rPr>
          <w:rFonts w:ascii="Times New Roman" w:hAnsi="Times New Roman" w:cs="Times New Roman"/>
          <w:color w:val="1D1B11"/>
          <w:sz w:val="24"/>
          <w:szCs w:val="24"/>
        </w:rPr>
      </w:pPr>
    </w:p>
    <w:p w:rsidR="00DE69C5" w:rsidRPr="006C2ECF" w:rsidRDefault="00DE69C5" w:rsidP="00DE69C5">
      <w:pPr>
        <w:pStyle w:val="ad"/>
        <w:spacing w:before="0" w:after="0"/>
        <w:jc w:val="center"/>
        <w:rPr>
          <w:rFonts w:ascii="Times New Roman" w:hAnsi="Times New Roman" w:cs="Times New Roman"/>
          <w:i w:val="0"/>
          <w:spacing w:val="-2"/>
          <w:sz w:val="24"/>
        </w:rPr>
      </w:pPr>
      <w:r w:rsidRPr="006C2ECF">
        <w:rPr>
          <w:rFonts w:ascii="Times New Roman" w:hAnsi="Times New Roman" w:cs="Times New Roman"/>
          <w:i w:val="0"/>
          <w:sz w:val="24"/>
        </w:rPr>
        <w:t>Пояснительная</w:t>
      </w:r>
      <w:r w:rsidRPr="006C2ECF">
        <w:rPr>
          <w:rFonts w:ascii="Times New Roman" w:hAnsi="Times New Roman" w:cs="Times New Roman"/>
          <w:i w:val="0"/>
          <w:spacing w:val="-5"/>
          <w:sz w:val="24"/>
        </w:rPr>
        <w:t xml:space="preserve"> </w:t>
      </w:r>
      <w:r w:rsidRPr="006C2ECF">
        <w:rPr>
          <w:rFonts w:ascii="Times New Roman" w:hAnsi="Times New Roman" w:cs="Times New Roman"/>
          <w:i w:val="0"/>
          <w:sz w:val="24"/>
        </w:rPr>
        <w:t>записка</w:t>
      </w:r>
      <w:r w:rsidRPr="006C2ECF">
        <w:rPr>
          <w:rFonts w:ascii="Times New Roman" w:hAnsi="Times New Roman" w:cs="Times New Roman"/>
          <w:i w:val="0"/>
          <w:spacing w:val="-7"/>
          <w:sz w:val="24"/>
        </w:rPr>
        <w:t xml:space="preserve"> </w:t>
      </w:r>
      <w:r w:rsidRPr="006C2ECF">
        <w:rPr>
          <w:rFonts w:ascii="Times New Roman" w:hAnsi="Times New Roman" w:cs="Times New Roman"/>
          <w:i w:val="0"/>
          <w:sz w:val="24"/>
        </w:rPr>
        <w:t>к</w:t>
      </w:r>
      <w:r w:rsidRPr="006C2ECF">
        <w:rPr>
          <w:rFonts w:ascii="Times New Roman" w:hAnsi="Times New Roman" w:cs="Times New Roman"/>
          <w:i w:val="0"/>
          <w:spacing w:val="-2"/>
          <w:sz w:val="24"/>
        </w:rPr>
        <w:t xml:space="preserve"> </w:t>
      </w:r>
      <w:r w:rsidRPr="006C2ECF">
        <w:rPr>
          <w:rFonts w:ascii="Times New Roman" w:hAnsi="Times New Roman" w:cs="Times New Roman"/>
          <w:i w:val="0"/>
          <w:sz w:val="24"/>
        </w:rPr>
        <w:t>учебному</w:t>
      </w:r>
      <w:r w:rsidRPr="006C2ECF">
        <w:rPr>
          <w:rFonts w:ascii="Times New Roman" w:hAnsi="Times New Roman" w:cs="Times New Roman"/>
          <w:i w:val="0"/>
          <w:spacing w:val="-5"/>
          <w:sz w:val="24"/>
        </w:rPr>
        <w:t xml:space="preserve"> </w:t>
      </w:r>
      <w:r w:rsidRPr="006C2ECF">
        <w:rPr>
          <w:rFonts w:ascii="Times New Roman" w:hAnsi="Times New Roman" w:cs="Times New Roman"/>
          <w:i w:val="0"/>
          <w:sz w:val="24"/>
        </w:rPr>
        <w:t>плану</w:t>
      </w:r>
      <w:r w:rsidRPr="006C2ECF">
        <w:rPr>
          <w:rFonts w:ascii="Times New Roman" w:hAnsi="Times New Roman" w:cs="Times New Roman"/>
          <w:i w:val="0"/>
          <w:spacing w:val="-1"/>
          <w:sz w:val="24"/>
        </w:rPr>
        <w:t xml:space="preserve"> </w:t>
      </w:r>
      <w:r w:rsidRPr="006C2ECF">
        <w:rPr>
          <w:rFonts w:ascii="Times New Roman" w:hAnsi="Times New Roman" w:cs="Times New Roman"/>
          <w:i w:val="0"/>
          <w:sz w:val="24"/>
        </w:rPr>
        <w:t>внеурочной</w:t>
      </w:r>
      <w:r w:rsidRPr="006C2ECF">
        <w:rPr>
          <w:rFonts w:ascii="Times New Roman" w:hAnsi="Times New Roman" w:cs="Times New Roman"/>
          <w:i w:val="0"/>
          <w:spacing w:val="-3"/>
          <w:sz w:val="24"/>
        </w:rPr>
        <w:t xml:space="preserve"> </w:t>
      </w:r>
      <w:r w:rsidRPr="006C2ECF">
        <w:rPr>
          <w:rFonts w:ascii="Times New Roman" w:hAnsi="Times New Roman" w:cs="Times New Roman"/>
          <w:i w:val="0"/>
          <w:sz w:val="24"/>
        </w:rPr>
        <w:t>деятельности</w:t>
      </w:r>
      <w:r w:rsidRPr="006C2ECF">
        <w:rPr>
          <w:rFonts w:ascii="Times New Roman" w:hAnsi="Times New Roman" w:cs="Times New Roman"/>
          <w:i w:val="0"/>
          <w:spacing w:val="-2"/>
          <w:sz w:val="24"/>
        </w:rPr>
        <w:t xml:space="preserve"> </w:t>
      </w:r>
    </w:p>
    <w:p w:rsidR="00DE69C5" w:rsidRPr="006C2ECF" w:rsidRDefault="00DE69C5" w:rsidP="00DE69C5">
      <w:pPr>
        <w:pStyle w:val="ad"/>
        <w:spacing w:before="0" w:after="0"/>
        <w:jc w:val="center"/>
        <w:rPr>
          <w:rFonts w:ascii="Times New Roman" w:hAnsi="Times New Roman" w:cs="Times New Roman"/>
          <w:i w:val="0"/>
          <w:sz w:val="24"/>
        </w:rPr>
      </w:pPr>
      <w:r w:rsidRPr="006C2ECF">
        <w:rPr>
          <w:rFonts w:ascii="Times New Roman" w:hAnsi="Times New Roman" w:cs="Times New Roman"/>
          <w:i w:val="0"/>
          <w:sz w:val="24"/>
        </w:rPr>
        <w:t>в 10-11 классах на 2024-2025 учебный год.</w:t>
      </w:r>
    </w:p>
    <w:p w:rsidR="00DE69C5" w:rsidRPr="006C2ECF" w:rsidRDefault="00DE69C5" w:rsidP="00DE69C5">
      <w:pPr>
        <w:pStyle w:val="a0"/>
        <w:spacing w:after="0"/>
        <w:ind w:right="217" w:firstLine="710"/>
        <w:rPr>
          <w:rFonts w:ascii="Times New Roman" w:hAnsi="Times New Roman" w:cs="Times New Roman"/>
          <w:sz w:val="24"/>
          <w:szCs w:val="24"/>
        </w:rPr>
      </w:pPr>
      <w:r w:rsidRPr="006C2ECF">
        <w:rPr>
          <w:rFonts w:ascii="Times New Roman" w:hAnsi="Times New Roman"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DE69C5" w:rsidRPr="006C2ECF" w:rsidRDefault="00DE69C5" w:rsidP="00DE69C5">
      <w:pPr>
        <w:pStyle w:val="a0"/>
        <w:spacing w:after="0" w:line="322" w:lineRule="exact"/>
        <w:ind w:left="1079"/>
        <w:rPr>
          <w:rFonts w:ascii="Times New Roman" w:hAnsi="Times New Roman" w:cs="Times New Roman"/>
          <w:sz w:val="24"/>
          <w:szCs w:val="24"/>
        </w:rPr>
      </w:pPr>
      <w:r w:rsidRPr="006C2ECF">
        <w:rPr>
          <w:rFonts w:ascii="Times New Roman" w:hAnsi="Times New Roman" w:cs="Times New Roman"/>
          <w:sz w:val="24"/>
          <w:szCs w:val="24"/>
        </w:rPr>
        <w:t>План</w:t>
      </w:r>
      <w:r w:rsidRPr="006C2ECF">
        <w:rPr>
          <w:rFonts w:ascii="Times New Roman" w:hAnsi="Times New Roman" w:cs="Times New Roman"/>
          <w:spacing w:val="-8"/>
          <w:sz w:val="24"/>
          <w:szCs w:val="24"/>
        </w:rPr>
        <w:t xml:space="preserve"> </w:t>
      </w:r>
      <w:r w:rsidRPr="006C2ECF">
        <w:rPr>
          <w:rFonts w:ascii="Times New Roman" w:hAnsi="Times New Roman" w:cs="Times New Roman"/>
          <w:sz w:val="24"/>
          <w:szCs w:val="24"/>
        </w:rPr>
        <w:t>внеурочной</w:t>
      </w:r>
      <w:r w:rsidRPr="006C2ECF">
        <w:rPr>
          <w:rFonts w:ascii="Times New Roman" w:hAnsi="Times New Roman" w:cs="Times New Roman"/>
          <w:spacing w:val="-8"/>
          <w:sz w:val="24"/>
          <w:szCs w:val="24"/>
        </w:rPr>
        <w:t xml:space="preserve"> </w:t>
      </w:r>
      <w:r w:rsidRPr="006C2ECF">
        <w:rPr>
          <w:rFonts w:ascii="Times New Roman" w:hAnsi="Times New Roman" w:cs="Times New Roman"/>
          <w:sz w:val="24"/>
          <w:szCs w:val="24"/>
        </w:rPr>
        <w:t>деятельности</w:t>
      </w:r>
      <w:r w:rsidRPr="006C2ECF">
        <w:rPr>
          <w:rFonts w:ascii="Times New Roman" w:hAnsi="Times New Roman" w:cs="Times New Roman"/>
          <w:spacing w:val="-4"/>
          <w:sz w:val="24"/>
          <w:szCs w:val="24"/>
        </w:rPr>
        <w:t xml:space="preserve"> </w:t>
      </w:r>
      <w:r w:rsidRPr="006C2ECF">
        <w:rPr>
          <w:rFonts w:ascii="Times New Roman" w:hAnsi="Times New Roman" w:cs="Times New Roman"/>
          <w:sz w:val="24"/>
          <w:szCs w:val="24"/>
        </w:rPr>
        <w:t>школы</w:t>
      </w:r>
      <w:r w:rsidRPr="006C2ECF">
        <w:rPr>
          <w:rFonts w:ascii="Times New Roman" w:hAnsi="Times New Roman" w:cs="Times New Roman"/>
          <w:spacing w:val="56"/>
          <w:sz w:val="24"/>
          <w:szCs w:val="24"/>
        </w:rPr>
        <w:t xml:space="preserve"> </w:t>
      </w:r>
      <w:r w:rsidRPr="006C2ECF">
        <w:rPr>
          <w:rFonts w:ascii="Times New Roman" w:hAnsi="Times New Roman" w:cs="Times New Roman"/>
          <w:sz w:val="24"/>
          <w:szCs w:val="24"/>
        </w:rPr>
        <w:t>разработан</w:t>
      </w:r>
      <w:r w:rsidRPr="006C2ECF">
        <w:rPr>
          <w:rFonts w:ascii="Times New Roman" w:hAnsi="Times New Roman" w:cs="Times New Roman"/>
          <w:spacing w:val="-8"/>
          <w:sz w:val="24"/>
          <w:szCs w:val="24"/>
        </w:rPr>
        <w:t xml:space="preserve"> </w:t>
      </w:r>
      <w:r w:rsidRPr="006C2ECF">
        <w:rPr>
          <w:rFonts w:ascii="Times New Roman" w:hAnsi="Times New Roman" w:cs="Times New Roman"/>
          <w:sz w:val="24"/>
          <w:szCs w:val="24"/>
        </w:rPr>
        <w:t>в</w:t>
      </w:r>
      <w:r w:rsidRPr="006C2ECF">
        <w:rPr>
          <w:rFonts w:ascii="Times New Roman" w:hAnsi="Times New Roman" w:cs="Times New Roman"/>
          <w:spacing w:val="-9"/>
          <w:sz w:val="24"/>
          <w:szCs w:val="24"/>
        </w:rPr>
        <w:t xml:space="preserve"> </w:t>
      </w:r>
      <w:r w:rsidRPr="006C2ECF">
        <w:rPr>
          <w:rFonts w:ascii="Times New Roman" w:hAnsi="Times New Roman" w:cs="Times New Roman"/>
          <w:sz w:val="24"/>
          <w:szCs w:val="24"/>
        </w:rPr>
        <w:t>соответствии</w:t>
      </w:r>
      <w:r w:rsidRPr="006C2ECF">
        <w:rPr>
          <w:rFonts w:ascii="Times New Roman" w:hAnsi="Times New Roman" w:cs="Times New Roman"/>
          <w:spacing w:val="-8"/>
          <w:sz w:val="24"/>
          <w:szCs w:val="24"/>
        </w:rPr>
        <w:t xml:space="preserve"> </w:t>
      </w:r>
      <w:r w:rsidRPr="006C2ECF">
        <w:rPr>
          <w:rFonts w:ascii="Times New Roman" w:hAnsi="Times New Roman" w:cs="Times New Roman"/>
          <w:spacing w:val="-5"/>
          <w:sz w:val="24"/>
          <w:szCs w:val="24"/>
        </w:rPr>
        <w:t>с:</w:t>
      </w:r>
    </w:p>
    <w:p w:rsidR="00DE69C5" w:rsidRPr="006C2ECF" w:rsidRDefault="00DE69C5" w:rsidP="00DE69C5">
      <w:pPr>
        <w:pStyle w:val="af1"/>
        <w:widowControl w:val="0"/>
        <w:numPr>
          <w:ilvl w:val="1"/>
          <w:numId w:val="20"/>
        </w:numPr>
        <w:tabs>
          <w:tab w:val="left" w:pos="785"/>
        </w:tabs>
        <w:suppressAutoHyphens w:val="0"/>
        <w:autoSpaceDE w:val="0"/>
        <w:autoSpaceDN w:val="0"/>
        <w:ind w:left="230" w:right="231" w:firstLine="0"/>
        <w:jc w:val="both"/>
        <w:rPr>
          <w:rFonts w:cs="Times New Roman"/>
        </w:rPr>
      </w:pPr>
      <w:r w:rsidRPr="006C2ECF">
        <w:rPr>
          <w:rFonts w:cs="Times New Roman"/>
        </w:rPr>
        <w:t>Федеральным законом Российской Федерации "Об образовании в Российской Федерации" от 29.12. 2012 № 273-ФЗ (с изменениями и дополнениями).</w:t>
      </w:r>
    </w:p>
    <w:p w:rsidR="00DE69C5" w:rsidRPr="006C2ECF" w:rsidRDefault="00DE69C5" w:rsidP="00DE69C5">
      <w:pPr>
        <w:pStyle w:val="af1"/>
        <w:widowControl w:val="0"/>
        <w:numPr>
          <w:ilvl w:val="1"/>
          <w:numId w:val="20"/>
        </w:numPr>
        <w:tabs>
          <w:tab w:val="left" w:pos="871"/>
        </w:tabs>
        <w:suppressAutoHyphens w:val="0"/>
        <w:autoSpaceDE w:val="0"/>
        <w:autoSpaceDN w:val="0"/>
        <w:ind w:left="230" w:right="225" w:firstLine="0"/>
        <w:jc w:val="both"/>
        <w:rPr>
          <w:rFonts w:cs="Times New Roman"/>
        </w:rPr>
      </w:pPr>
      <w:r w:rsidRPr="006C2ECF">
        <w:rPr>
          <w:rFonts w:cs="Times New Roman"/>
        </w:rPr>
        <w:t>Приказом Минобрнауки России от 31.05.2021</w:t>
      </w:r>
      <w:r w:rsidRPr="006C2ECF">
        <w:rPr>
          <w:rFonts w:cs="Times New Roman"/>
          <w:spacing w:val="40"/>
        </w:rPr>
        <w:t xml:space="preserve"> </w:t>
      </w:r>
      <w:r w:rsidRPr="006C2ECF">
        <w:rPr>
          <w:rFonts w:cs="Times New Roman"/>
        </w:rPr>
        <w:t>№287 "Об утверждении федерального государственного стандарта основного общего образования"</w:t>
      </w:r>
    </w:p>
    <w:p w:rsidR="00DE69C5" w:rsidRPr="006C2ECF" w:rsidRDefault="00DE69C5" w:rsidP="00DE69C5">
      <w:pPr>
        <w:pStyle w:val="a0"/>
        <w:spacing w:after="0" w:line="322" w:lineRule="exact"/>
        <w:ind w:left="796"/>
        <w:rPr>
          <w:rFonts w:ascii="Times New Roman" w:hAnsi="Times New Roman" w:cs="Times New Roman"/>
          <w:sz w:val="24"/>
          <w:szCs w:val="24"/>
        </w:rPr>
      </w:pPr>
      <w:r w:rsidRPr="006C2ECF">
        <w:rPr>
          <w:rFonts w:ascii="Times New Roman" w:hAnsi="Times New Roman" w:cs="Times New Roman"/>
          <w:sz w:val="24"/>
          <w:szCs w:val="24"/>
        </w:rPr>
        <w:t>Приказом</w:t>
      </w:r>
      <w:r w:rsidRPr="006C2ECF">
        <w:rPr>
          <w:rFonts w:ascii="Times New Roman" w:hAnsi="Times New Roman" w:cs="Times New Roman"/>
          <w:spacing w:val="72"/>
          <w:sz w:val="24"/>
          <w:szCs w:val="24"/>
        </w:rPr>
        <w:t xml:space="preserve"> </w:t>
      </w:r>
      <w:r w:rsidRPr="006C2ECF">
        <w:rPr>
          <w:rFonts w:ascii="Times New Roman" w:hAnsi="Times New Roman" w:cs="Times New Roman"/>
          <w:sz w:val="24"/>
          <w:szCs w:val="24"/>
        </w:rPr>
        <w:t>Министерства</w:t>
      </w:r>
      <w:r w:rsidRPr="006C2ECF">
        <w:rPr>
          <w:rFonts w:ascii="Times New Roman" w:hAnsi="Times New Roman" w:cs="Times New Roman"/>
          <w:spacing w:val="72"/>
          <w:sz w:val="24"/>
          <w:szCs w:val="24"/>
        </w:rPr>
        <w:t xml:space="preserve"> </w:t>
      </w:r>
      <w:r w:rsidRPr="006C2ECF">
        <w:rPr>
          <w:rFonts w:ascii="Times New Roman" w:hAnsi="Times New Roman" w:cs="Times New Roman"/>
          <w:sz w:val="24"/>
          <w:szCs w:val="24"/>
        </w:rPr>
        <w:t>просвещения</w:t>
      </w:r>
      <w:r w:rsidRPr="006C2ECF">
        <w:rPr>
          <w:rFonts w:ascii="Times New Roman" w:hAnsi="Times New Roman" w:cs="Times New Roman"/>
          <w:spacing w:val="77"/>
          <w:sz w:val="24"/>
          <w:szCs w:val="24"/>
        </w:rPr>
        <w:t xml:space="preserve"> </w:t>
      </w:r>
      <w:r w:rsidRPr="006C2ECF">
        <w:rPr>
          <w:rFonts w:ascii="Times New Roman" w:hAnsi="Times New Roman" w:cs="Times New Roman"/>
          <w:sz w:val="24"/>
          <w:szCs w:val="24"/>
        </w:rPr>
        <w:t>Российской</w:t>
      </w:r>
      <w:r w:rsidRPr="006C2ECF">
        <w:rPr>
          <w:rFonts w:ascii="Times New Roman" w:hAnsi="Times New Roman" w:cs="Times New Roman"/>
          <w:spacing w:val="72"/>
          <w:sz w:val="24"/>
          <w:szCs w:val="24"/>
        </w:rPr>
        <w:t xml:space="preserve"> </w:t>
      </w:r>
      <w:r w:rsidRPr="006C2ECF">
        <w:rPr>
          <w:rFonts w:ascii="Times New Roman" w:hAnsi="Times New Roman" w:cs="Times New Roman"/>
          <w:sz w:val="24"/>
          <w:szCs w:val="24"/>
        </w:rPr>
        <w:t>Федерации</w:t>
      </w:r>
      <w:r w:rsidRPr="006C2ECF">
        <w:rPr>
          <w:rFonts w:ascii="Times New Roman" w:hAnsi="Times New Roman" w:cs="Times New Roman"/>
          <w:spacing w:val="70"/>
          <w:sz w:val="24"/>
          <w:szCs w:val="24"/>
        </w:rPr>
        <w:t xml:space="preserve"> </w:t>
      </w:r>
      <w:r w:rsidRPr="006C2ECF">
        <w:rPr>
          <w:rFonts w:ascii="Times New Roman" w:hAnsi="Times New Roman" w:cs="Times New Roman"/>
          <w:sz w:val="24"/>
          <w:szCs w:val="24"/>
        </w:rPr>
        <w:t>от</w:t>
      </w:r>
      <w:r w:rsidRPr="006C2ECF">
        <w:rPr>
          <w:rFonts w:ascii="Times New Roman" w:hAnsi="Times New Roman" w:cs="Times New Roman"/>
          <w:spacing w:val="70"/>
          <w:sz w:val="24"/>
          <w:szCs w:val="24"/>
        </w:rPr>
        <w:t xml:space="preserve"> </w:t>
      </w:r>
      <w:r w:rsidRPr="006C2ECF">
        <w:rPr>
          <w:rFonts w:ascii="Times New Roman" w:hAnsi="Times New Roman" w:cs="Times New Roman"/>
          <w:sz w:val="24"/>
          <w:szCs w:val="24"/>
        </w:rPr>
        <w:t>18.07.</w:t>
      </w:r>
      <w:r w:rsidRPr="006C2ECF">
        <w:rPr>
          <w:rFonts w:ascii="Times New Roman" w:hAnsi="Times New Roman" w:cs="Times New Roman"/>
          <w:spacing w:val="77"/>
          <w:sz w:val="24"/>
          <w:szCs w:val="24"/>
        </w:rPr>
        <w:t xml:space="preserve"> </w:t>
      </w:r>
      <w:r w:rsidRPr="006C2ECF">
        <w:rPr>
          <w:rFonts w:ascii="Times New Roman" w:hAnsi="Times New Roman" w:cs="Times New Roman"/>
          <w:spacing w:val="-4"/>
          <w:sz w:val="24"/>
          <w:szCs w:val="24"/>
        </w:rPr>
        <w:t>2022</w:t>
      </w:r>
    </w:p>
    <w:p w:rsidR="00DE69C5" w:rsidRPr="006C2ECF" w:rsidRDefault="00DE69C5" w:rsidP="00DE69C5">
      <w:pPr>
        <w:pStyle w:val="a0"/>
        <w:spacing w:after="0"/>
        <w:ind w:right="224"/>
        <w:rPr>
          <w:rFonts w:ascii="Times New Roman" w:hAnsi="Times New Roman" w:cs="Times New Roman"/>
          <w:sz w:val="24"/>
          <w:szCs w:val="24"/>
        </w:rPr>
      </w:pPr>
      <w:r w:rsidRPr="006C2ECF">
        <w:rPr>
          <w:rFonts w:ascii="Times New Roman" w:hAnsi="Times New Roman" w:cs="Times New Roman"/>
          <w:sz w:val="24"/>
          <w:szCs w:val="24"/>
        </w:rPr>
        <w:t>№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 2021 г. № 287".</w:t>
      </w:r>
    </w:p>
    <w:p w:rsidR="00DE69C5" w:rsidRPr="006C2ECF" w:rsidRDefault="00DE69C5" w:rsidP="00DE69C5">
      <w:pPr>
        <w:pStyle w:val="af1"/>
        <w:widowControl w:val="0"/>
        <w:numPr>
          <w:ilvl w:val="1"/>
          <w:numId w:val="20"/>
        </w:numPr>
        <w:tabs>
          <w:tab w:val="left" w:pos="872"/>
        </w:tabs>
        <w:suppressAutoHyphens w:val="0"/>
        <w:autoSpaceDE w:val="0"/>
        <w:autoSpaceDN w:val="0"/>
        <w:ind w:left="230" w:right="224" w:firstLine="0"/>
        <w:jc w:val="both"/>
        <w:rPr>
          <w:rFonts w:cs="Times New Roman"/>
        </w:rPr>
      </w:pPr>
      <w:r w:rsidRPr="006C2ECF">
        <w:rPr>
          <w:rFonts w:cs="Times New Roman"/>
        </w:rPr>
        <w:t>Приказом Минобрнауки России от 17.05.2012</w:t>
      </w:r>
      <w:r w:rsidRPr="006C2ECF">
        <w:rPr>
          <w:rFonts w:cs="Times New Roman"/>
          <w:spacing w:val="40"/>
        </w:rPr>
        <w:t xml:space="preserve"> </w:t>
      </w:r>
      <w:r w:rsidRPr="006C2ECF">
        <w:rPr>
          <w:rFonts w:cs="Times New Roman"/>
        </w:rPr>
        <w:t>№413 "Об утверждении федерального государственного стандарта среднего общего образования".</w:t>
      </w:r>
    </w:p>
    <w:p w:rsidR="00DE69C5" w:rsidRPr="006C2ECF" w:rsidRDefault="00DE69C5" w:rsidP="00DE69C5">
      <w:pPr>
        <w:pStyle w:val="a0"/>
        <w:spacing w:after="0"/>
        <w:ind w:right="225" w:firstLine="566"/>
        <w:rPr>
          <w:rFonts w:ascii="Times New Roman" w:hAnsi="Times New Roman" w:cs="Times New Roman"/>
          <w:sz w:val="24"/>
          <w:szCs w:val="24"/>
        </w:rPr>
      </w:pPr>
      <w:r w:rsidRPr="006C2ECF">
        <w:rPr>
          <w:rFonts w:ascii="Times New Roman" w:hAnsi="Times New Roman" w:cs="Times New Roman"/>
          <w:sz w:val="24"/>
          <w:szCs w:val="24"/>
        </w:rPr>
        <w:t xml:space="preserve">Приказ Министерства просвещения Российской Федерации от 12.08.2022 г. № 732 "О внесении изменений в федеральный государственный образовательный стандарт </w:t>
      </w:r>
      <w:r w:rsidRPr="006C2ECF">
        <w:rPr>
          <w:rFonts w:ascii="Times New Roman" w:hAnsi="Times New Roman" w:cs="Times New Roman"/>
          <w:sz w:val="24"/>
          <w:szCs w:val="24"/>
        </w:rPr>
        <w:lastRenderedPageBreak/>
        <w:t>среднего общего образования, утвержденный приказом Министерства образования и науки Российской Федерации от 17.05. 2012 г. № 413".</w:t>
      </w:r>
    </w:p>
    <w:p w:rsidR="00DE69C5" w:rsidRPr="006C2ECF" w:rsidRDefault="00DE69C5" w:rsidP="00DE69C5">
      <w:pPr>
        <w:pStyle w:val="af1"/>
        <w:widowControl w:val="0"/>
        <w:numPr>
          <w:ilvl w:val="1"/>
          <w:numId w:val="20"/>
        </w:numPr>
        <w:tabs>
          <w:tab w:val="left" w:pos="843"/>
        </w:tabs>
        <w:suppressAutoHyphens w:val="0"/>
        <w:autoSpaceDE w:val="0"/>
        <w:autoSpaceDN w:val="0"/>
        <w:ind w:left="230" w:right="223" w:firstLine="0"/>
        <w:jc w:val="both"/>
        <w:rPr>
          <w:rFonts w:cs="Times New Roman"/>
        </w:rPr>
      </w:pPr>
      <w:r w:rsidRPr="006C2ECF">
        <w:rPr>
          <w:rFonts w:cs="Times New Roman"/>
        </w:rPr>
        <w:t>Приказом Минпросвещения России от 18.05.2023 №370 "Об утверждении федеральной образовательной программы основного общего образования".</w:t>
      </w:r>
    </w:p>
    <w:p w:rsidR="00DE69C5" w:rsidRPr="006C2ECF" w:rsidRDefault="00DE69C5" w:rsidP="00DE69C5">
      <w:pPr>
        <w:pStyle w:val="af1"/>
        <w:widowControl w:val="0"/>
        <w:numPr>
          <w:ilvl w:val="1"/>
          <w:numId w:val="20"/>
        </w:numPr>
        <w:tabs>
          <w:tab w:val="left" w:pos="843"/>
        </w:tabs>
        <w:suppressAutoHyphens w:val="0"/>
        <w:autoSpaceDE w:val="0"/>
        <w:autoSpaceDN w:val="0"/>
        <w:ind w:left="230" w:right="223" w:firstLine="0"/>
        <w:jc w:val="both"/>
        <w:rPr>
          <w:rFonts w:cs="Times New Roman"/>
        </w:rPr>
      </w:pPr>
      <w:r w:rsidRPr="006C2ECF">
        <w:rPr>
          <w:rFonts w:cs="Times New Roman"/>
        </w:rPr>
        <w:t>Приказом Минпросвещения России от 18.05.2023 №371 "Об утверждении федеральной образовательной программы среднего общего образования".</w:t>
      </w:r>
    </w:p>
    <w:p w:rsidR="00DE69C5" w:rsidRPr="006C2ECF" w:rsidRDefault="00DE69C5" w:rsidP="00DE69C5">
      <w:pPr>
        <w:pStyle w:val="af1"/>
        <w:widowControl w:val="0"/>
        <w:numPr>
          <w:ilvl w:val="1"/>
          <w:numId w:val="20"/>
        </w:numPr>
        <w:tabs>
          <w:tab w:val="left" w:pos="805"/>
        </w:tabs>
        <w:suppressAutoHyphens w:val="0"/>
        <w:autoSpaceDE w:val="0"/>
        <w:autoSpaceDN w:val="0"/>
        <w:ind w:left="230" w:right="225" w:firstLine="0"/>
        <w:jc w:val="both"/>
        <w:rPr>
          <w:rFonts w:cs="Times New Roman"/>
        </w:rPr>
      </w:pPr>
      <w:r w:rsidRPr="006C2ECF">
        <w:rPr>
          <w:rFonts w:cs="Times New Roman"/>
        </w:rPr>
        <w:t>Приказом Минпросвещения России от 22.03.2021</w:t>
      </w:r>
      <w:r w:rsidRPr="006C2ECF">
        <w:rPr>
          <w:rFonts w:cs="Times New Roman"/>
          <w:spacing w:val="40"/>
        </w:rPr>
        <w:t xml:space="preserve"> </w:t>
      </w:r>
      <w:r w:rsidRPr="006C2ECF">
        <w:rPr>
          <w:rFonts w:cs="Times New Roman"/>
        </w:rPr>
        <w:t>№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E69C5" w:rsidRPr="006C2ECF" w:rsidRDefault="00DE69C5" w:rsidP="00DE69C5">
      <w:pPr>
        <w:pStyle w:val="af1"/>
        <w:widowControl w:val="0"/>
        <w:numPr>
          <w:ilvl w:val="1"/>
          <w:numId w:val="20"/>
        </w:numPr>
        <w:tabs>
          <w:tab w:val="left" w:pos="732"/>
        </w:tabs>
        <w:suppressAutoHyphens w:val="0"/>
        <w:autoSpaceDE w:val="0"/>
        <w:autoSpaceDN w:val="0"/>
        <w:spacing w:line="321" w:lineRule="exact"/>
        <w:ind w:left="732" w:hanging="502"/>
        <w:jc w:val="both"/>
        <w:rPr>
          <w:rFonts w:cs="Times New Roman"/>
        </w:rPr>
      </w:pPr>
      <w:r w:rsidRPr="006C2ECF">
        <w:rPr>
          <w:rFonts w:cs="Times New Roman"/>
        </w:rPr>
        <w:t>Постановлением</w:t>
      </w:r>
      <w:r w:rsidRPr="006C2ECF">
        <w:rPr>
          <w:rFonts w:cs="Times New Roman"/>
          <w:spacing w:val="-1"/>
        </w:rPr>
        <w:t xml:space="preserve"> </w:t>
      </w:r>
      <w:r w:rsidRPr="006C2ECF">
        <w:rPr>
          <w:rFonts w:cs="Times New Roman"/>
        </w:rPr>
        <w:t>Главного</w:t>
      </w:r>
      <w:r w:rsidRPr="006C2ECF">
        <w:rPr>
          <w:rFonts w:cs="Times New Roman"/>
          <w:spacing w:val="-1"/>
        </w:rPr>
        <w:t xml:space="preserve"> </w:t>
      </w:r>
      <w:r w:rsidRPr="006C2ECF">
        <w:rPr>
          <w:rFonts w:cs="Times New Roman"/>
        </w:rPr>
        <w:t>государственного</w:t>
      </w:r>
      <w:r w:rsidRPr="006C2ECF">
        <w:rPr>
          <w:rFonts w:cs="Times New Roman"/>
          <w:spacing w:val="-1"/>
        </w:rPr>
        <w:t xml:space="preserve"> </w:t>
      </w:r>
      <w:r w:rsidRPr="006C2ECF">
        <w:rPr>
          <w:rFonts w:cs="Times New Roman"/>
        </w:rPr>
        <w:t>санитарного</w:t>
      </w:r>
      <w:r w:rsidRPr="006C2ECF">
        <w:rPr>
          <w:rFonts w:cs="Times New Roman"/>
          <w:spacing w:val="-1"/>
        </w:rPr>
        <w:t xml:space="preserve"> </w:t>
      </w:r>
      <w:r w:rsidRPr="006C2ECF">
        <w:rPr>
          <w:rFonts w:cs="Times New Roman"/>
        </w:rPr>
        <w:t>врача</w:t>
      </w:r>
      <w:r w:rsidRPr="006C2ECF">
        <w:rPr>
          <w:rFonts w:cs="Times New Roman"/>
          <w:spacing w:val="3"/>
        </w:rPr>
        <w:t xml:space="preserve"> </w:t>
      </w:r>
      <w:r w:rsidRPr="006C2ECF">
        <w:rPr>
          <w:rFonts w:cs="Times New Roman"/>
        </w:rPr>
        <w:t>РФ</w:t>
      </w:r>
      <w:r w:rsidRPr="006C2ECF">
        <w:rPr>
          <w:rFonts w:cs="Times New Roman"/>
          <w:spacing w:val="-2"/>
        </w:rPr>
        <w:t xml:space="preserve"> </w:t>
      </w:r>
      <w:r w:rsidRPr="006C2ECF">
        <w:rPr>
          <w:rFonts w:cs="Times New Roman"/>
        </w:rPr>
        <w:t>от</w:t>
      </w:r>
      <w:r w:rsidRPr="006C2ECF">
        <w:rPr>
          <w:rFonts w:cs="Times New Roman"/>
          <w:spacing w:val="-3"/>
        </w:rPr>
        <w:t xml:space="preserve"> </w:t>
      </w:r>
      <w:r w:rsidRPr="006C2ECF">
        <w:rPr>
          <w:rFonts w:cs="Times New Roman"/>
          <w:spacing w:val="-2"/>
        </w:rPr>
        <w:t>28.09.2020</w:t>
      </w:r>
    </w:p>
    <w:p w:rsidR="00DE69C5" w:rsidRPr="006C2ECF" w:rsidRDefault="00DE69C5" w:rsidP="00DE69C5">
      <w:pPr>
        <w:pStyle w:val="a0"/>
        <w:spacing w:after="0" w:line="242" w:lineRule="auto"/>
        <w:ind w:right="216"/>
        <w:rPr>
          <w:rFonts w:ascii="Times New Roman" w:hAnsi="Times New Roman" w:cs="Times New Roman"/>
          <w:sz w:val="24"/>
          <w:szCs w:val="24"/>
        </w:rPr>
      </w:pPr>
      <w:r w:rsidRPr="006C2ECF">
        <w:rPr>
          <w:rFonts w:ascii="Times New Roman" w:hAnsi="Times New Roman" w:cs="Times New Roman"/>
          <w:sz w:val="24"/>
          <w:szCs w:val="24"/>
        </w:rPr>
        <w:t>№28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(действуют с 01.01.2021</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до 01.01.2027 ).</w:t>
      </w:r>
    </w:p>
    <w:p w:rsidR="00DE69C5" w:rsidRPr="006C2ECF" w:rsidRDefault="00DE69C5" w:rsidP="00DE69C5">
      <w:pPr>
        <w:pStyle w:val="a0"/>
        <w:spacing w:after="0"/>
        <w:ind w:right="218"/>
        <w:rPr>
          <w:rFonts w:ascii="Times New Roman" w:hAnsi="Times New Roman" w:cs="Times New Roman"/>
          <w:sz w:val="24"/>
          <w:szCs w:val="24"/>
        </w:rPr>
      </w:pPr>
      <w:r w:rsidRPr="006C2ECF">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rsidR="00DE69C5" w:rsidRPr="006C2ECF" w:rsidRDefault="00DE69C5" w:rsidP="00DE69C5">
      <w:pPr>
        <w:pStyle w:val="af1"/>
        <w:widowControl w:val="0"/>
        <w:numPr>
          <w:ilvl w:val="1"/>
          <w:numId w:val="20"/>
        </w:numPr>
        <w:tabs>
          <w:tab w:val="left" w:pos="723"/>
        </w:tabs>
        <w:suppressAutoHyphens w:val="0"/>
        <w:autoSpaceDE w:val="0"/>
        <w:autoSpaceDN w:val="0"/>
        <w:ind w:left="230" w:right="216" w:firstLine="0"/>
        <w:jc w:val="both"/>
        <w:rPr>
          <w:rFonts w:cs="Times New Roman"/>
        </w:rPr>
      </w:pPr>
      <w:r w:rsidRPr="006C2ECF">
        <w:rPr>
          <w:rFonts w:cs="Times New Roman"/>
        </w:rPr>
        <w:t>Письмом</w:t>
      </w:r>
      <w:r w:rsidRPr="006C2ECF">
        <w:rPr>
          <w:rFonts w:cs="Times New Roman"/>
          <w:spacing w:val="-2"/>
        </w:rPr>
        <w:t xml:space="preserve"> </w:t>
      </w:r>
      <w:r w:rsidRPr="006C2ECF">
        <w:rPr>
          <w:rFonts w:cs="Times New Roman"/>
        </w:rPr>
        <w:t>Министерства</w:t>
      </w:r>
      <w:r w:rsidRPr="006C2ECF">
        <w:rPr>
          <w:rFonts w:cs="Times New Roman"/>
          <w:spacing w:val="-3"/>
        </w:rPr>
        <w:t xml:space="preserve"> </w:t>
      </w:r>
      <w:r w:rsidRPr="006C2ECF">
        <w:rPr>
          <w:rFonts w:cs="Times New Roman"/>
        </w:rPr>
        <w:t>просвещения</w:t>
      </w:r>
      <w:r w:rsidRPr="006C2ECF">
        <w:rPr>
          <w:rFonts w:cs="Times New Roman"/>
          <w:spacing w:val="-2"/>
        </w:rPr>
        <w:t xml:space="preserve"> </w:t>
      </w:r>
      <w:r w:rsidRPr="006C2ECF">
        <w:rPr>
          <w:rFonts w:cs="Times New Roman"/>
        </w:rPr>
        <w:t>Российской</w:t>
      </w:r>
      <w:r w:rsidRPr="006C2ECF">
        <w:rPr>
          <w:rFonts w:cs="Times New Roman"/>
          <w:spacing w:val="-4"/>
        </w:rPr>
        <w:t xml:space="preserve"> </w:t>
      </w:r>
      <w:r w:rsidRPr="006C2ECF">
        <w:rPr>
          <w:rFonts w:cs="Times New Roman"/>
        </w:rPr>
        <w:t>Федерации</w:t>
      </w:r>
      <w:r w:rsidRPr="006C2ECF">
        <w:rPr>
          <w:rFonts w:cs="Times New Roman"/>
          <w:spacing w:val="-4"/>
        </w:rPr>
        <w:t xml:space="preserve"> </w:t>
      </w:r>
      <w:r w:rsidRPr="006C2ECF">
        <w:rPr>
          <w:rFonts w:cs="Times New Roman"/>
        </w:rPr>
        <w:t>от</w:t>
      </w:r>
      <w:r w:rsidRPr="006C2ECF">
        <w:rPr>
          <w:rFonts w:cs="Times New Roman"/>
          <w:spacing w:val="-5"/>
        </w:rPr>
        <w:t xml:space="preserve"> </w:t>
      </w:r>
      <w:r w:rsidRPr="006C2ECF">
        <w:rPr>
          <w:rFonts w:cs="Times New Roman"/>
        </w:rPr>
        <w:t>17.12.2021 №</w:t>
      </w:r>
      <w:r w:rsidRPr="006C2ECF">
        <w:rPr>
          <w:rFonts w:cs="Times New Roman"/>
          <w:spacing w:val="-5"/>
        </w:rPr>
        <w:t xml:space="preserve"> </w:t>
      </w:r>
      <w:r w:rsidRPr="006C2ECF">
        <w:rPr>
          <w:rFonts w:cs="Times New Roman"/>
        </w:rPr>
        <w:t xml:space="preserve">03- 2161 "О направлении методических рекомендаций»; </w:t>
      </w:r>
      <w:hyperlink r:id="rId15">
        <w:r w:rsidRPr="006C2ECF">
          <w:rPr>
            <w:rFonts w:cs="Times New Roman"/>
          </w:rPr>
          <w:t>методических рекомендаций по</w:t>
        </w:r>
      </w:hyperlink>
      <w:r w:rsidRPr="006C2ECF">
        <w:rPr>
          <w:rFonts w:cs="Times New Roman"/>
        </w:rPr>
        <w:t xml:space="preserve"> </w:t>
      </w:r>
      <w:hyperlink r:id="rId16">
        <w:r w:rsidRPr="006C2ECF">
          <w:rPr>
            <w:rFonts w:cs="Times New Roman"/>
          </w:rPr>
          <w:t>составлению расписания уроков для обучающихся, осваивающих образовательные</w:t>
        </w:r>
      </w:hyperlink>
      <w:r w:rsidRPr="006C2ECF">
        <w:rPr>
          <w:rFonts w:cs="Times New Roman"/>
        </w:rPr>
        <w:t xml:space="preserve"> </w:t>
      </w:r>
      <w:hyperlink r:id="rId17">
        <w:r w:rsidRPr="006C2ECF">
          <w:rPr>
            <w:rFonts w:cs="Times New Roman"/>
          </w:rPr>
          <w:t>программы</w:t>
        </w:r>
        <w:r w:rsidRPr="006C2ECF">
          <w:rPr>
            <w:rFonts w:cs="Times New Roman"/>
            <w:spacing w:val="40"/>
          </w:rPr>
          <w:t xml:space="preserve"> </w:t>
        </w:r>
        <w:r w:rsidRPr="006C2ECF">
          <w:rPr>
            <w:rFonts w:cs="Times New Roman"/>
          </w:rPr>
          <w:t>начального</w:t>
        </w:r>
        <w:r w:rsidRPr="006C2ECF">
          <w:rPr>
            <w:rFonts w:cs="Times New Roman"/>
            <w:spacing w:val="40"/>
          </w:rPr>
          <w:t xml:space="preserve"> </w:t>
        </w:r>
        <w:r w:rsidRPr="006C2ECF">
          <w:rPr>
            <w:rFonts w:cs="Times New Roman"/>
          </w:rPr>
          <w:t>общего,</w:t>
        </w:r>
        <w:r w:rsidRPr="006C2ECF">
          <w:rPr>
            <w:rFonts w:cs="Times New Roman"/>
            <w:spacing w:val="40"/>
          </w:rPr>
          <w:t xml:space="preserve"> </w:t>
        </w:r>
        <w:r w:rsidRPr="006C2ECF">
          <w:rPr>
            <w:rFonts w:cs="Times New Roman"/>
          </w:rPr>
          <w:t>основного</w:t>
        </w:r>
        <w:r w:rsidRPr="006C2ECF">
          <w:rPr>
            <w:rFonts w:cs="Times New Roman"/>
            <w:spacing w:val="40"/>
          </w:rPr>
          <w:t xml:space="preserve"> </w:t>
        </w:r>
        <w:r w:rsidRPr="006C2ECF">
          <w:rPr>
            <w:rFonts w:cs="Times New Roman"/>
          </w:rPr>
          <w:t>общего</w:t>
        </w:r>
        <w:r w:rsidRPr="006C2ECF">
          <w:rPr>
            <w:rFonts w:cs="Times New Roman"/>
            <w:spacing w:val="40"/>
          </w:rPr>
          <w:t xml:space="preserve"> </w:t>
        </w:r>
        <w:r w:rsidRPr="006C2ECF">
          <w:rPr>
            <w:rFonts w:cs="Times New Roman"/>
          </w:rPr>
          <w:t>и</w:t>
        </w:r>
        <w:r w:rsidRPr="006C2ECF">
          <w:rPr>
            <w:rFonts w:cs="Times New Roman"/>
            <w:spacing w:val="38"/>
          </w:rPr>
          <w:t xml:space="preserve"> </w:t>
        </w:r>
        <w:r w:rsidRPr="006C2ECF">
          <w:rPr>
            <w:rFonts w:cs="Times New Roman"/>
          </w:rPr>
          <w:t>среднего</w:t>
        </w:r>
        <w:r w:rsidRPr="006C2ECF">
          <w:rPr>
            <w:rFonts w:cs="Times New Roman"/>
            <w:spacing w:val="40"/>
          </w:rPr>
          <w:t xml:space="preserve"> </w:t>
        </w:r>
        <w:r w:rsidRPr="006C2ECF">
          <w:rPr>
            <w:rFonts w:cs="Times New Roman"/>
          </w:rPr>
          <w:t>общего</w:t>
        </w:r>
        <w:r w:rsidRPr="006C2ECF">
          <w:rPr>
            <w:rFonts w:cs="Times New Roman"/>
            <w:spacing w:val="40"/>
          </w:rPr>
          <w:t xml:space="preserve"> </w:t>
        </w:r>
        <w:r w:rsidRPr="006C2ECF">
          <w:rPr>
            <w:rFonts w:cs="Times New Roman"/>
          </w:rPr>
          <w:t>образования,</w:t>
        </w:r>
      </w:hyperlink>
    </w:p>
    <w:p w:rsidR="00DE69C5" w:rsidRPr="006C2ECF" w:rsidRDefault="00DE69C5" w:rsidP="00DE69C5">
      <w:pPr>
        <w:pStyle w:val="a0"/>
        <w:spacing w:after="0"/>
        <w:ind w:left="284" w:right="227" w:hanging="284"/>
        <w:rPr>
          <w:rFonts w:ascii="Times New Roman" w:hAnsi="Times New Roman" w:cs="Times New Roman"/>
          <w:sz w:val="24"/>
          <w:szCs w:val="24"/>
        </w:rPr>
      </w:pPr>
      <w:r w:rsidRPr="006C2ECF">
        <w:rPr>
          <w:rFonts w:ascii="Times New Roman" w:hAnsi="Times New Roman" w:cs="Times New Roman"/>
          <w:sz w:val="24"/>
          <w:szCs w:val="24"/>
        </w:rPr>
        <w:t xml:space="preserve">    </w:t>
      </w:r>
      <w:hyperlink r:id="rId18">
        <w:r w:rsidRPr="006C2ECF">
          <w:rPr>
            <w:rFonts w:ascii="Times New Roman" w:hAnsi="Times New Roman" w:cs="Times New Roman"/>
            <w:sz w:val="24"/>
            <w:szCs w:val="24"/>
          </w:rPr>
          <w:t>разработанных федеральным государственным бюджетным научным учреждением</w:t>
        </w:r>
      </w:hyperlink>
      <w:r w:rsidRPr="006C2ECF">
        <w:rPr>
          <w:rFonts w:ascii="Times New Roman" w:hAnsi="Times New Roman" w:cs="Times New Roman"/>
          <w:sz w:val="24"/>
          <w:szCs w:val="24"/>
        </w:rPr>
        <w:t xml:space="preserve"> </w:t>
      </w:r>
      <w:hyperlink r:id="rId19">
        <w:r w:rsidRPr="006C2ECF">
          <w:rPr>
            <w:rFonts w:ascii="Times New Roman" w:hAnsi="Times New Roman" w:cs="Times New Roman"/>
            <w:sz w:val="24"/>
            <w:szCs w:val="24"/>
          </w:rPr>
          <w:t>"Институт  возрастной физиологии Российской академии образования"</w:t>
        </w:r>
      </w:hyperlink>
      <w:r w:rsidRPr="006C2ECF">
        <w:rPr>
          <w:rFonts w:ascii="Times New Roman" w:hAnsi="Times New Roman" w:cs="Times New Roman"/>
          <w:sz w:val="24"/>
          <w:szCs w:val="24"/>
        </w:rPr>
        <w:t>.</w:t>
      </w:r>
    </w:p>
    <w:p w:rsidR="00DE69C5" w:rsidRPr="006C2ECF" w:rsidRDefault="00DE69C5" w:rsidP="00DE69C5">
      <w:pPr>
        <w:pStyle w:val="af1"/>
        <w:widowControl w:val="0"/>
        <w:numPr>
          <w:ilvl w:val="1"/>
          <w:numId w:val="20"/>
        </w:numPr>
        <w:tabs>
          <w:tab w:val="left" w:pos="781"/>
        </w:tabs>
        <w:suppressAutoHyphens w:val="0"/>
        <w:autoSpaceDE w:val="0"/>
        <w:autoSpaceDN w:val="0"/>
        <w:ind w:left="230" w:right="218" w:firstLine="0"/>
        <w:jc w:val="both"/>
        <w:rPr>
          <w:rFonts w:cs="Times New Roman"/>
        </w:rPr>
      </w:pPr>
      <w:r w:rsidRPr="006C2ECF">
        <w:rPr>
          <w:rFonts w:cs="Times New Roman"/>
        </w:rPr>
        <w:t>Письмом Министерства просвещения Российской Федерации от 05.07.2022 № ТВ-1290/03 "О направлении методических рекомендаций" (вместе с "Информационно-методическим письмом об организации</w:t>
      </w:r>
      <w:r w:rsidRPr="006C2ECF">
        <w:rPr>
          <w:rFonts w:cs="Times New Roman"/>
          <w:spacing w:val="-2"/>
        </w:rPr>
        <w:t xml:space="preserve"> </w:t>
      </w:r>
      <w:r w:rsidRPr="006C2ECF">
        <w:rPr>
          <w:rFonts w:cs="Times New Roman"/>
        </w:rPr>
        <w:t>внеурочной</w:t>
      </w:r>
      <w:r w:rsidRPr="006C2ECF">
        <w:rPr>
          <w:rFonts w:cs="Times New Roman"/>
          <w:spacing w:val="-1"/>
        </w:rPr>
        <w:t xml:space="preserve"> </w:t>
      </w:r>
      <w:r w:rsidRPr="006C2ECF">
        <w:rPr>
          <w:rFonts w:cs="Times New Roman"/>
        </w:rPr>
        <w:t>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DE69C5" w:rsidRPr="006C2ECF" w:rsidRDefault="00DE69C5" w:rsidP="00DE69C5">
      <w:pPr>
        <w:pStyle w:val="af1"/>
        <w:widowControl w:val="0"/>
        <w:numPr>
          <w:ilvl w:val="1"/>
          <w:numId w:val="20"/>
        </w:numPr>
        <w:tabs>
          <w:tab w:val="left" w:pos="891"/>
        </w:tabs>
        <w:suppressAutoHyphens w:val="0"/>
        <w:autoSpaceDE w:val="0"/>
        <w:autoSpaceDN w:val="0"/>
        <w:ind w:left="230" w:right="220" w:firstLine="0"/>
        <w:jc w:val="both"/>
        <w:rPr>
          <w:rFonts w:cs="Times New Roman"/>
        </w:rPr>
      </w:pPr>
      <w:r w:rsidRPr="006C2ECF">
        <w:rPr>
          <w:rFonts w:cs="Times New Roman"/>
        </w:rPr>
        <w:t>Письмом Минпросвещения России от 17.06.2022 г. № 03-871 "Об организации занятий "Разговоры о важном".</w:t>
      </w:r>
    </w:p>
    <w:p w:rsidR="00DE69C5" w:rsidRPr="006C2ECF" w:rsidRDefault="00DE69C5" w:rsidP="00DE69C5">
      <w:pPr>
        <w:pStyle w:val="af1"/>
        <w:widowControl w:val="0"/>
        <w:numPr>
          <w:ilvl w:val="1"/>
          <w:numId w:val="20"/>
        </w:numPr>
        <w:tabs>
          <w:tab w:val="left" w:pos="905"/>
        </w:tabs>
        <w:suppressAutoHyphens w:val="0"/>
        <w:autoSpaceDE w:val="0"/>
        <w:autoSpaceDN w:val="0"/>
        <w:ind w:left="230" w:right="230" w:firstLine="0"/>
        <w:jc w:val="both"/>
        <w:rPr>
          <w:rFonts w:cs="Times New Roman"/>
        </w:rPr>
      </w:pPr>
      <w:r w:rsidRPr="006C2ECF">
        <w:rPr>
          <w:rFonts w:cs="Times New Roman"/>
        </w:rPr>
        <w:t xml:space="preserve">Методические рекомендации по формированию функциональной грамотности обучающихся – </w:t>
      </w:r>
      <w:hyperlink r:id="rId20">
        <w:r w:rsidRPr="006C2ECF">
          <w:rPr>
            <w:rFonts w:cs="Times New Roman"/>
          </w:rPr>
          <w:t>http://skiv.instrao.ru/bank-zadaniy/.</w:t>
        </w:r>
      </w:hyperlink>
    </w:p>
    <w:p w:rsidR="00DE69C5" w:rsidRPr="006C2ECF" w:rsidRDefault="00DE69C5" w:rsidP="00DE69C5">
      <w:pPr>
        <w:pStyle w:val="af1"/>
        <w:widowControl w:val="0"/>
        <w:numPr>
          <w:ilvl w:val="1"/>
          <w:numId w:val="20"/>
        </w:numPr>
        <w:tabs>
          <w:tab w:val="left" w:pos="886"/>
        </w:tabs>
        <w:suppressAutoHyphens w:val="0"/>
        <w:autoSpaceDE w:val="0"/>
        <w:autoSpaceDN w:val="0"/>
        <w:ind w:left="230" w:right="220" w:firstLine="0"/>
        <w:jc w:val="both"/>
        <w:rPr>
          <w:rFonts w:cs="Times New Roman"/>
        </w:rPr>
      </w:pPr>
      <w:r w:rsidRPr="006C2ECF">
        <w:rPr>
          <w:rFonts w:cs="Times New Roman"/>
        </w:rPr>
        <w:t>Письмом Минпросвещения России от 03.04.2023 № ДГ-617/05 "О направлении информации"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DE69C5" w:rsidRPr="006C2ECF" w:rsidRDefault="00DE69C5" w:rsidP="00DE69C5">
      <w:pPr>
        <w:pStyle w:val="af1"/>
        <w:widowControl w:val="0"/>
        <w:numPr>
          <w:ilvl w:val="1"/>
          <w:numId w:val="20"/>
        </w:numPr>
        <w:tabs>
          <w:tab w:val="left" w:pos="934"/>
        </w:tabs>
        <w:suppressAutoHyphens w:val="0"/>
        <w:autoSpaceDE w:val="0"/>
        <w:autoSpaceDN w:val="0"/>
        <w:ind w:left="230" w:right="215" w:firstLine="0"/>
        <w:jc w:val="both"/>
        <w:rPr>
          <w:rFonts w:cs="Times New Roman"/>
          <w:color w:val="040523"/>
        </w:rPr>
      </w:pPr>
      <w:bookmarkStart w:id="7" w:name="1.13._Письмом_Минпросвещения_России_от_1"/>
      <w:bookmarkEnd w:id="7"/>
      <w:r w:rsidRPr="006C2ECF">
        <w:rPr>
          <w:rFonts w:cs="Times New Roman"/>
          <w:color w:val="040523"/>
        </w:rPr>
        <w:t>Письмом Минпросвещения России от 14.02.2023 № 03-287 "О направлении инструктивного письма" (об организации изучения вопросов начальной военной подготовки в образовательных организациях в рамках освоения образовательных программ основного общего и среднего общего образования).</w:t>
      </w:r>
    </w:p>
    <w:p w:rsidR="00DE69C5" w:rsidRPr="006C2ECF" w:rsidRDefault="00DE69C5" w:rsidP="00DE69C5">
      <w:pPr>
        <w:pStyle w:val="af1"/>
        <w:widowControl w:val="0"/>
        <w:numPr>
          <w:ilvl w:val="1"/>
          <w:numId w:val="20"/>
        </w:numPr>
        <w:tabs>
          <w:tab w:val="left" w:pos="862"/>
        </w:tabs>
        <w:suppressAutoHyphens w:val="0"/>
        <w:autoSpaceDE w:val="0"/>
        <w:autoSpaceDN w:val="0"/>
        <w:ind w:left="862" w:hanging="632"/>
        <w:jc w:val="both"/>
        <w:rPr>
          <w:rFonts w:cs="Times New Roman"/>
        </w:rPr>
      </w:pPr>
      <w:r w:rsidRPr="006C2ECF">
        <w:rPr>
          <w:rFonts w:cs="Times New Roman"/>
        </w:rPr>
        <w:t>Уставом</w:t>
      </w:r>
      <w:r w:rsidRPr="006C2ECF">
        <w:rPr>
          <w:rFonts w:cs="Times New Roman"/>
          <w:spacing w:val="-12"/>
        </w:rPr>
        <w:t xml:space="preserve"> </w:t>
      </w:r>
      <w:r w:rsidRPr="006C2ECF">
        <w:rPr>
          <w:rFonts w:cs="Times New Roman"/>
          <w:spacing w:val="-2"/>
        </w:rPr>
        <w:t>МБОУ СОШ №8.</w:t>
      </w:r>
    </w:p>
    <w:p w:rsidR="00DE69C5" w:rsidRPr="006C2ECF" w:rsidRDefault="00DE69C5" w:rsidP="00DE69C5">
      <w:pPr>
        <w:pStyle w:val="a0"/>
        <w:spacing w:after="0"/>
        <w:rPr>
          <w:rFonts w:ascii="Times New Roman" w:hAnsi="Times New Roman" w:cs="Times New Roman"/>
          <w:sz w:val="24"/>
          <w:szCs w:val="24"/>
        </w:rPr>
      </w:pPr>
    </w:p>
    <w:p w:rsidR="00DE69C5" w:rsidRPr="006C2ECF" w:rsidRDefault="00DE69C5" w:rsidP="00DE69C5">
      <w:pPr>
        <w:pStyle w:val="a0"/>
        <w:spacing w:after="0"/>
        <w:ind w:right="275" w:firstLine="705"/>
        <w:rPr>
          <w:rFonts w:ascii="Times New Roman" w:hAnsi="Times New Roman" w:cs="Times New Roman"/>
          <w:sz w:val="24"/>
          <w:szCs w:val="24"/>
        </w:rPr>
      </w:pPr>
      <w:r w:rsidRPr="006C2ECF">
        <w:rPr>
          <w:rFonts w:ascii="Times New Roman" w:hAnsi="Times New Roman" w:cs="Times New Roman"/>
          <w:sz w:val="24"/>
          <w:szCs w:val="24"/>
        </w:rPr>
        <w:t>В</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целях</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обеспечения</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индивидуальных</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потребностей</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обучающихся</w:t>
      </w:r>
      <w:r w:rsidRPr="006C2ECF">
        <w:rPr>
          <w:rFonts w:ascii="Times New Roman" w:hAnsi="Times New Roman" w:cs="Times New Roman"/>
          <w:spacing w:val="40"/>
          <w:sz w:val="24"/>
          <w:szCs w:val="24"/>
        </w:rPr>
        <w:t xml:space="preserve"> </w:t>
      </w:r>
      <w:r w:rsidRPr="006C2ECF">
        <w:rPr>
          <w:rFonts w:ascii="Times New Roman" w:hAnsi="Times New Roman" w:cs="Times New Roman"/>
          <w:sz w:val="24"/>
          <w:szCs w:val="24"/>
        </w:rPr>
        <w:t xml:space="preserve">основная образовательная программа предусматривает </w:t>
      </w:r>
      <w:r w:rsidRPr="006C2ECF">
        <w:rPr>
          <w:rFonts w:ascii="Times New Roman" w:hAnsi="Times New Roman" w:cs="Times New Roman"/>
          <w:b/>
          <w:sz w:val="24"/>
          <w:szCs w:val="24"/>
        </w:rPr>
        <w:t>внеурочную деятельность</w:t>
      </w:r>
      <w:r w:rsidRPr="006C2ECF">
        <w:rPr>
          <w:rFonts w:ascii="Times New Roman" w:hAnsi="Times New Roman" w:cs="Times New Roman"/>
          <w:sz w:val="24"/>
          <w:szCs w:val="24"/>
        </w:rPr>
        <w:t>.</w:t>
      </w:r>
    </w:p>
    <w:p w:rsidR="00DE69C5" w:rsidRPr="006C2ECF" w:rsidRDefault="00DE69C5" w:rsidP="00DE69C5">
      <w:pPr>
        <w:pStyle w:val="af1"/>
        <w:widowControl w:val="0"/>
        <w:tabs>
          <w:tab w:val="left" w:pos="742"/>
        </w:tabs>
        <w:suppressAutoHyphens w:val="0"/>
        <w:autoSpaceDE w:val="0"/>
        <w:autoSpaceDN w:val="0"/>
        <w:ind w:left="0" w:right="219"/>
        <w:jc w:val="both"/>
        <w:rPr>
          <w:rFonts w:cs="Times New Roman"/>
        </w:rPr>
      </w:pPr>
      <w:r w:rsidRPr="006C2ECF">
        <w:rPr>
          <w:rFonts w:cs="Times New Roman"/>
        </w:rPr>
        <w:t>План внеурочной деятельности является одним из организационных механизмов реализации основной образовательной программы среднего общего образования.</w:t>
      </w:r>
    </w:p>
    <w:p w:rsidR="00DE69C5" w:rsidRPr="006C2ECF" w:rsidRDefault="00DE69C5" w:rsidP="00DE69C5">
      <w:pPr>
        <w:pStyle w:val="af1"/>
        <w:widowControl w:val="0"/>
        <w:tabs>
          <w:tab w:val="left" w:pos="757"/>
        </w:tabs>
        <w:suppressAutoHyphens w:val="0"/>
        <w:autoSpaceDE w:val="0"/>
        <w:autoSpaceDN w:val="0"/>
        <w:ind w:left="0" w:right="218"/>
        <w:jc w:val="both"/>
        <w:rPr>
          <w:rFonts w:cs="Times New Roman"/>
        </w:rPr>
      </w:pPr>
      <w:r w:rsidRPr="006C2ECF">
        <w:rPr>
          <w:rFonts w:cs="Times New Roman"/>
        </w:rPr>
        <w:t>План внеурочной деятельности подготовлен с учетом требований Федеральных государственных образовательных стандартов среднего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w:t>
      </w:r>
      <w:r w:rsidRPr="006C2ECF">
        <w:rPr>
          <w:rFonts w:cs="Times New Roman"/>
          <w:spacing w:val="40"/>
        </w:rPr>
        <w:t xml:space="preserve"> </w:t>
      </w:r>
      <w:r w:rsidRPr="006C2ECF">
        <w:rPr>
          <w:rFonts w:cs="Times New Roman"/>
        </w:rPr>
        <w:t xml:space="preserve">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w:t>
      </w:r>
      <w:r w:rsidRPr="006C2ECF">
        <w:rPr>
          <w:rFonts w:cs="Times New Roman"/>
        </w:rPr>
        <w:lastRenderedPageBreak/>
        <w:t>также выполнения гигиенических требований к условиям обучения школьников и сохранения их здоровья.</w:t>
      </w:r>
    </w:p>
    <w:p w:rsidR="00DE69C5" w:rsidRPr="006C2ECF" w:rsidRDefault="00DE69C5" w:rsidP="00DE69C5">
      <w:pPr>
        <w:pStyle w:val="af1"/>
        <w:widowControl w:val="0"/>
        <w:tabs>
          <w:tab w:val="left" w:pos="800"/>
        </w:tabs>
        <w:suppressAutoHyphens w:val="0"/>
        <w:autoSpaceDE w:val="0"/>
        <w:autoSpaceDN w:val="0"/>
        <w:ind w:left="0" w:right="220"/>
        <w:jc w:val="both"/>
        <w:rPr>
          <w:rFonts w:cs="Times New Roman"/>
        </w:rPr>
      </w:pPr>
      <w:r w:rsidRPr="006C2ECF">
        <w:rPr>
          <w:rFonts w:cs="Times New Roman"/>
        </w:rPr>
        <w:t xml:space="preserve">Под </w:t>
      </w:r>
      <w:r w:rsidRPr="005D3D46">
        <w:rPr>
          <w:rFonts w:cs="Times New Roman"/>
        </w:rPr>
        <w:t>внеурочной деятельностью</w:t>
      </w:r>
      <w:r w:rsidRPr="006C2ECF">
        <w:rPr>
          <w:rFonts w:cs="Times New Roman"/>
          <w:b/>
        </w:rPr>
        <w:t xml:space="preserve"> </w:t>
      </w:r>
      <w:r w:rsidRPr="006C2ECF">
        <w:rPr>
          <w:rFonts w:cs="Times New Roman"/>
        </w:rPr>
        <w:t>при реализации ФГОС среднего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w:t>
      </w:r>
      <w:r w:rsidRPr="006C2ECF">
        <w:rPr>
          <w:rFonts w:cs="Times New Roman"/>
          <w:spacing w:val="40"/>
        </w:rPr>
        <w:t xml:space="preserve"> </w:t>
      </w:r>
      <w:r w:rsidRPr="006C2ECF">
        <w:rPr>
          <w:rFonts w:cs="Times New Roman"/>
        </w:rPr>
        <w:t>программы среднего общего образования.</w:t>
      </w:r>
    </w:p>
    <w:p w:rsidR="00DE69C5" w:rsidRPr="006C2ECF" w:rsidRDefault="00DE69C5" w:rsidP="00DE69C5">
      <w:pPr>
        <w:pStyle w:val="a0"/>
        <w:spacing w:after="0" w:line="242" w:lineRule="auto"/>
        <w:ind w:right="223" w:firstLine="710"/>
        <w:rPr>
          <w:rFonts w:ascii="Times New Roman" w:hAnsi="Times New Roman" w:cs="Times New Roman"/>
          <w:sz w:val="24"/>
          <w:szCs w:val="24"/>
        </w:rPr>
      </w:pPr>
      <w:r w:rsidRPr="006C2ECF">
        <w:rPr>
          <w:rFonts w:ascii="Times New Roman" w:hAnsi="Times New Roman" w:cs="Times New Roman"/>
          <w:sz w:val="24"/>
          <w:szCs w:val="24"/>
        </w:rPr>
        <w:t>Внеурочная деятельность опирается на содержание образования, интегрирует с ним, что позволяет сблизить процессы воспитания, обучения и развития, решая тем самым</w:t>
      </w:r>
      <w:r w:rsidRPr="006C2ECF">
        <w:rPr>
          <w:rFonts w:ascii="Times New Roman" w:hAnsi="Times New Roman" w:cs="Times New Roman"/>
          <w:spacing w:val="71"/>
          <w:sz w:val="24"/>
          <w:szCs w:val="24"/>
        </w:rPr>
        <w:t xml:space="preserve"> </w:t>
      </w:r>
      <w:r w:rsidRPr="006C2ECF">
        <w:rPr>
          <w:rFonts w:ascii="Times New Roman" w:hAnsi="Times New Roman" w:cs="Times New Roman"/>
          <w:sz w:val="24"/>
          <w:szCs w:val="24"/>
        </w:rPr>
        <w:t>одну</w:t>
      </w:r>
      <w:r w:rsidRPr="006C2ECF">
        <w:rPr>
          <w:rFonts w:ascii="Times New Roman" w:hAnsi="Times New Roman" w:cs="Times New Roman"/>
          <w:spacing w:val="65"/>
          <w:sz w:val="24"/>
          <w:szCs w:val="24"/>
        </w:rPr>
        <w:t xml:space="preserve"> </w:t>
      </w:r>
      <w:r w:rsidRPr="006C2ECF">
        <w:rPr>
          <w:rFonts w:ascii="Times New Roman" w:hAnsi="Times New Roman" w:cs="Times New Roman"/>
          <w:sz w:val="24"/>
          <w:szCs w:val="24"/>
        </w:rPr>
        <w:t>из</w:t>
      </w:r>
      <w:r w:rsidRPr="006C2ECF">
        <w:rPr>
          <w:rFonts w:ascii="Times New Roman" w:hAnsi="Times New Roman" w:cs="Times New Roman"/>
          <w:spacing w:val="70"/>
          <w:sz w:val="24"/>
          <w:szCs w:val="24"/>
        </w:rPr>
        <w:t xml:space="preserve"> </w:t>
      </w:r>
      <w:r w:rsidRPr="006C2ECF">
        <w:rPr>
          <w:rFonts w:ascii="Times New Roman" w:hAnsi="Times New Roman" w:cs="Times New Roman"/>
          <w:sz w:val="24"/>
          <w:szCs w:val="24"/>
        </w:rPr>
        <w:t>наиболее</w:t>
      </w:r>
      <w:r w:rsidRPr="006C2ECF">
        <w:rPr>
          <w:rFonts w:ascii="Times New Roman" w:hAnsi="Times New Roman" w:cs="Times New Roman"/>
          <w:spacing w:val="71"/>
          <w:sz w:val="24"/>
          <w:szCs w:val="24"/>
        </w:rPr>
        <w:t xml:space="preserve"> </w:t>
      </w:r>
      <w:r w:rsidRPr="006C2ECF">
        <w:rPr>
          <w:rFonts w:ascii="Times New Roman" w:hAnsi="Times New Roman" w:cs="Times New Roman"/>
          <w:sz w:val="24"/>
          <w:szCs w:val="24"/>
        </w:rPr>
        <w:t>сложных</w:t>
      </w:r>
      <w:r w:rsidRPr="006C2ECF">
        <w:rPr>
          <w:rFonts w:ascii="Times New Roman" w:hAnsi="Times New Roman" w:cs="Times New Roman"/>
          <w:spacing w:val="65"/>
          <w:sz w:val="24"/>
          <w:szCs w:val="24"/>
        </w:rPr>
        <w:t xml:space="preserve"> </w:t>
      </w:r>
      <w:r w:rsidRPr="006C2ECF">
        <w:rPr>
          <w:rFonts w:ascii="Times New Roman" w:hAnsi="Times New Roman" w:cs="Times New Roman"/>
          <w:sz w:val="24"/>
          <w:szCs w:val="24"/>
        </w:rPr>
        <w:t>проблем</w:t>
      </w:r>
      <w:r w:rsidRPr="006C2ECF">
        <w:rPr>
          <w:rFonts w:ascii="Times New Roman" w:hAnsi="Times New Roman" w:cs="Times New Roman"/>
          <w:spacing w:val="71"/>
          <w:sz w:val="24"/>
          <w:szCs w:val="24"/>
        </w:rPr>
        <w:t xml:space="preserve"> </w:t>
      </w:r>
      <w:r w:rsidRPr="006C2ECF">
        <w:rPr>
          <w:rFonts w:ascii="Times New Roman" w:hAnsi="Times New Roman" w:cs="Times New Roman"/>
          <w:sz w:val="24"/>
          <w:szCs w:val="24"/>
        </w:rPr>
        <w:t>современной</w:t>
      </w:r>
      <w:r w:rsidRPr="006C2ECF">
        <w:rPr>
          <w:rFonts w:ascii="Times New Roman" w:hAnsi="Times New Roman" w:cs="Times New Roman"/>
          <w:spacing w:val="70"/>
          <w:sz w:val="24"/>
          <w:szCs w:val="24"/>
        </w:rPr>
        <w:t xml:space="preserve"> </w:t>
      </w:r>
      <w:r w:rsidRPr="006C2ECF">
        <w:rPr>
          <w:rFonts w:ascii="Times New Roman" w:hAnsi="Times New Roman" w:cs="Times New Roman"/>
          <w:sz w:val="24"/>
          <w:szCs w:val="24"/>
        </w:rPr>
        <w:t>педагогики.</w:t>
      </w:r>
      <w:r w:rsidRPr="006C2ECF">
        <w:rPr>
          <w:rFonts w:ascii="Times New Roman" w:hAnsi="Times New Roman" w:cs="Times New Roman"/>
          <w:spacing w:val="76"/>
          <w:sz w:val="24"/>
          <w:szCs w:val="24"/>
        </w:rPr>
        <w:t xml:space="preserve"> </w:t>
      </w:r>
      <w:r w:rsidRPr="006C2ECF">
        <w:rPr>
          <w:rFonts w:ascii="Times New Roman" w:hAnsi="Times New Roman" w:cs="Times New Roman"/>
          <w:sz w:val="24"/>
          <w:szCs w:val="24"/>
        </w:rPr>
        <w:t>В</w:t>
      </w:r>
      <w:r w:rsidRPr="006C2ECF">
        <w:rPr>
          <w:rFonts w:ascii="Times New Roman" w:hAnsi="Times New Roman" w:cs="Times New Roman"/>
          <w:spacing w:val="67"/>
          <w:sz w:val="24"/>
          <w:szCs w:val="24"/>
        </w:rPr>
        <w:t xml:space="preserve"> </w:t>
      </w:r>
      <w:r w:rsidRPr="006C2ECF">
        <w:rPr>
          <w:rFonts w:ascii="Times New Roman" w:hAnsi="Times New Roman" w:cs="Times New Roman"/>
          <w:sz w:val="24"/>
          <w:szCs w:val="24"/>
        </w:rPr>
        <w:t>процессе</w:t>
      </w:r>
    </w:p>
    <w:p w:rsidR="00DE69C5" w:rsidRPr="006C2ECF" w:rsidRDefault="00DE69C5" w:rsidP="00DE69C5">
      <w:pPr>
        <w:pStyle w:val="a0"/>
        <w:spacing w:after="0"/>
        <w:ind w:right="219"/>
        <w:rPr>
          <w:rFonts w:ascii="Times New Roman" w:hAnsi="Times New Roman" w:cs="Times New Roman"/>
          <w:sz w:val="24"/>
          <w:szCs w:val="24"/>
        </w:rPr>
      </w:pPr>
      <w:r w:rsidRPr="006C2ECF">
        <w:rPr>
          <w:rFonts w:ascii="Times New Roman" w:hAnsi="Times New Roman" w:cs="Times New Roman"/>
          <w:sz w:val="24"/>
          <w:szCs w:val="24"/>
        </w:rPr>
        <w:t>совместной творческой деятельности учителя и обучающегося происходит становление личности ребенка.</w:t>
      </w:r>
    </w:p>
    <w:p w:rsidR="00DE69C5" w:rsidRPr="006C2ECF" w:rsidRDefault="00DE69C5" w:rsidP="00DE69C5">
      <w:pPr>
        <w:pStyle w:val="af1"/>
        <w:widowControl w:val="0"/>
        <w:tabs>
          <w:tab w:val="left" w:pos="910"/>
        </w:tabs>
        <w:suppressAutoHyphens w:val="0"/>
        <w:autoSpaceDE w:val="0"/>
        <w:autoSpaceDN w:val="0"/>
        <w:ind w:left="0" w:right="217"/>
        <w:jc w:val="both"/>
        <w:rPr>
          <w:rFonts w:cs="Times New Roman"/>
        </w:rPr>
      </w:pPr>
      <w:r w:rsidRPr="005D3D46">
        <w:rPr>
          <w:rFonts w:cs="Times New Roman"/>
        </w:rPr>
        <w:t>Цель внеурочной деятельности</w:t>
      </w:r>
      <w:r w:rsidRPr="006C2ECF">
        <w:rPr>
          <w:rFonts w:cs="Times New Roman"/>
          <w:b/>
        </w:rPr>
        <w:t xml:space="preserve"> </w:t>
      </w:r>
      <w:r w:rsidRPr="006C2ECF">
        <w:rPr>
          <w:rFonts w:cs="Times New Roman"/>
        </w:rPr>
        <w:t>-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w:t>
      </w:r>
      <w:r w:rsidRPr="006C2ECF">
        <w:rPr>
          <w:rFonts w:cs="Times New Roman"/>
          <w:spacing w:val="40"/>
        </w:rPr>
        <w:t xml:space="preserve"> </w:t>
      </w:r>
      <w:r w:rsidRPr="006C2ECF">
        <w:rPr>
          <w:rFonts w:cs="Times New Roman"/>
        </w:rPr>
        <w:t>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p>
    <w:p w:rsidR="00DE69C5" w:rsidRPr="006C2ECF" w:rsidRDefault="00DE69C5" w:rsidP="00DE69C5">
      <w:pPr>
        <w:pStyle w:val="Heading2"/>
        <w:numPr>
          <w:ilvl w:val="1"/>
          <w:numId w:val="20"/>
        </w:numPr>
        <w:tabs>
          <w:tab w:val="left" w:pos="723"/>
        </w:tabs>
        <w:spacing w:line="321" w:lineRule="exact"/>
        <w:ind w:left="723" w:hanging="493"/>
        <w:rPr>
          <w:b w:val="0"/>
          <w:i w:val="0"/>
          <w:sz w:val="24"/>
          <w:szCs w:val="24"/>
        </w:rPr>
      </w:pPr>
      <w:r w:rsidRPr="006C2ECF">
        <w:rPr>
          <w:i w:val="0"/>
          <w:sz w:val="24"/>
          <w:szCs w:val="24"/>
        </w:rPr>
        <w:t>Основные</w:t>
      </w:r>
      <w:r w:rsidRPr="006C2ECF">
        <w:rPr>
          <w:i w:val="0"/>
          <w:spacing w:val="-13"/>
          <w:sz w:val="24"/>
          <w:szCs w:val="24"/>
        </w:rPr>
        <w:t xml:space="preserve"> </w:t>
      </w:r>
      <w:r w:rsidRPr="006C2ECF">
        <w:rPr>
          <w:i w:val="0"/>
          <w:spacing w:val="-2"/>
          <w:sz w:val="24"/>
          <w:szCs w:val="24"/>
        </w:rPr>
        <w:t>задачи:</w:t>
      </w:r>
    </w:p>
    <w:p w:rsidR="00DE69C5" w:rsidRPr="006C2ECF" w:rsidRDefault="00DE69C5" w:rsidP="00DE69C5">
      <w:pPr>
        <w:pStyle w:val="af1"/>
        <w:widowControl w:val="0"/>
        <w:numPr>
          <w:ilvl w:val="0"/>
          <w:numId w:val="21"/>
        </w:numPr>
        <w:tabs>
          <w:tab w:val="left" w:pos="734"/>
        </w:tabs>
        <w:suppressAutoHyphens w:val="0"/>
        <w:autoSpaceDE w:val="0"/>
        <w:autoSpaceDN w:val="0"/>
        <w:ind w:right="223"/>
        <w:rPr>
          <w:rFonts w:cs="Times New Roman"/>
        </w:rPr>
      </w:pPr>
      <w:r w:rsidRPr="006C2ECF">
        <w:rPr>
          <w:rFonts w:cs="Times New Roman"/>
        </w:rPr>
        <w:t>выявление</w:t>
      </w:r>
      <w:r w:rsidRPr="006C2ECF">
        <w:rPr>
          <w:rFonts w:cs="Times New Roman"/>
          <w:spacing w:val="80"/>
        </w:rPr>
        <w:t xml:space="preserve"> </w:t>
      </w:r>
      <w:r w:rsidRPr="006C2ECF">
        <w:rPr>
          <w:rFonts w:cs="Times New Roman"/>
        </w:rPr>
        <w:t>интересов,</w:t>
      </w:r>
      <w:r w:rsidRPr="006C2ECF">
        <w:rPr>
          <w:rFonts w:cs="Times New Roman"/>
          <w:spacing w:val="80"/>
        </w:rPr>
        <w:t xml:space="preserve"> </w:t>
      </w:r>
      <w:r w:rsidRPr="006C2ECF">
        <w:rPr>
          <w:rFonts w:cs="Times New Roman"/>
        </w:rPr>
        <w:t>склонностей,</w:t>
      </w:r>
      <w:r w:rsidRPr="006C2ECF">
        <w:rPr>
          <w:rFonts w:cs="Times New Roman"/>
          <w:spacing w:val="80"/>
        </w:rPr>
        <w:t xml:space="preserve"> </w:t>
      </w:r>
      <w:r w:rsidRPr="006C2ECF">
        <w:rPr>
          <w:rFonts w:cs="Times New Roman"/>
        </w:rPr>
        <w:t>способностей,</w:t>
      </w:r>
      <w:r w:rsidRPr="006C2ECF">
        <w:rPr>
          <w:rFonts w:cs="Times New Roman"/>
          <w:spacing w:val="80"/>
        </w:rPr>
        <w:t xml:space="preserve"> </w:t>
      </w:r>
      <w:r w:rsidRPr="006C2ECF">
        <w:rPr>
          <w:rFonts w:cs="Times New Roman"/>
        </w:rPr>
        <w:t>возможностей</w:t>
      </w:r>
      <w:r w:rsidRPr="006C2ECF">
        <w:rPr>
          <w:rFonts w:cs="Times New Roman"/>
          <w:spacing w:val="80"/>
        </w:rPr>
        <w:t xml:space="preserve"> </w:t>
      </w:r>
      <w:r w:rsidRPr="006C2ECF">
        <w:rPr>
          <w:rFonts w:cs="Times New Roman"/>
        </w:rPr>
        <w:t>учащихся</w:t>
      </w:r>
      <w:r w:rsidRPr="006C2ECF">
        <w:rPr>
          <w:rFonts w:cs="Times New Roman"/>
          <w:spacing w:val="80"/>
        </w:rPr>
        <w:t xml:space="preserve"> </w:t>
      </w:r>
      <w:r w:rsidRPr="006C2ECF">
        <w:rPr>
          <w:rFonts w:cs="Times New Roman"/>
        </w:rPr>
        <w:t>к различным видам деятельности;</w:t>
      </w:r>
    </w:p>
    <w:p w:rsidR="00DE69C5" w:rsidRPr="006C2ECF" w:rsidRDefault="00DE69C5" w:rsidP="00DE69C5">
      <w:pPr>
        <w:pStyle w:val="af1"/>
        <w:widowControl w:val="0"/>
        <w:numPr>
          <w:ilvl w:val="0"/>
          <w:numId w:val="21"/>
        </w:numPr>
        <w:tabs>
          <w:tab w:val="left" w:pos="734"/>
        </w:tabs>
        <w:suppressAutoHyphens w:val="0"/>
        <w:autoSpaceDE w:val="0"/>
        <w:autoSpaceDN w:val="0"/>
        <w:spacing w:line="242" w:lineRule="auto"/>
        <w:ind w:right="221"/>
        <w:rPr>
          <w:rFonts w:cs="Times New Roman"/>
        </w:rPr>
      </w:pPr>
      <w:r w:rsidRPr="006C2ECF">
        <w:rPr>
          <w:rFonts w:cs="Times New Roman"/>
        </w:rPr>
        <w:t>создание</w:t>
      </w:r>
      <w:r w:rsidRPr="006C2ECF">
        <w:rPr>
          <w:rFonts w:cs="Times New Roman"/>
          <w:spacing w:val="40"/>
        </w:rPr>
        <w:t xml:space="preserve"> </w:t>
      </w:r>
      <w:r w:rsidRPr="006C2ECF">
        <w:rPr>
          <w:rFonts w:cs="Times New Roman"/>
        </w:rPr>
        <w:t>условий</w:t>
      </w:r>
      <w:r w:rsidRPr="006C2ECF">
        <w:rPr>
          <w:rFonts w:cs="Times New Roman"/>
          <w:spacing w:val="40"/>
        </w:rPr>
        <w:t xml:space="preserve"> </w:t>
      </w:r>
      <w:r w:rsidRPr="006C2ECF">
        <w:rPr>
          <w:rFonts w:cs="Times New Roman"/>
        </w:rPr>
        <w:t>для</w:t>
      </w:r>
      <w:r w:rsidRPr="006C2ECF">
        <w:rPr>
          <w:rFonts w:cs="Times New Roman"/>
          <w:spacing w:val="40"/>
        </w:rPr>
        <w:t xml:space="preserve"> </w:t>
      </w:r>
      <w:r w:rsidRPr="006C2ECF">
        <w:rPr>
          <w:rFonts w:cs="Times New Roman"/>
        </w:rPr>
        <w:t>индивидуального</w:t>
      </w:r>
      <w:r w:rsidRPr="006C2ECF">
        <w:rPr>
          <w:rFonts w:cs="Times New Roman"/>
          <w:spacing w:val="40"/>
        </w:rPr>
        <w:t xml:space="preserve"> </w:t>
      </w:r>
      <w:r w:rsidRPr="006C2ECF">
        <w:rPr>
          <w:rFonts w:cs="Times New Roman"/>
        </w:rPr>
        <w:t>развития</w:t>
      </w:r>
      <w:r w:rsidRPr="006C2ECF">
        <w:rPr>
          <w:rFonts w:cs="Times New Roman"/>
          <w:spacing w:val="40"/>
        </w:rPr>
        <w:t xml:space="preserve"> </w:t>
      </w:r>
      <w:r w:rsidRPr="006C2ECF">
        <w:rPr>
          <w:rFonts w:cs="Times New Roman"/>
        </w:rPr>
        <w:t>ребенка</w:t>
      </w:r>
      <w:r w:rsidRPr="006C2ECF">
        <w:rPr>
          <w:rFonts w:cs="Times New Roman"/>
          <w:spacing w:val="40"/>
        </w:rPr>
        <w:t xml:space="preserve"> </w:t>
      </w:r>
      <w:r w:rsidRPr="006C2ECF">
        <w:rPr>
          <w:rFonts w:cs="Times New Roman"/>
        </w:rPr>
        <w:t>в</w:t>
      </w:r>
      <w:r w:rsidRPr="006C2ECF">
        <w:rPr>
          <w:rFonts w:cs="Times New Roman"/>
          <w:spacing w:val="40"/>
        </w:rPr>
        <w:t xml:space="preserve"> </w:t>
      </w:r>
      <w:r w:rsidRPr="006C2ECF">
        <w:rPr>
          <w:rFonts w:cs="Times New Roman"/>
        </w:rPr>
        <w:t>избранной</w:t>
      </w:r>
      <w:r w:rsidRPr="006C2ECF">
        <w:rPr>
          <w:rFonts w:cs="Times New Roman"/>
          <w:spacing w:val="40"/>
        </w:rPr>
        <w:t xml:space="preserve"> </w:t>
      </w:r>
      <w:r w:rsidRPr="006C2ECF">
        <w:rPr>
          <w:rFonts w:cs="Times New Roman"/>
        </w:rPr>
        <w:t>сфере</w:t>
      </w:r>
      <w:r w:rsidRPr="006C2ECF">
        <w:rPr>
          <w:rFonts w:cs="Times New Roman"/>
          <w:spacing w:val="80"/>
        </w:rPr>
        <w:t xml:space="preserve"> </w:t>
      </w:r>
      <w:r w:rsidRPr="006C2ECF">
        <w:rPr>
          <w:rFonts w:cs="Times New Roman"/>
        </w:rPr>
        <w:t>внеурочной деятельности;</w:t>
      </w:r>
    </w:p>
    <w:p w:rsidR="00DE69C5" w:rsidRPr="006C2ECF" w:rsidRDefault="00DE69C5" w:rsidP="00DE69C5">
      <w:pPr>
        <w:pStyle w:val="af1"/>
        <w:widowControl w:val="0"/>
        <w:numPr>
          <w:ilvl w:val="0"/>
          <w:numId w:val="21"/>
        </w:numPr>
        <w:tabs>
          <w:tab w:val="left" w:pos="734"/>
        </w:tabs>
        <w:suppressAutoHyphens w:val="0"/>
        <w:autoSpaceDE w:val="0"/>
        <w:autoSpaceDN w:val="0"/>
        <w:ind w:right="224"/>
        <w:rPr>
          <w:rFonts w:cs="Times New Roman"/>
        </w:rPr>
      </w:pPr>
      <w:r w:rsidRPr="006C2ECF">
        <w:rPr>
          <w:rFonts w:cs="Times New Roman"/>
        </w:rPr>
        <w:t>формирование</w:t>
      </w:r>
      <w:r w:rsidRPr="006C2ECF">
        <w:rPr>
          <w:rFonts w:cs="Times New Roman"/>
          <w:spacing w:val="80"/>
        </w:rPr>
        <w:t xml:space="preserve"> </w:t>
      </w:r>
      <w:r w:rsidRPr="006C2ECF">
        <w:rPr>
          <w:rFonts w:cs="Times New Roman"/>
        </w:rPr>
        <w:t>системы</w:t>
      </w:r>
      <w:r w:rsidRPr="006C2ECF">
        <w:rPr>
          <w:rFonts w:cs="Times New Roman"/>
          <w:spacing w:val="80"/>
        </w:rPr>
        <w:t xml:space="preserve"> </w:t>
      </w:r>
      <w:r w:rsidRPr="006C2ECF">
        <w:rPr>
          <w:rFonts w:cs="Times New Roman"/>
        </w:rPr>
        <w:t>знаний,</w:t>
      </w:r>
      <w:r w:rsidRPr="006C2ECF">
        <w:rPr>
          <w:rFonts w:cs="Times New Roman"/>
          <w:spacing w:val="80"/>
        </w:rPr>
        <w:t xml:space="preserve"> </w:t>
      </w:r>
      <w:r w:rsidRPr="006C2ECF">
        <w:rPr>
          <w:rFonts w:cs="Times New Roman"/>
        </w:rPr>
        <w:t>умений,</w:t>
      </w:r>
      <w:r w:rsidRPr="006C2ECF">
        <w:rPr>
          <w:rFonts w:cs="Times New Roman"/>
          <w:spacing w:val="80"/>
        </w:rPr>
        <w:t xml:space="preserve"> </w:t>
      </w:r>
      <w:r w:rsidRPr="006C2ECF">
        <w:rPr>
          <w:rFonts w:cs="Times New Roman"/>
        </w:rPr>
        <w:t>навыков</w:t>
      </w:r>
      <w:r w:rsidRPr="006C2ECF">
        <w:rPr>
          <w:rFonts w:cs="Times New Roman"/>
          <w:spacing w:val="80"/>
        </w:rPr>
        <w:t xml:space="preserve"> </w:t>
      </w:r>
      <w:r w:rsidRPr="006C2ECF">
        <w:rPr>
          <w:rFonts w:cs="Times New Roman"/>
        </w:rPr>
        <w:t>в</w:t>
      </w:r>
      <w:r w:rsidRPr="006C2ECF">
        <w:rPr>
          <w:rFonts w:cs="Times New Roman"/>
          <w:spacing w:val="80"/>
        </w:rPr>
        <w:t xml:space="preserve"> </w:t>
      </w:r>
      <w:r w:rsidRPr="006C2ECF">
        <w:rPr>
          <w:rFonts w:cs="Times New Roman"/>
        </w:rPr>
        <w:t>избранном</w:t>
      </w:r>
      <w:r w:rsidRPr="006C2ECF">
        <w:rPr>
          <w:rFonts w:cs="Times New Roman"/>
          <w:spacing w:val="80"/>
        </w:rPr>
        <w:t xml:space="preserve"> </w:t>
      </w:r>
      <w:r w:rsidRPr="006C2ECF">
        <w:rPr>
          <w:rFonts w:cs="Times New Roman"/>
        </w:rPr>
        <w:t xml:space="preserve">направлении </w:t>
      </w:r>
      <w:r w:rsidRPr="006C2ECF">
        <w:rPr>
          <w:rFonts w:cs="Times New Roman"/>
          <w:spacing w:val="-2"/>
        </w:rPr>
        <w:t>деятельности;</w:t>
      </w:r>
    </w:p>
    <w:p w:rsidR="00DE69C5" w:rsidRPr="006C2ECF" w:rsidRDefault="00DE69C5" w:rsidP="00DE69C5">
      <w:pPr>
        <w:pStyle w:val="af1"/>
        <w:widowControl w:val="0"/>
        <w:numPr>
          <w:ilvl w:val="0"/>
          <w:numId w:val="21"/>
        </w:numPr>
        <w:tabs>
          <w:tab w:val="left" w:pos="733"/>
        </w:tabs>
        <w:suppressAutoHyphens w:val="0"/>
        <w:autoSpaceDE w:val="0"/>
        <w:autoSpaceDN w:val="0"/>
        <w:spacing w:line="339" w:lineRule="exact"/>
        <w:ind w:left="733" w:hanging="359"/>
        <w:rPr>
          <w:rFonts w:cs="Times New Roman"/>
        </w:rPr>
      </w:pPr>
      <w:r w:rsidRPr="006C2ECF">
        <w:rPr>
          <w:rFonts w:cs="Times New Roman"/>
        </w:rPr>
        <w:t>развитие</w:t>
      </w:r>
      <w:r w:rsidRPr="006C2ECF">
        <w:rPr>
          <w:rFonts w:cs="Times New Roman"/>
          <w:spacing w:val="-12"/>
        </w:rPr>
        <w:t xml:space="preserve"> </w:t>
      </w:r>
      <w:r w:rsidRPr="006C2ECF">
        <w:rPr>
          <w:rFonts w:cs="Times New Roman"/>
        </w:rPr>
        <w:t>опыта</w:t>
      </w:r>
      <w:r w:rsidRPr="006C2ECF">
        <w:rPr>
          <w:rFonts w:cs="Times New Roman"/>
          <w:spacing w:val="-11"/>
        </w:rPr>
        <w:t xml:space="preserve"> </w:t>
      </w:r>
      <w:r w:rsidRPr="006C2ECF">
        <w:rPr>
          <w:rFonts w:cs="Times New Roman"/>
        </w:rPr>
        <w:t>творческой</w:t>
      </w:r>
      <w:r w:rsidRPr="006C2ECF">
        <w:rPr>
          <w:rFonts w:cs="Times New Roman"/>
          <w:spacing w:val="-12"/>
        </w:rPr>
        <w:t xml:space="preserve"> </w:t>
      </w:r>
      <w:r w:rsidRPr="006C2ECF">
        <w:rPr>
          <w:rFonts w:cs="Times New Roman"/>
        </w:rPr>
        <w:t>деятельности,</w:t>
      </w:r>
      <w:r w:rsidRPr="006C2ECF">
        <w:rPr>
          <w:rFonts w:cs="Times New Roman"/>
          <w:spacing w:val="-10"/>
        </w:rPr>
        <w:t xml:space="preserve"> </w:t>
      </w:r>
      <w:r w:rsidRPr="006C2ECF">
        <w:rPr>
          <w:rFonts w:cs="Times New Roman"/>
        </w:rPr>
        <w:t>творческих</w:t>
      </w:r>
      <w:r w:rsidRPr="006C2ECF">
        <w:rPr>
          <w:rFonts w:cs="Times New Roman"/>
          <w:spacing w:val="-15"/>
        </w:rPr>
        <w:t xml:space="preserve"> </w:t>
      </w:r>
      <w:r w:rsidRPr="006C2ECF">
        <w:rPr>
          <w:rFonts w:cs="Times New Roman"/>
          <w:spacing w:val="-2"/>
        </w:rPr>
        <w:t>способностей;</w:t>
      </w:r>
    </w:p>
    <w:p w:rsidR="00DE69C5" w:rsidRPr="006C2ECF" w:rsidRDefault="00DE69C5" w:rsidP="00DE69C5">
      <w:pPr>
        <w:pStyle w:val="af1"/>
        <w:widowControl w:val="0"/>
        <w:numPr>
          <w:ilvl w:val="0"/>
          <w:numId w:val="21"/>
        </w:numPr>
        <w:tabs>
          <w:tab w:val="left" w:pos="733"/>
        </w:tabs>
        <w:suppressAutoHyphens w:val="0"/>
        <w:autoSpaceDE w:val="0"/>
        <w:autoSpaceDN w:val="0"/>
        <w:spacing w:line="342" w:lineRule="exact"/>
        <w:ind w:left="733" w:hanging="359"/>
        <w:rPr>
          <w:rFonts w:cs="Times New Roman"/>
        </w:rPr>
      </w:pPr>
      <w:r w:rsidRPr="006C2ECF">
        <w:rPr>
          <w:rFonts w:cs="Times New Roman"/>
        </w:rPr>
        <w:t>создание</w:t>
      </w:r>
      <w:r w:rsidRPr="006C2ECF">
        <w:rPr>
          <w:rFonts w:cs="Times New Roman"/>
          <w:spacing w:val="-6"/>
        </w:rPr>
        <w:t xml:space="preserve"> </w:t>
      </w:r>
      <w:r w:rsidRPr="006C2ECF">
        <w:rPr>
          <w:rFonts w:cs="Times New Roman"/>
        </w:rPr>
        <w:t>условий</w:t>
      </w:r>
      <w:r w:rsidRPr="006C2ECF">
        <w:rPr>
          <w:rFonts w:cs="Times New Roman"/>
          <w:spacing w:val="-9"/>
        </w:rPr>
        <w:t xml:space="preserve"> </w:t>
      </w:r>
      <w:r w:rsidRPr="006C2ECF">
        <w:rPr>
          <w:rFonts w:cs="Times New Roman"/>
        </w:rPr>
        <w:t>для</w:t>
      </w:r>
      <w:r w:rsidRPr="006C2ECF">
        <w:rPr>
          <w:rFonts w:cs="Times New Roman"/>
          <w:spacing w:val="-7"/>
        </w:rPr>
        <w:t xml:space="preserve"> </w:t>
      </w:r>
      <w:r w:rsidRPr="006C2ECF">
        <w:rPr>
          <w:rFonts w:cs="Times New Roman"/>
        </w:rPr>
        <w:t>реализации</w:t>
      </w:r>
      <w:r w:rsidRPr="006C2ECF">
        <w:rPr>
          <w:rFonts w:cs="Times New Roman"/>
          <w:spacing w:val="-9"/>
        </w:rPr>
        <w:t xml:space="preserve"> </w:t>
      </w:r>
      <w:r w:rsidRPr="006C2ECF">
        <w:rPr>
          <w:rFonts w:cs="Times New Roman"/>
        </w:rPr>
        <w:t>приобретенных</w:t>
      </w:r>
      <w:r w:rsidRPr="006C2ECF">
        <w:rPr>
          <w:rFonts w:cs="Times New Roman"/>
          <w:spacing w:val="-12"/>
        </w:rPr>
        <w:t xml:space="preserve"> </w:t>
      </w:r>
      <w:r w:rsidRPr="006C2ECF">
        <w:rPr>
          <w:rFonts w:cs="Times New Roman"/>
        </w:rPr>
        <w:t>знаний,</w:t>
      </w:r>
      <w:r w:rsidRPr="006C2ECF">
        <w:rPr>
          <w:rFonts w:cs="Times New Roman"/>
          <w:spacing w:val="-6"/>
        </w:rPr>
        <w:t xml:space="preserve"> </w:t>
      </w:r>
      <w:r w:rsidRPr="006C2ECF">
        <w:rPr>
          <w:rFonts w:cs="Times New Roman"/>
        </w:rPr>
        <w:t>умений</w:t>
      </w:r>
      <w:r w:rsidRPr="006C2ECF">
        <w:rPr>
          <w:rFonts w:cs="Times New Roman"/>
          <w:spacing w:val="-9"/>
        </w:rPr>
        <w:t xml:space="preserve"> </w:t>
      </w:r>
      <w:r w:rsidRPr="006C2ECF">
        <w:rPr>
          <w:rFonts w:cs="Times New Roman"/>
        </w:rPr>
        <w:t>и</w:t>
      </w:r>
      <w:r w:rsidRPr="006C2ECF">
        <w:rPr>
          <w:rFonts w:cs="Times New Roman"/>
          <w:spacing w:val="-9"/>
        </w:rPr>
        <w:t xml:space="preserve"> </w:t>
      </w:r>
      <w:r w:rsidRPr="006C2ECF">
        <w:rPr>
          <w:rFonts w:cs="Times New Roman"/>
          <w:spacing w:val="-2"/>
        </w:rPr>
        <w:t>навыков;</w:t>
      </w:r>
    </w:p>
    <w:p w:rsidR="00DE69C5" w:rsidRPr="006C2ECF" w:rsidRDefault="00DE69C5" w:rsidP="00DE69C5">
      <w:pPr>
        <w:pStyle w:val="af1"/>
        <w:widowControl w:val="0"/>
        <w:numPr>
          <w:ilvl w:val="0"/>
          <w:numId w:val="21"/>
        </w:numPr>
        <w:tabs>
          <w:tab w:val="left" w:pos="733"/>
        </w:tabs>
        <w:suppressAutoHyphens w:val="0"/>
        <w:autoSpaceDE w:val="0"/>
        <w:autoSpaceDN w:val="0"/>
        <w:spacing w:line="342" w:lineRule="exact"/>
        <w:ind w:left="733" w:hanging="359"/>
        <w:rPr>
          <w:rFonts w:cs="Times New Roman"/>
        </w:rPr>
      </w:pPr>
      <w:r w:rsidRPr="006C2ECF">
        <w:rPr>
          <w:rFonts w:cs="Times New Roman"/>
        </w:rPr>
        <w:t>развитие</w:t>
      </w:r>
      <w:r w:rsidRPr="006C2ECF">
        <w:rPr>
          <w:rFonts w:cs="Times New Roman"/>
          <w:spacing w:val="-12"/>
        </w:rPr>
        <w:t xml:space="preserve"> </w:t>
      </w:r>
      <w:r w:rsidRPr="006C2ECF">
        <w:rPr>
          <w:rFonts w:cs="Times New Roman"/>
        </w:rPr>
        <w:t>опыта</w:t>
      </w:r>
      <w:r w:rsidRPr="006C2ECF">
        <w:rPr>
          <w:rFonts w:cs="Times New Roman"/>
          <w:spacing w:val="-11"/>
        </w:rPr>
        <w:t xml:space="preserve"> </w:t>
      </w:r>
      <w:r w:rsidRPr="006C2ECF">
        <w:rPr>
          <w:rFonts w:cs="Times New Roman"/>
        </w:rPr>
        <w:t>неформального</w:t>
      </w:r>
      <w:r w:rsidRPr="006C2ECF">
        <w:rPr>
          <w:rFonts w:cs="Times New Roman"/>
          <w:spacing w:val="-12"/>
        </w:rPr>
        <w:t xml:space="preserve"> </w:t>
      </w:r>
      <w:r w:rsidRPr="006C2ECF">
        <w:rPr>
          <w:rFonts w:cs="Times New Roman"/>
        </w:rPr>
        <w:t>общения,</w:t>
      </w:r>
      <w:r w:rsidRPr="006C2ECF">
        <w:rPr>
          <w:rFonts w:cs="Times New Roman"/>
          <w:spacing w:val="-10"/>
        </w:rPr>
        <w:t xml:space="preserve"> </w:t>
      </w:r>
      <w:r w:rsidRPr="006C2ECF">
        <w:rPr>
          <w:rFonts w:cs="Times New Roman"/>
        </w:rPr>
        <w:t>взаимодействия,</w:t>
      </w:r>
      <w:r w:rsidRPr="006C2ECF">
        <w:rPr>
          <w:rFonts w:cs="Times New Roman"/>
          <w:spacing w:val="-10"/>
        </w:rPr>
        <w:t xml:space="preserve"> </w:t>
      </w:r>
      <w:r w:rsidRPr="006C2ECF">
        <w:rPr>
          <w:rFonts w:cs="Times New Roman"/>
          <w:spacing w:val="-2"/>
        </w:rPr>
        <w:t>сотрудничества;</w:t>
      </w:r>
    </w:p>
    <w:p w:rsidR="00DE69C5" w:rsidRPr="006C2ECF" w:rsidRDefault="00DE69C5" w:rsidP="00DE69C5">
      <w:pPr>
        <w:pStyle w:val="af1"/>
        <w:widowControl w:val="0"/>
        <w:numPr>
          <w:ilvl w:val="0"/>
          <w:numId w:val="21"/>
        </w:numPr>
        <w:tabs>
          <w:tab w:val="left" w:pos="733"/>
        </w:tabs>
        <w:suppressAutoHyphens w:val="0"/>
        <w:autoSpaceDE w:val="0"/>
        <w:autoSpaceDN w:val="0"/>
        <w:spacing w:line="341" w:lineRule="exact"/>
        <w:ind w:left="733" w:hanging="359"/>
        <w:rPr>
          <w:rFonts w:cs="Times New Roman"/>
        </w:rPr>
      </w:pPr>
      <w:r w:rsidRPr="006C2ECF">
        <w:rPr>
          <w:rFonts w:cs="Times New Roman"/>
        </w:rPr>
        <w:t>расширение</w:t>
      </w:r>
      <w:r w:rsidRPr="006C2ECF">
        <w:rPr>
          <w:rFonts w:cs="Times New Roman"/>
          <w:spacing w:val="-6"/>
        </w:rPr>
        <w:t xml:space="preserve"> </w:t>
      </w:r>
      <w:r w:rsidRPr="006C2ECF">
        <w:rPr>
          <w:rFonts w:cs="Times New Roman"/>
        </w:rPr>
        <w:t>рамок</w:t>
      </w:r>
      <w:r w:rsidRPr="006C2ECF">
        <w:rPr>
          <w:rFonts w:cs="Times New Roman"/>
          <w:spacing w:val="-6"/>
        </w:rPr>
        <w:t xml:space="preserve"> </w:t>
      </w:r>
      <w:r w:rsidRPr="006C2ECF">
        <w:rPr>
          <w:rFonts w:cs="Times New Roman"/>
        </w:rPr>
        <w:t>общения</w:t>
      </w:r>
      <w:r w:rsidRPr="006C2ECF">
        <w:rPr>
          <w:rFonts w:cs="Times New Roman"/>
          <w:spacing w:val="-5"/>
        </w:rPr>
        <w:t xml:space="preserve"> </w:t>
      </w:r>
      <w:r w:rsidRPr="006C2ECF">
        <w:rPr>
          <w:rFonts w:cs="Times New Roman"/>
        </w:rPr>
        <w:t>в</w:t>
      </w:r>
      <w:r w:rsidRPr="006C2ECF">
        <w:rPr>
          <w:rFonts w:cs="Times New Roman"/>
          <w:spacing w:val="-7"/>
        </w:rPr>
        <w:t xml:space="preserve"> </w:t>
      </w:r>
      <w:r w:rsidRPr="006C2ECF">
        <w:rPr>
          <w:rFonts w:cs="Times New Roman"/>
          <w:spacing w:val="-2"/>
        </w:rPr>
        <w:t>социуме.</w:t>
      </w:r>
    </w:p>
    <w:p w:rsidR="00DE69C5" w:rsidRPr="006C2ECF" w:rsidRDefault="00DE69C5" w:rsidP="00DE69C5">
      <w:pPr>
        <w:spacing w:after="0" w:line="321" w:lineRule="exact"/>
        <w:ind w:left="940"/>
        <w:rPr>
          <w:rFonts w:ascii="Times New Roman" w:hAnsi="Times New Roman" w:cs="Times New Roman"/>
          <w:sz w:val="24"/>
          <w:szCs w:val="24"/>
        </w:rPr>
      </w:pPr>
      <w:r w:rsidRPr="006C2ECF">
        <w:rPr>
          <w:rFonts w:ascii="Times New Roman" w:hAnsi="Times New Roman" w:cs="Times New Roman"/>
          <w:sz w:val="24"/>
          <w:szCs w:val="24"/>
        </w:rPr>
        <w:t>Внеурочная</w:t>
      </w:r>
      <w:r w:rsidRPr="006C2ECF">
        <w:rPr>
          <w:rFonts w:ascii="Times New Roman" w:hAnsi="Times New Roman" w:cs="Times New Roman"/>
          <w:spacing w:val="-8"/>
          <w:sz w:val="24"/>
          <w:szCs w:val="24"/>
        </w:rPr>
        <w:t xml:space="preserve"> </w:t>
      </w:r>
      <w:r w:rsidRPr="006C2ECF">
        <w:rPr>
          <w:rFonts w:ascii="Times New Roman" w:hAnsi="Times New Roman" w:cs="Times New Roman"/>
          <w:sz w:val="24"/>
          <w:szCs w:val="24"/>
        </w:rPr>
        <w:t>деятельность</w:t>
      </w:r>
      <w:r w:rsidRPr="006C2ECF">
        <w:rPr>
          <w:rFonts w:ascii="Times New Roman" w:hAnsi="Times New Roman" w:cs="Times New Roman"/>
          <w:spacing w:val="-12"/>
          <w:sz w:val="24"/>
          <w:szCs w:val="24"/>
        </w:rPr>
        <w:t xml:space="preserve"> </w:t>
      </w:r>
      <w:r w:rsidRPr="006C2ECF">
        <w:rPr>
          <w:rFonts w:ascii="Times New Roman" w:hAnsi="Times New Roman" w:cs="Times New Roman"/>
          <w:sz w:val="24"/>
          <w:szCs w:val="24"/>
        </w:rPr>
        <w:t>в</w:t>
      </w:r>
      <w:r w:rsidRPr="006C2ECF">
        <w:rPr>
          <w:rFonts w:ascii="Times New Roman" w:hAnsi="Times New Roman" w:cs="Times New Roman"/>
          <w:spacing w:val="-10"/>
          <w:sz w:val="24"/>
          <w:szCs w:val="24"/>
        </w:rPr>
        <w:t xml:space="preserve"> </w:t>
      </w:r>
      <w:r w:rsidRPr="006C2ECF">
        <w:rPr>
          <w:rFonts w:ascii="Times New Roman" w:hAnsi="Times New Roman" w:cs="Times New Roman"/>
          <w:sz w:val="24"/>
          <w:szCs w:val="24"/>
        </w:rPr>
        <w:t xml:space="preserve">школе </w:t>
      </w:r>
      <w:r w:rsidRPr="006C2ECF">
        <w:rPr>
          <w:rFonts w:ascii="Times New Roman" w:hAnsi="Times New Roman" w:cs="Times New Roman"/>
          <w:b/>
          <w:sz w:val="24"/>
          <w:szCs w:val="24"/>
        </w:rPr>
        <w:t>организована</w:t>
      </w:r>
      <w:r w:rsidRPr="006C2ECF">
        <w:rPr>
          <w:rFonts w:ascii="Times New Roman" w:hAnsi="Times New Roman" w:cs="Times New Roman"/>
          <w:b/>
          <w:spacing w:val="-10"/>
          <w:sz w:val="24"/>
          <w:szCs w:val="24"/>
        </w:rPr>
        <w:t xml:space="preserve"> </w:t>
      </w:r>
      <w:r w:rsidRPr="006C2ECF">
        <w:rPr>
          <w:rFonts w:ascii="Times New Roman" w:hAnsi="Times New Roman" w:cs="Times New Roman"/>
          <w:b/>
          <w:sz w:val="24"/>
          <w:szCs w:val="24"/>
        </w:rPr>
        <w:t>в</w:t>
      </w:r>
      <w:r w:rsidRPr="006C2ECF">
        <w:rPr>
          <w:rFonts w:ascii="Times New Roman" w:hAnsi="Times New Roman" w:cs="Times New Roman"/>
          <w:b/>
          <w:spacing w:val="-10"/>
          <w:sz w:val="24"/>
          <w:szCs w:val="24"/>
        </w:rPr>
        <w:t xml:space="preserve"> </w:t>
      </w:r>
      <w:r w:rsidRPr="006C2ECF">
        <w:rPr>
          <w:rFonts w:ascii="Times New Roman" w:hAnsi="Times New Roman" w:cs="Times New Roman"/>
          <w:b/>
          <w:sz w:val="24"/>
          <w:szCs w:val="24"/>
        </w:rPr>
        <w:t>соответствии</w:t>
      </w:r>
      <w:r w:rsidRPr="006C2ECF">
        <w:rPr>
          <w:rFonts w:ascii="Times New Roman" w:hAnsi="Times New Roman" w:cs="Times New Roman"/>
          <w:b/>
          <w:spacing w:val="-12"/>
          <w:sz w:val="24"/>
          <w:szCs w:val="24"/>
        </w:rPr>
        <w:t xml:space="preserve"> </w:t>
      </w:r>
      <w:r w:rsidRPr="006C2ECF">
        <w:rPr>
          <w:rFonts w:ascii="Times New Roman" w:hAnsi="Times New Roman" w:cs="Times New Roman"/>
          <w:b/>
          <w:spacing w:val="-5"/>
          <w:sz w:val="24"/>
          <w:szCs w:val="24"/>
        </w:rPr>
        <w:t>с</w:t>
      </w:r>
      <w:r w:rsidRPr="006C2ECF">
        <w:rPr>
          <w:rFonts w:ascii="Times New Roman" w:hAnsi="Times New Roman" w:cs="Times New Roman"/>
          <w:spacing w:val="-5"/>
          <w:sz w:val="24"/>
          <w:szCs w:val="24"/>
        </w:rPr>
        <w:t>:</w:t>
      </w:r>
    </w:p>
    <w:p w:rsidR="00DE69C5" w:rsidRPr="006C2ECF" w:rsidRDefault="00DE69C5" w:rsidP="00DE69C5">
      <w:pPr>
        <w:pStyle w:val="af1"/>
        <w:widowControl w:val="0"/>
        <w:numPr>
          <w:ilvl w:val="1"/>
          <w:numId w:val="21"/>
        </w:numPr>
        <w:tabs>
          <w:tab w:val="left" w:pos="1007"/>
        </w:tabs>
        <w:suppressAutoHyphens w:val="0"/>
        <w:autoSpaceDE w:val="0"/>
        <w:autoSpaceDN w:val="0"/>
        <w:spacing w:line="341" w:lineRule="exact"/>
        <w:ind w:left="1007" w:hanging="211"/>
        <w:rPr>
          <w:rFonts w:cs="Times New Roman"/>
        </w:rPr>
      </w:pPr>
      <w:r w:rsidRPr="006C2ECF">
        <w:rPr>
          <w:rFonts w:cs="Times New Roman"/>
        </w:rPr>
        <w:t>возрастными</w:t>
      </w:r>
      <w:r w:rsidRPr="006C2ECF">
        <w:rPr>
          <w:rFonts w:cs="Times New Roman"/>
          <w:spacing w:val="-13"/>
        </w:rPr>
        <w:t xml:space="preserve"> </w:t>
      </w:r>
      <w:r w:rsidRPr="006C2ECF">
        <w:rPr>
          <w:rFonts w:cs="Times New Roman"/>
        </w:rPr>
        <w:t>особенностями</w:t>
      </w:r>
      <w:r w:rsidRPr="006C2ECF">
        <w:rPr>
          <w:rFonts w:cs="Times New Roman"/>
          <w:spacing w:val="-12"/>
        </w:rPr>
        <w:t xml:space="preserve"> </w:t>
      </w:r>
      <w:r w:rsidRPr="006C2ECF">
        <w:rPr>
          <w:rFonts w:cs="Times New Roman"/>
          <w:spacing w:val="-2"/>
        </w:rPr>
        <w:t>обучающихся;</w:t>
      </w:r>
    </w:p>
    <w:p w:rsidR="00DE69C5" w:rsidRPr="006C2ECF" w:rsidRDefault="00DE69C5" w:rsidP="00DE69C5">
      <w:pPr>
        <w:pStyle w:val="af1"/>
        <w:widowControl w:val="0"/>
        <w:numPr>
          <w:ilvl w:val="1"/>
          <w:numId w:val="21"/>
        </w:numPr>
        <w:tabs>
          <w:tab w:val="left" w:pos="1007"/>
        </w:tabs>
        <w:suppressAutoHyphens w:val="0"/>
        <w:autoSpaceDE w:val="0"/>
        <w:autoSpaceDN w:val="0"/>
        <w:spacing w:line="342" w:lineRule="exact"/>
        <w:ind w:left="1007" w:hanging="211"/>
        <w:rPr>
          <w:rFonts w:cs="Times New Roman"/>
        </w:rPr>
      </w:pPr>
      <w:r w:rsidRPr="006C2ECF">
        <w:rPr>
          <w:rFonts w:cs="Times New Roman"/>
        </w:rPr>
        <w:t>опорой</w:t>
      </w:r>
      <w:r w:rsidRPr="006C2ECF">
        <w:rPr>
          <w:rFonts w:cs="Times New Roman"/>
          <w:spacing w:val="-8"/>
        </w:rPr>
        <w:t xml:space="preserve"> </w:t>
      </w:r>
      <w:r w:rsidRPr="006C2ECF">
        <w:rPr>
          <w:rFonts w:cs="Times New Roman"/>
        </w:rPr>
        <w:t>на</w:t>
      </w:r>
      <w:r w:rsidRPr="006C2ECF">
        <w:rPr>
          <w:rFonts w:cs="Times New Roman"/>
          <w:spacing w:val="-6"/>
        </w:rPr>
        <w:t xml:space="preserve"> </w:t>
      </w:r>
      <w:r w:rsidRPr="006C2ECF">
        <w:rPr>
          <w:rFonts w:cs="Times New Roman"/>
        </w:rPr>
        <w:t>традиции</w:t>
      </w:r>
      <w:r w:rsidRPr="006C2ECF">
        <w:rPr>
          <w:rFonts w:cs="Times New Roman"/>
          <w:spacing w:val="-7"/>
        </w:rPr>
        <w:t xml:space="preserve"> </w:t>
      </w:r>
      <w:r w:rsidRPr="006C2ECF">
        <w:rPr>
          <w:rFonts w:cs="Times New Roman"/>
        </w:rPr>
        <w:t>и</w:t>
      </w:r>
      <w:r w:rsidRPr="006C2ECF">
        <w:rPr>
          <w:rFonts w:cs="Times New Roman"/>
          <w:spacing w:val="-7"/>
        </w:rPr>
        <w:t xml:space="preserve"> </w:t>
      </w:r>
      <w:r w:rsidRPr="006C2ECF">
        <w:rPr>
          <w:rFonts w:cs="Times New Roman"/>
        </w:rPr>
        <w:t>ценности</w:t>
      </w:r>
      <w:r w:rsidRPr="006C2ECF">
        <w:rPr>
          <w:rFonts w:cs="Times New Roman"/>
          <w:spacing w:val="-8"/>
        </w:rPr>
        <w:t xml:space="preserve"> </w:t>
      </w:r>
      <w:r w:rsidRPr="006C2ECF">
        <w:rPr>
          <w:rFonts w:cs="Times New Roman"/>
          <w:spacing w:val="-2"/>
        </w:rPr>
        <w:t>школы;</w:t>
      </w:r>
    </w:p>
    <w:p w:rsidR="00DE69C5" w:rsidRPr="006C2ECF" w:rsidRDefault="00DE69C5" w:rsidP="00DE69C5">
      <w:pPr>
        <w:pStyle w:val="af1"/>
        <w:widowControl w:val="0"/>
        <w:numPr>
          <w:ilvl w:val="1"/>
          <w:numId w:val="21"/>
        </w:numPr>
        <w:tabs>
          <w:tab w:val="left" w:pos="1007"/>
        </w:tabs>
        <w:suppressAutoHyphens w:val="0"/>
        <w:autoSpaceDE w:val="0"/>
        <w:autoSpaceDN w:val="0"/>
        <w:ind w:right="215" w:firstLine="139"/>
        <w:rPr>
          <w:rFonts w:cs="Times New Roman"/>
        </w:rPr>
      </w:pPr>
      <w:r w:rsidRPr="006C2ECF">
        <w:rPr>
          <w:rFonts w:cs="Times New Roman"/>
        </w:rPr>
        <w:t>свободным</w:t>
      </w:r>
      <w:r w:rsidRPr="006C2ECF">
        <w:rPr>
          <w:rFonts w:cs="Times New Roman"/>
          <w:spacing w:val="80"/>
        </w:rPr>
        <w:t xml:space="preserve"> </w:t>
      </w:r>
      <w:r w:rsidRPr="006C2ECF">
        <w:rPr>
          <w:rFonts w:cs="Times New Roman"/>
        </w:rPr>
        <w:t>выбором</w:t>
      </w:r>
      <w:r w:rsidRPr="006C2ECF">
        <w:rPr>
          <w:rFonts w:cs="Times New Roman"/>
          <w:spacing w:val="80"/>
        </w:rPr>
        <w:t xml:space="preserve"> </w:t>
      </w:r>
      <w:r w:rsidRPr="006C2ECF">
        <w:rPr>
          <w:rFonts w:cs="Times New Roman"/>
        </w:rPr>
        <w:t>обучающимися</w:t>
      </w:r>
      <w:r w:rsidRPr="006C2ECF">
        <w:rPr>
          <w:rFonts w:cs="Times New Roman"/>
          <w:spacing w:val="80"/>
        </w:rPr>
        <w:t xml:space="preserve"> </w:t>
      </w:r>
      <w:r w:rsidRPr="006C2ECF">
        <w:rPr>
          <w:rFonts w:cs="Times New Roman"/>
        </w:rPr>
        <w:t>направлений</w:t>
      </w:r>
      <w:r w:rsidRPr="006C2ECF">
        <w:rPr>
          <w:rFonts w:cs="Times New Roman"/>
          <w:spacing w:val="80"/>
        </w:rPr>
        <w:t xml:space="preserve"> </w:t>
      </w:r>
      <w:r w:rsidRPr="006C2ECF">
        <w:rPr>
          <w:rFonts w:cs="Times New Roman"/>
        </w:rPr>
        <w:t>и</w:t>
      </w:r>
      <w:r w:rsidRPr="006C2ECF">
        <w:rPr>
          <w:rFonts w:cs="Times New Roman"/>
          <w:spacing w:val="80"/>
        </w:rPr>
        <w:t xml:space="preserve"> </w:t>
      </w:r>
      <w:r w:rsidRPr="006C2ECF">
        <w:rPr>
          <w:rFonts w:cs="Times New Roman"/>
        </w:rPr>
        <w:t>курсов</w:t>
      </w:r>
      <w:r w:rsidRPr="006C2ECF">
        <w:rPr>
          <w:rFonts w:cs="Times New Roman"/>
          <w:spacing w:val="80"/>
        </w:rPr>
        <w:t xml:space="preserve"> </w:t>
      </w:r>
      <w:r w:rsidRPr="006C2ECF">
        <w:rPr>
          <w:rFonts w:cs="Times New Roman"/>
        </w:rPr>
        <w:t>на</w:t>
      </w:r>
      <w:r w:rsidRPr="006C2ECF">
        <w:rPr>
          <w:rFonts w:cs="Times New Roman"/>
          <w:spacing w:val="80"/>
        </w:rPr>
        <w:t xml:space="preserve"> </w:t>
      </w:r>
      <w:r w:rsidRPr="006C2ECF">
        <w:rPr>
          <w:rFonts w:cs="Times New Roman"/>
        </w:rPr>
        <w:t>основе</w:t>
      </w:r>
      <w:r w:rsidRPr="006C2ECF">
        <w:rPr>
          <w:rFonts w:cs="Times New Roman"/>
          <w:spacing w:val="80"/>
        </w:rPr>
        <w:t xml:space="preserve"> </w:t>
      </w:r>
      <w:r w:rsidRPr="006C2ECF">
        <w:rPr>
          <w:rFonts w:cs="Times New Roman"/>
        </w:rPr>
        <w:t>их</w:t>
      </w:r>
      <w:r w:rsidRPr="006C2ECF">
        <w:rPr>
          <w:rFonts w:cs="Times New Roman"/>
          <w:spacing w:val="40"/>
        </w:rPr>
        <w:t xml:space="preserve"> </w:t>
      </w:r>
      <w:r w:rsidRPr="006C2ECF">
        <w:rPr>
          <w:rFonts w:cs="Times New Roman"/>
        </w:rPr>
        <w:t>личных интересов и склонностей;</w:t>
      </w:r>
    </w:p>
    <w:p w:rsidR="00DE69C5" w:rsidRPr="006C2ECF" w:rsidRDefault="00DE69C5" w:rsidP="00DE69C5">
      <w:pPr>
        <w:pStyle w:val="af1"/>
        <w:widowControl w:val="0"/>
        <w:numPr>
          <w:ilvl w:val="1"/>
          <w:numId w:val="21"/>
        </w:numPr>
        <w:tabs>
          <w:tab w:val="left" w:pos="1007"/>
        </w:tabs>
        <w:suppressAutoHyphens w:val="0"/>
        <w:autoSpaceDE w:val="0"/>
        <w:autoSpaceDN w:val="0"/>
        <w:spacing w:line="340" w:lineRule="exact"/>
        <w:ind w:left="1007" w:hanging="211"/>
        <w:rPr>
          <w:rFonts w:cs="Times New Roman"/>
        </w:rPr>
      </w:pPr>
      <w:r w:rsidRPr="006C2ECF">
        <w:rPr>
          <w:rFonts w:cs="Times New Roman"/>
        </w:rPr>
        <w:t>запросами</w:t>
      </w:r>
      <w:r w:rsidRPr="006C2ECF">
        <w:rPr>
          <w:rFonts w:cs="Times New Roman"/>
          <w:spacing w:val="-11"/>
        </w:rPr>
        <w:t xml:space="preserve"> </w:t>
      </w:r>
      <w:r w:rsidRPr="006C2ECF">
        <w:rPr>
          <w:rFonts w:cs="Times New Roman"/>
        </w:rPr>
        <w:t>родителей</w:t>
      </w:r>
      <w:r w:rsidRPr="006C2ECF">
        <w:rPr>
          <w:rFonts w:cs="Times New Roman"/>
          <w:spacing w:val="-11"/>
        </w:rPr>
        <w:t xml:space="preserve"> </w:t>
      </w:r>
      <w:r w:rsidRPr="006C2ECF">
        <w:rPr>
          <w:rFonts w:cs="Times New Roman"/>
        </w:rPr>
        <w:t>(законных</w:t>
      </w:r>
      <w:r w:rsidRPr="006C2ECF">
        <w:rPr>
          <w:rFonts w:cs="Times New Roman"/>
          <w:spacing w:val="-14"/>
        </w:rPr>
        <w:t xml:space="preserve"> </w:t>
      </w:r>
      <w:r w:rsidRPr="006C2ECF">
        <w:rPr>
          <w:rFonts w:cs="Times New Roman"/>
        </w:rPr>
        <w:t>представителей)</w:t>
      </w:r>
      <w:r w:rsidRPr="006C2ECF">
        <w:rPr>
          <w:rFonts w:cs="Times New Roman"/>
          <w:spacing w:val="-11"/>
        </w:rPr>
        <w:t xml:space="preserve"> </w:t>
      </w:r>
      <w:r w:rsidRPr="006C2ECF">
        <w:rPr>
          <w:rFonts w:cs="Times New Roman"/>
          <w:spacing w:val="-2"/>
        </w:rPr>
        <w:t>обучающихся;</w:t>
      </w:r>
    </w:p>
    <w:p w:rsidR="00DE69C5" w:rsidRPr="006C2ECF" w:rsidRDefault="00DE69C5" w:rsidP="00DE69C5">
      <w:pPr>
        <w:pStyle w:val="af1"/>
        <w:widowControl w:val="0"/>
        <w:numPr>
          <w:ilvl w:val="1"/>
          <w:numId w:val="21"/>
        </w:numPr>
        <w:tabs>
          <w:tab w:val="left" w:pos="1007"/>
        </w:tabs>
        <w:suppressAutoHyphens w:val="0"/>
        <w:autoSpaceDE w:val="0"/>
        <w:autoSpaceDN w:val="0"/>
        <w:spacing w:line="342" w:lineRule="exact"/>
        <w:ind w:left="1007" w:hanging="211"/>
        <w:rPr>
          <w:rFonts w:cs="Times New Roman"/>
        </w:rPr>
      </w:pPr>
      <w:r w:rsidRPr="006C2ECF">
        <w:rPr>
          <w:rFonts w:cs="Times New Roman"/>
        </w:rPr>
        <w:t>приоритетными</w:t>
      </w:r>
      <w:r w:rsidRPr="006C2ECF">
        <w:rPr>
          <w:rFonts w:cs="Times New Roman"/>
          <w:spacing w:val="-12"/>
        </w:rPr>
        <w:t xml:space="preserve"> </w:t>
      </w:r>
      <w:r w:rsidRPr="006C2ECF">
        <w:rPr>
          <w:rFonts w:cs="Times New Roman"/>
        </w:rPr>
        <w:t>направлениями</w:t>
      </w:r>
      <w:r w:rsidRPr="006C2ECF">
        <w:rPr>
          <w:rFonts w:cs="Times New Roman"/>
          <w:spacing w:val="-12"/>
        </w:rPr>
        <w:t xml:space="preserve"> </w:t>
      </w:r>
      <w:r w:rsidRPr="006C2ECF">
        <w:rPr>
          <w:rFonts w:cs="Times New Roman"/>
        </w:rPr>
        <w:t>развития</w:t>
      </w:r>
      <w:r w:rsidRPr="006C2ECF">
        <w:rPr>
          <w:rFonts w:cs="Times New Roman"/>
          <w:spacing w:val="-11"/>
        </w:rPr>
        <w:t xml:space="preserve"> </w:t>
      </w:r>
      <w:r w:rsidRPr="006C2ECF">
        <w:rPr>
          <w:rFonts w:cs="Times New Roman"/>
          <w:spacing w:val="-2"/>
        </w:rPr>
        <w:t>гимназии;</w:t>
      </w:r>
    </w:p>
    <w:p w:rsidR="00DE69C5" w:rsidRPr="006C2ECF" w:rsidRDefault="00DE69C5" w:rsidP="00DE69C5">
      <w:pPr>
        <w:pStyle w:val="af1"/>
        <w:widowControl w:val="0"/>
        <w:numPr>
          <w:ilvl w:val="1"/>
          <w:numId w:val="21"/>
        </w:numPr>
        <w:tabs>
          <w:tab w:val="left" w:pos="1007"/>
        </w:tabs>
        <w:suppressAutoHyphens w:val="0"/>
        <w:autoSpaceDE w:val="0"/>
        <w:autoSpaceDN w:val="0"/>
        <w:ind w:left="796" w:right="2761" w:firstLine="0"/>
        <w:rPr>
          <w:rFonts w:cs="Times New Roman"/>
        </w:rPr>
      </w:pPr>
      <w:r w:rsidRPr="006C2ECF">
        <w:rPr>
          <w:rFonts w:cs="Times New Roman"/>
        </w:rPr>
        <w:t>интересами</w:t>
      </w:r>
      <w:r w:rsidRPr="006C2ECF">
        <w:rPr>
          <w:rFonts w:cs="Times New Roman"/>
          <w:spacing w:val="-10"/>
        </w:rPr>
        <w:t xml:space="preserve"> </w:t>
      </w:r>
      <w:r w:rsidRPr="006C2ECF">
        <w:rPr>
          <w:rFonts w:cs="Times New Roman"/>
        </w:rPr>
        <w:t>и</w:t>
      </w:r>
      <w:r w:rsidRPr="006C2ECF">
        <w:rPr>
          <w:rFonts w:cs="Times New Roman"/>
          <w:spacing w:val="-10"/>
        </w:rPr>
        <w:t xml:space="preserve"> </w:t>
      </w:r>
      <w:r w:rsidRPr="006C2ECF">
        <w:rPr>
          <w:rFonts w:cs="Times New Roman"/>
        </w:rPr>
        <w:t>возможностями</w:t>
      </w:r>
      <w:r w:rsidRPr="006C2ECF">
        <w:rPr>
          <w:rFonts w:cs="Times New Roman"/>
          <w:spacing w:val="-10"/>
        </w:rPr>
        <w:t xml:space="preserve"> </w:t>
      </w:r>
      <w:r w:rsidRPr="006C2ECF">
        <w:rPr>
          <w:rFonts w:cs="Times New Roman"/>
        </w:rPr>
        <w:t>педагогических</w:t>
      </w:r>
      <w:r w:rsidRPr="006C2ECF">
        <w:rPr>
          <w:rFonts w:cs="Times New Roman"/>
          <w:spacing w:val="-14"/>
        </w:rPr>
        <w:t xml:space="preserve"> </w:t>
      </w:r>
      <w:r w:rsidRPr="006C2ECF">
        <w:rPr>
          <w:rFonts w:cs="Times New Roman"/>
        </w:rPr>
        <w:t>работников. Внеурочная деятельность осуществляется:</w:t>
      </w:r>
    </w:p>
    <w:p w:rsidR="00DE69C5" w:rsidRPr="006C2ECF" w:rsidRDefault="00DE69C5" w:rsidP="00DE69C5">
      <w:pPr>
        <w:pStyle w:val="af1"/>
        <w:widowControl w:val="0"/>
        <w:numPr>
          <w:ilvl w:val="0"/>
          <w:numId w:val="21"/>
        </w:numPr>
        <w:tabs>
          <w:tab w:val="left" w:pos="949"/>
        </w:tabs>
        <w:suppressAutoHyphens w:val="0"/>
        <w:autoSpaceDE w:val="0"/>
        <w:autoSpaceDN w:val="0"/>
        <w:spacing w:line="340" w:lineRule="exact"/>
        <w:ind w:left="949" w:hanging="359"/>
        <w:rPr>
          <w:rFonts w:cs="Times New Roman"/>
        </w:rPr>
      </w:pPr>
      <w:r w:rsidRPr="006C2ECF">
        <w:rPr>
          <w:rFonts w:cs="Times New Roman"/>
        </w:rPr>
        <w:t>непосредственно</w:t>
      </w:r>
      <w:r w:rsidRPr="006C2ECF">
        <w:rPr>
          <w:rFonts w:cs="Times New Roman"/>
          <w:spacing w:val="-7"/>
        </w:rPr>
        <w:t xml:space="preserve"> </w:t>
      </w:r>
      <w:r w:rsidRPr="006C2ECF">
        <w:rPr>
          <w:rFonts w:cs="Times New Roman"/>
        </w:rPr>
        <w:t>в</w:t>
      </w:r>
      <w:r w:rsidRPr="006C2ECF">
        <w:rPr>
          <w:rFonts w:cs="Times New Roman"/>
          <w:spacing w:val="-9"/>
        </w:rPr>
        <w:t xml:space="preserve"> </w:t>
      </w:r>
      <w:r w:rsidRPr="006C2ECF">
        <w:rPr>
          <w:rFonts w:cs="Times New Roman"/>
          <w:spacing w:val="-2"/>
        </w:rPr>
        <w:t>школе;</w:t>
      </w:r>
    </w:p>
    <w:p w:rsidR="00DE69C5" w:rsidRPr="006C2ECF" w:rsidRDefault="00DE69C5" w:rsidP="00DE69C5">
      <w:pPr>
        <w:pStyle w:val="af1"/>
        <w:widowControl w:val="0"/>
        <w:numPr>
          <w:ilvl w:val="0"/>
          <w:numId w:val="21"/>
        </w:numPr>
        <w:tabs>
          <w:tab w:val="left" w:pos="950"/>
        </w:tabs>
        <w:suppressAutoHyphens w:val="0"/>
        <w:autoSpaceDE w:val="0"/>
        <w:autoSpaceDN w:val="0"/>
        <w:ind w:left="950" w:right="231"/>
        <w:rPr>
          <w:rFonts w:cs="Times New Roman"/>
        </w:rPr>
      </w:pPr>
      <w:r w:rsidRPr="006C2ECF">
        <w:rPr>
          <w:rFonts w:cs="Times New Roman"/>
        </w:rPr>
        <w:t>совместно</w:t>
      </w:r>
      <w:r w:rsidRPr="006C2ECF">
        <w:rPr>
          <w:rFonts w:cs="Times New Roman"/>
          <w:spacing w:val="40"/>
        </w:rPr>
        <w:t xml:space="preserve"> </w:t>
      </w:r>
      <w:r w:rsidRPr="006C2ECF">
        <w:rPr>
          <w:rFonts w:cs="Times New Roman"/>
        </w:rPr>
        <w:t>с</w:t>
      </w:r>
      <w:r w:rsidRPr="006C2ECF">
        <w:rPr>
          <w:rFonts w:cs="Times New Roman"/>
          <w:spacing w:val="40"/>
        </w:rPr>
        <w:t xml:space="preserve"> </w:t>
      </w:r>
      <w:r w:rsidRPr="006C2ECF">
        <w:rPr>
          <w:rFonts w:cs="Times New Roman"/>
        </w:rPr>
        <w:t>организациями</w:t>
      </w:r>
      <w:r w:rsidRPr="006C2ECF">
        <w:rPr>
          <w:rFonts w:cs="Times New Roman"/>
          <w:spacing w:val="40"/>
        </w:rPr>
        <w:t xml:space="preserve"> </w:t>
      </w:r>
      <w:r w:rsidRPr="006C2ECF">
        <w:rPr>
          <w:rFonts w:cs="Times New Roman"/>
        </w:rPr>
        <w:t>и</w:t>
      </w:r>
      <w:r w:rsidRPr="006C2ECF">
        <w:rPr>
          <w:rFonts w:cs="Times New Roman"/>
          <w:spacing w:val="40"/>
        </w:rPr>
        <w:t xml:space="preserve"> </w:t>
      </w:r>
      <w:r w:rsidRPr="006C2ECF">
        <w:rPr>
          <w:rFonts w:cs="Times New Roman"/>
        </w:rPr>
        <w:t>учреждениями</w:t>
      </w:r>
      <w:r w:rsidRPr="006C2ECF">
        <w:rPr>
          <w:rFonts w:cs="Times New Roman"/>
          <w:spacing w:val="40"/>
        </w:rPr>
        <w:t xml:space="preserve"> </w:t>
      </w:r>
      <w:r w:rsidRPr="006C2ECF">
        <w:rPr>
          <w:rFonts w:cs="Times New Roman"/>
        </w:rPr>
        <w:t>дополнительного</w:t>
      </w:r>
      <w:r w:rsidRPr="006C2ECF">
        <w:rPr>
          <w:rFonts w:cs="Times New Roman"/>
          <w:spacing w:val="40"/>
        </w:rPr>
        <w:t xml:space="preserve"> </w:t>
      </w:r>
      <w:r w:rsidRPr="006C2ECF">
        <w:rPr>
          <w:rFonts w:cs="Times New Roman"/>
        </w:rPr>
        <w:t>образования</w:t>
      </w:r>
      <w:r w:rsidRPr="006C2ECF">
        <w:rPr>
          <w:rFonts w:cs="Times New Roman"/>
          <w:spacing w:val="80"/>
        </w:rPr>
        <w:t xml:space="preserve"> </w:t>
      </w:r>
      <w:r w:rsidRPr="006C2ECF">
        <w:rPr>
          <w:rFonts w:cs="Times New Roman"/>
        </w:rPr>
        <w:t>детей, спортивными</w:t>
      </w:r>
      <w:r w:rsidRPr="006C2ECF">
        <w:rPr>
          <w:rFonts w:cs="Times New Roman"/>
          <w:spacing w:val="40"/>
        </w:rPr>
        <w:t xml:space="preserve"> </w:t>
      </w:r>
      <w:r w:rsidRPr="006C2ECF">
        <w:rPr>
          <w:rFonts w:cs="Times New Roman"/>
        </w:rPr>
        <w:t>учреждениями и</w:t>
      </w:r>
      <w:r w:rsidRPr="006C2ECF">
        <w:rPr>
          <w:rFonts w:cs="Times New Roman"/>
          <w:spacing w:val="40"/>
        </w:rPr>
        <w:t xml:space="preserve"> </w:t>
      </w:r>
      <w:r w:rsidRPr="006C2ECF">
        <w:rPr>
          <w:rFonts w:cs="Times New Roman"/>
        </w:rPr>
        <w:t>учреждениями культуры.</w:t>
      </w:r>
    </w:p>
    <w:p w:rsidR="00DE69C5" w:rsidRPr="006C2ECF" w:rsidRDefault="00DE69C5" w:rsidP="00DE69C5">
      <w:pPr>
        <w:pStyle w:val="af1"/>
        <w:widowControl w:val="0"/>
        <w:numPr>
          <w:ilvl w:val="1"/>
          <w:numId w:val="20"/>
        </w:numPr>
        <w:tabs>
          <w:tab w:val="left" w:pos="819"/>
        </w:tabs>
        <w:suppressAutoHyphens w:val="0"/>
        <w:autoSpaceDE w:val="0"/>
        <w:autoSpaceDN w:val="0"/>
        <w:ind w:left="230" w:right="217" w:firstLine="0"/>
        <w:jc w:val="both"/>
        <w:rPr>
          <w:rFonts w:cs="Times New Roman"/>
        </w:rPr>
      </w:pPr>
      <w:r w:rsidRPr="006C2ECF">
        <w:rPr>
          <w:rFonts w:cs="Times New Roman"/>
        </w:rPr>
        <w:t>При организации внеурочную деятельность используются</w:t>
      </w:r>
      <w:r w:rsidRPr="006C2ECF">
        <w:rPr>
          <w:rFonts w:cs="Times New Roman"/>
          <w:spacing w:val="40"/>
        </w:rPr>
        <w:t xml:space="preserve"> </w:t>
      </w:r>
      <w:r w:rsidRPr="006C2ECF">
        <w:rPr>
          <w:rFonts w:cs="Times New Roman"/>
        </w:rPr>
        <w:t>системные курсы (на них установлено определенное количество часов в неделю) и несистемные занятия (реализуются в рамках</w:t>
      </w:r>
      <w:r w:rsidRPr="006C2ECF">
        <w:rPr>
          <w:rFonts w:cs="Times New Roman"/>
          <w:spacing w:val="40"/>
        </w:rPr>
        <w:t xml:space="preserve"> </w:t>
      </w:r>
      <w:r w:rsidRPr="006C2ECF">
        <w:rPr>
          <w:rFonts w:cs="Times New Roman"/>
        </w:rPr>
        <w:t>воспитательной работы).</w:t>
      </w:r>
    </w:p>
    <w:p w:rsidR="00DE69C5" w:rsidRPr="006C2ECF" w:rsidRDefault="00DE69C5" w:rsidP="00DE69C5">
      <w:pPr>
        <w:pStyle w:val="af1"/>
        <w:widowControl w:val="0"/>
        <w:numPr>
          <w:ilvl w:val="1"/>
          <w:numId w:val="20"/>
        </w:numPr>
        <w:tabs>
          <w:tab w:val="left" w:pos="1097"/>
        </w:tabs>
        <w:suppressAutoHyphens w:val="0"/>
        <w:autoSpaceDE w:val="0"/>
        <w:autoSpaceDN w:val="0"/>
        <w:ind w:left="230" w:right="229" w:firstLine="0"/>
        <w:jc w:val="both"/>
        <w:rPr>
          <w:rFonts w:cs="Times New Roman"/>
        </w:rPr>
      </w:pPr>
      <w:r w:rsidRPr="006C2ECF">
        <w:rPr>
          <w:rFonts w:cs="Times New Roman"/>
        </w:rPr>
        <w:t>Общий объём внеурочной деятельности для обучающегося не должен превышать 10 часов.</w:t>
      </w:r>
    </w:p>
    <w:p w:rsidR="00DE69C5" w:rsidRPr="006C2ECF" w:rsidRDefault="00DE69C5" w:rsidP="00DE69C5">
      <w:pPr>
        <w:spacing w:after="0" w:line="240" w:lineRule="auto"/>
        <w:jc w:val="center"/>
        <w:rPr>
          <w:rFonts w:ascii="Times New Roman" w:hAnsi="Times New Roman" w:cs="Times New Roman"/>
          <w:color w:val="1D1B11"/>
          <w:sz w:val="24"/>
          <w:szCs w:val="24"/>
        </w:rPr>
      </w:pPr>
    </w:p>
    <w:p w:rsidR="00DE69C5" w:rsidRPr="006C2ECF" w:rsidRDefault="00DE69C5" w:rsidP="00DE69C5">
      <w:pPr>
        <w:numPr>
          <w:ilvl w:val="0"/>
          <w:numId w:val="1"/>
        </w:numPr>
        <w:spacing w:after="0" w:line="240" w:lineRule="auto"/>
        <w:jc w:val="center"/>
        <w:rPr>
          <w:rFonts w:ascii="Times New Roman" w:hAnsi="Times New Roman" w:cs="Times New Roman"/>
          <w:color w:val="1D1B11"/>
          <w:sz w:val="24"/>
          <w:szCs w:val="24"/>
        </w:rPr>
      </w:pPr>
    </w:p>
    <w:p w:rsidR="00DE69C5" w:rsidRPr="006C2ECF" w:rsidRDefault="00DE69C5" w:rsidP="00DE69C5">
      <w:pPr>
        <w:numPr>
          <w:ilvl w:val="0"/>
          <w:numId w:val="1"/>
        </w:numPr>
        <w:spacing w:after="0"/>
        <w:jc w:val="center"/>
        <w:rPr>
          <w:rFonts w:ascii="Times New Roman" w:hAnsi="Times New Roman" w:cs="Times New Roman"/>
          <w:sz w:val="24"/>
          <w:szCs w:val="24"/>
        </w:rPr>
      </w:pPr>
      <w:r w:rsidRPr="006C2ECF">
        <w:rPr>
          <w:rFonts w:ascii="Times New Roman" w:hAnsi="Times New Roman" w:cs="Times New Roman"/>
          <w:sz w:val="24"/>
          <w:szCs w:val="24"/>
        </w:rPr>
        <w:t xml:space="preserve">Распределение часов внеурочной деятельности для </w:t>
      </w:r>
      <w:r w:rsidRPr="006C2ECF">
        <w:rPr>
          <w:rFonts w:ascii="Times New Roman" w:hAnsi="Times New Roman" w:cs="Times New Roman"/>
          <w:sz w:val="24"/>
          <w:szCs w:val="24"/>
          <w:lang w:val="en-US"/>
        </w:rPr>
        <w:t>X</w:t>
      </w:r>
      <w:r w:rsidRPr="006C2ECF">
        <w:rPr>
          <w:rFonts w:ascii="Times New Roman" w:hAnsi="Times New Roman" w:cs="Times New Roman"/>
          <w:sz w:val="24"/>
          <w:szCs w:val="24"/>
        </w:rPr>
        <w:t>-</w:t>
      </w:r>
      <w:r w:rsidRPr="006C2ECF">
        <w:rPr>
          <w:rFonts w:ascii="Times New Roman" w:hAnsi="Times New Roman" w:cs="Times New Roman"/>
          <w:sz w:val="24"/>
          <w:szCs w:val="24"/>
          <w:lang w:val="en-US"/>
        </w:rPr>
        <w:t>XI</w:t>
      </w:r>
      <w:r w:rsidRPr="006C2ECF">
        <w:rPr>
          <w:rFonts w:ascii="Times New Roman" w:hAnsi="Times New Roman" w:cs="Times New Roman"/>
          <w:sz w:val="24"/>
          <w:szCs w:val="24"/>
        </w:rPr>
        <w:t xml:space="preserve"> классов </w:t>
      </w:r>
    </w:p>
    <w:p w:rsidR="00DE69C5" w:rsidRPr="006C2ECF" w:rsidRDefault="00DE69C5" w:rsidP="00DE69C5">
      <w:pPr>
        <w:numPr>
          <w:ilvl w:val="0"/>
          <w:numId w:val="1"/>
        </w:numPr>
        <w:spacing w:after="0"/>
        <w:jc w:val="center"/>
        <w:rPr>
          <w:rFonts w:ascii="Times New Roman" w:hAnsi="Times New Roman" w:cs="Times New Roman"/>
          <w:sz w:val="24"/>
          <w:szCs w:val="24"/>
        </w:rPr>
      </w:pPr>
      <w:r w:rsidRPr="006C2ECF">
        <w:rPr>
          <w:rFonts w:ascii="Times New Roman" w:hAnsi="Times New Roman" w:cs="Times New Roman"/>
          <w:sz w:val="24"/>
          <w:szCs w:val="24"/>
        </w:rPr>
        <w:t>на 2024-2025 учебный год</w:t>
      </w:r>
    </w:p>
    <w:p w:rsidR="00DE69C5" w:rsidRPr="006C2ECF" w:rsidRDefault="00DE69C5" w:rsidP="00DE69C5">
      <w:pPr>
        <w:spacing w:after="0"/>
        <w:jc w:val="center"/>
        <w:rPr>
          <w:rFonts w:ascii="Times New Roman" w:hAnsi="Times New Roman" w:cs="Times New Roman"/>
          <w:sz w:val="24"/>
          <w:szCs w:val="24"/>
        </w:rPr>
      </w:pPr>
    </w:p>
    <w:p w:rsidR="00DE69C5" w:rsidRPr="006C2ECF" w:rsidRDefault="00DE69C5" w:rsidP="00DE69C5">
      <w:pPr>
        <w:numPr>
          <w:ilvl w:val="0"/>
          <w:numId w:val="1"/>
        </w:numPr>
        <w:spacing w:after="0"/>
        <w:rPr>
          <w:rFonts w:ascii="Times New Roman" w:hAnsi="Times New Roman" w:cs="Times New Roman"/>
          <w:color w:val="000000"/>
          <w:sz w:val="24"/>
          <w:szCs w:val="24"/>
          <w:highlight w:val="yellow"/>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78"/>
        <w:gridCol w:w="2797"/>
        <w:gridCol w:w="2321"/>
      </w:tblGrid>
      <w:tr w:rsidR="00DE69C5" w:rsidRPr="006C2ECF" w:rsidTr="00BC1357">
        <w:trPr>
          <w:trHeight w:val="1085"/>
        </w:trPr>
        <w:tc>
          <w:tcPr>
            <w:tcW w:w="2694" w:type="dxa"/>
            <w:vMerge w:val="restart"/>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Направление внеурочной деятельности</w:t>
            </w:r>
          </w:p>
        </w:tc>
        <w:tc>
          <w:tcPr>
            <w:tcW w:w="2678" w:type="dxa"/>
            <w:vMerge w:val="restart"/>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Программа/Форма реализации внеурочной деятельности</w:t>
            </w:r>
          </w:p>
        </w:tc>
        <w:tc>
          <w:tcPr>
            <w:tcW w:w="2797"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Количество часов в неделю/количество часов в год</w:t>
            </w:r>
          </w:p>
        </w:tc>
        <w:tc>
          <w:tcPr>
            <w:tcW w:w="2321"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Количество часов в неделю/количество часов в год</w:t>
            </w:r>
          </w:p>
        </w:tc>
      </w:tr>
      <w:tr w:rsidR="00DE69C5" w:rsidRPr="006C2ECF" w:rsidTr="00BC1357">
        <w:trPr>
          <w:trHeight w:val="209"/>
        </w:trPr>
        <w:tc>
          <w:tcPr>
            <w:tcW w:w="2694" w:type="dxa"/>
            <w:vMerge/>
          </w:tcPr>
          <w:p w:rsidR="00DE69C5" w:rsidRPr="006C2ECF" w:rsidRDefault="00DE69C5" w:rsidP="00BC1357">
            <w:pPr>
              <w:jc w:val="center"/>
              <w:rPr>
                <w:rFonts w:ascii="Times New Roman" w:hAnsi="Times New Roman" w:cs="Times New Roman"/>
                <w:b/>
                <w:bCs/>
                <w:sz w:val="24"/>
                <w:szCs w:val="24"/>
              </w:rPr>
            </w:pPr>
          </w:p>
        </w:tc>
        <w:tc>
          <w:tcPr>
            <w:tcW w:w="2678" w:type="dxa"/>
            <w:vMerge/>
          </w:tcPr>
          <w:p w:rsidR="00DE69C5" w:rsidRPr="006C2ECF" w:rsidRDefault="00DE69C5" w:rsidP="00BC1357">
            <w:pPr>
              <w:jc w:val="center"/>
              <w:rPr>
                <w:rFonts w:ascii="Times New Roman" w:hAnsi="Times New Roman" w:cs="Times New Roman"/>
                <w:b/>
                <w:bCs/>
                <w:sz w:val="24"/>
                <w:szCs w:val="24"/>
              </w:rPr>
            </w:pPr>
          </w:p>
        </w:tc>
        <w:tc>
          <w:tcPr>
            <w:tcW w:w="2797"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10 класс</w:t>
            </w:r>
          </w:p>
        </w:tc>
        <w:tc>
          <w:tcPr>
            <w:tcW w:w="2321"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11 класс</w:t>
            </w:r>
          </w:p>
        </w:tc>
      </w:tr>
      <w:tr w:rsidR="00DE69C5" w:rsidRPr="006C2ECF" w:rsidTr="00BC1357">
        <w:tc>
          <w:tcPr>
            <w:tcW w:w="10490" w:type="dxa"/>
            <w:gridSpan w:val="4"/>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sz w:val="24"/>
                <w:szCs w:val="24"/>
              </w:rPr>
              <w:t>Часть, обязательная для всех обучающихся</w:t>
            </w:r>
          </w:p>
        </w:tc>
      </w:tr>
      <w:tr w:rsidR="00DE69C5" w:rsidRPr="006C2ECF" w:rsidTr="00BC1357">
        <w:trPr>
          <w:trHeight w:val="2352"/>
        </w:trPr>
        <w:tc>
          <w:tcPr>
            <w:tcW w:w="2694"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sz w:val="24"/>
                <w:szCs w:val="24"/>
              </w:rPr>
              <w:t>Информационно просветительские занятия патриотической, нравственной и экологической направленности «Разговоры о важном»</w:t>
            </w:r>
          </w:p>
        </w:tc>
        <w:tc>
          <w:tcPr>
            <w:tcW w:w="2678"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«Разговоры о важном»/Беседы с обучающимися</w:t>
            </w:r>
          </w:p>
        </w:tc>
        <w:tc>
          <w:tcPr>
            <w:tcW w:w="2797" w:type="dxa"/>
          </w:tcPr>
          <w:p w:rsidR="00DE69C5" w:rsidRPr="006C2ECF" w:rsidRDefault="00DE69C5" w:rsidP="00BC1357">
            <w:pPr>
              <w:rPr>
                <w:rFonts w:ascii="Times New Roman" w:hAnsi="Times New Roman" w:cs="Times New Roman"/>
                <w:b/>
                <w:bCs/>
                <w:sz w:val="24"/>
                <w:szCs w:val="24"/>
              </w:rPr>
            </w:pPr>
          </w:p>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b/>
                <w:bCs/>
                <w:sz w:val="24"/>
                <w:szCs w:val="24"/>
              </w:rPr>
              <w:t xml:space="preserve">                     </w:t>
            </w:r>
            <w:r w:rsidRPr="006C2ECF">
              <w:rPr>
                <w:rFonts w:ascii="Times New Roman" w:hAnsi="Times New Roman" w:cs="Times New Roman"/>
                <w:sz w:val="24"/>
                <w:szCs w:val="24"/>
              </w:rPr>
              <w:t>1</w:t>
            </w:r>
          </w:p>
        </w:tc>
        <w:tc>
          <w:tcPr>
            <w:tcW w:w="2321" w:type="dxa"/>
          </w:tcPr>
          <w:p w:rsidR="00DE69C5" w:rsidRPr="006C2ECF" w:rsidRDefault="00DE69C5" w:rsidP="00BC1357">
            <w:pPr>
              <w:jc w:val="center"/>
              <w:rPr>
                <w:rFonts w:ascii="Times New Roman" w:hAnsi="Times New Roman" w:cs="Times New Roman"/>
                <w:b/>
                <w:bCs/>
                <w:sz w:val="24"/>
                <w:szCs w:val="24"/>
              </w:rPr>
            </w:pPr>
          </w:p>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2694"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sz w:val="24"/>
                <w:szCs w:val="24"/>
              </w:rPr>
              <w:t>Занятия по формированию функциональной грамотности обучающихся</w:t>
            </w:r>
          </w:p>
        </w:tc>
        <w:tc>
          <w:tcPr>
            <w:tcW w:w="2678"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Факультативный курс</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0.5</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0.5</w:t>
            </w:r>
          </w:p>
        </w:tc>
      </w:tr>
      <w:tr w:rsidR="00DE69C5" w:rsidRPr="006C2ECF" w:rsidTr="00BC1357">
        <w:tc>
          <w:tcPr>
            <w:tcW w:w="2694"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2678"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«Россия –мои горизонты»/Занятия ВД</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2694" w:type="dxa"/>
            <w:vMerge w:val="restart"/>
          </w:tcPr>
          <w:p w:rsidR="00DE69C5" w:rsidRPr="006C2ECF" w:rsidRDefault="00DE69C5" w:rsidP="00BC1357">
            <w:pPr>
              <w:ind w:left="147" w:hanging="147"/>
              <w:jc w:val="center"/>
              <w:rPr>
                <w:rFonts w:ascii="Times New Roman" w:hAnsi="Times New Roman" w:cs="Times New Roman"/>
                <w:b/>
                <w:bCs/>
                <w:sz w:val="24"/>
                <w:szCs w:val="24"/>
              </w:rPr>
            </w:pPr>
            <w:r w:rsidRPr="006C2ECF">
              <w:rPr>
                <w:rFonts w:ascii="Times New Roman" w:hAnsi="Times New Roman" w:cs="Times New Roman"/>
                <w:sz w:val="24"/>
                <w:szCs w:val="24"/>
              </w:rPr>
              <w:t>Воспитательные занятия, на которых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w:t>
            </w:r>
          </w:p>
        </w:tc>
        <w:tc>
          <w:tcPr>
            <w:tcW w:w="2678"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Классные часы</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2694" w:type="dxa"/>
            <w:vMerge/>
          </w:tcPr>
          <w:p w:rsidR="00DE69C5" w:rsidRPr="006C2ECF" w:rsidRDefault="00DE69C5" w:rsidP="00BC1357">
            <w:pPr>
              <w:ind w:left="147" w:hanging="147"/>
              <w:jc w:val="center"/>
              <w:rPr>
                <w:rFonts w:ascii="Times New Roman" w:hAnsi="Times New Roman" w:cs="Times New Roman"/>
                <w:sz w:val="24"/>
                <w:szCs w:val="24"/>
              </w:rPr>
            </w:pPr>
          </w:p>
        </w:tc>
        <w:tc>
          <w:tcPr>
            <w:tcW w:w="2678"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«Семьеведение»</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10490" w:type="dxa"/>
            <w:gridSpan w:val="4"/>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Вариативная часть</w:t>
            </w:r>
          </w:p>
        </w:tc>
      </w:tr>
      <w:tr w:rsidR="00DE69C5" w:rsidRPr="006C2ECF" w:rsidTr="00BC1357">
        <w:tc>
          <w:tcPr>
            <w:tcW w:w="2694" w:type="dxa"/>
            <w:vMerge w:val="restart"/>
          </w:tcPr>
          <w:p w:rsidR="00DE69C5" w:rsidRPr="006C2ECF" w:rsidRDefault="00DE69C5" w:rsidP="00BC1357">
            <w:pPr>
              <w:pStyle w:val="Heading2"/>
              <w:tabs>
                <w:tab w:val="left" w:pos="1443"/>
              </w:tabs>
              <w:spacing w:line="242" w:lineRule="auto"/>
              <w:ind w:left="0" w:right="221"/>
              <w:rPr>
                <w:b w:val="0"/>
                <w:i w:val="0"/>
                <w:sz w:val="24"/>
                <w:szCs w:val="24"/>
              </w:rPr>
            </w:pPr>
            <w:r w:rsidRPr="006C2ECF">
              <w:rPr>
                <w:b w:val="0"/>
                <w:i w:val="0"/>
                <w:sz w:val="24"/>
                <w:szCs w:val="24"/>
              </w:rPr>
              <w:t xml:space="preserve">Занятия, связанные с реализацией особых интеллектуальных и социокультурных </w:t>
            </w:r>
            <w:r w:rsidRPr="006C2ECF">
              <w:rPr>
                <w:b w:val="0"/>
                <w:i w:val="0"/>
                <w:sz w:val="24"/>
                <w:szCs w:val="24"/>
              </w:rPr>
              <w:lastRenderedPageBreak/>
              <w:t>потребностей обучающихся</w:t>
            </w:r>
          </w:p>
          <w:p w:rsidR="00DE69C5" w:rsidRPr="006C2ECF" w:rsidRDefault="00DE69C5" w:rsidP="00BC1357">
            <w:pPr>
              <w:jc w:val="center"/>
              <w:rPr>
                <w:rFonts w:ascii="Times New Roman" w:hAnsi="Times New Roman" w:cs="Times New Roman"/>
                <w:bCs/>
                <w:sz w:val="24"/>
                <w:szCs w:val="24"/>
              </w:rPr>
            </w:pPr>
          </w:p>
        </w:tc>
        <w:tc>
          <w:tcPr>
            <w:tcW w:w="2678" w:type="dxa"/>
          </w:tcPr>
          <w:p w:rsidR="00DE69C5" w:rsidRPr="006C2ECF" w:rsidRDefault="00DE69C5" w:rsidP="00BC1357">
            <w:pPr>
              <w:rPr>
                <w:rFonts w:ascii="Times New Roman" w:hAnsi="Times New Roman" w:cs="Times New Roman"/>
                <w:bCs/>
                <w:sz w:val="24"/>
                <w:szCs w:val="24"/>
              </w:rPr>
            </w:pPr>
            <w:r w:rsidRPr="006C2ECF">
              <w:rPr>
                <w:rFonts w:ascii="Times New Roman" w:hAnsi="Times New Roman" w:cs="Times New Roman"/>
                <w:sz w:val="24"/>
                <w:szCs w:val="24"/>
              </w:rPr>
              <w:lastRenderedPageBreak/>
              <w:t>«Решение задач повышенной трудности по математике»</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0</w:t>
            </w:r>
          </w:p>
        </w:tc>
      </w:tr>
      <w:tr w:rsidR="00DE69C5" w:rsidRPr="006C2ECF" w:rsidTr="00BC1357">
        <w:tc>
          <w:tcPr>
            <w:tcW w:w="2694" w:type="dxa"/>
            <w:vMerge/>
          </w:tcPr>
          <w:p w:rsidR="00DE69C5" w:rsidRPr="006C2ECF" w:rsidRDefault="00DE69C5" w:rsidP="00BC1357">
            <w:pPr>
              <w:jc w:val="center"/>
              <w:rPr>
                <w:rFonts w:ascii="Times New Roman" w:hAnsi="Times New Roman" w:cs="Times New Roman"/>
                <w:sz w:val="24"/>
                <w:szCs w:val="24"/>
              </w:rPr>
            </w:pPr>
          </w:p>
        </w:tc>
        <w:tc>
          <w:tcPr>
            <w:tcW w:w="2678" w:type="dxa"/>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«Занимательная математика»</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0</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2694" w:type="dxa"/>
            <w:vMerge/>
          </w:tcPr>
          <w:p w:rsidR="00DE69C5" w:rsidRPr="006C2ECF" w:rsidRDefault="00DE69C5" w:rsidP="00BC1357">
            <w:pPr>
              <w:jc w:val="center"/>
              <w:rPr>
                <w:rFonts w:ascii="Times New Roman" w:hAnsi="Times New Roman" w:cs="Times New Roman"/>
                <w:sz w:val="24"/>
                <w:szCs w:val="24"/>
              </w:rPr>
            </w:pPr>
          </w:p>
        </w:tc>
        <w:tc>
          <w:tcPr>
            <w:tcW w:w="2678" w:type="dxa"/>
          </w:tcPr>
          <w:p w:rsidR="00DE69C5" w:rsidRPr="006C2ECF" w:rsidRDefault="00DE69C5" w:rsidP="00BC1357">
            <w:pPr>
              <w:rPr>
                <w:rFonts w:ascii="Times New Roman" w:hAnsi="Times New Roman" w:cs="Times New Roman"/>
                <w:sz w:val="24"/>
                <w:szCs w:val="24"/>
              </w:rPr>
            </w:pPr>
            <w:r w:rsidRPr="006C2ECF">
              <w:rPr>
                <w:rFonts w:ascii="Times New Roman" w:hAnsi="Times New Roman" w:cs="Times New Roman"/>
                <w:sz w:val="24"/>
                <w:szCs w:val="24"/>
              </w:rPr>
              <w:t>«Актуальные вопросы обществознания»</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2694" w:type="dxa"/>
            <w:vMerge/>
          </w:tcPr>
          <w:p w:rsidR="00DE69C5" w:rsidRPr="006C2ECF" w:rsidRDefault="00DE69C5" w:rsidP="00BC1357">
            <w:pPr>
              <w:jc w:val="center"/>
              <w:rPr>
                <w:rFonts w:ascii="Times New Roman" w:hAnsi="Times New Roman" w:cs="Times New Roman"/>
                <w:sz w:val="24"/>
                <w:szCs w:val="24"/>
              </w:rPr>
            </w:pPr>
          </w:p>
        </w:tc>
        <w:tc>
          <w:tcPr>
            <w:tcW w:w="2678" w:type="dxa"/>
          </w:tcPr>
          <w:p w:rsidR="00DE69C5" w:rsidRPr="006C2ECF" w:rsidRDefault="00DE69C5" w:rsidP="00BC1357">
            <w:pPr>
              <w:rPr>
                <w:rFonts w:ascii="Times New Roman" w:hAnsi="Times New Roman" w:cs="Times New Roman"/>
                <w:bCs/>
                <w:sz w:val="24"/>
                <w:szCs w:val="24"/>
              </w:rPr>
            </w:pPr>
            <w:r w:rsidRPr="006C2ECF">
              <w:rPr>
                <w:rFonts w:ascii="Times New Roman" w:hAnsi="Times New Roman" w:cs="Times New Roman"/>
                <w:sz w:val="24"/>
                <w:szCs w:val="24"/>
              </w:rPr>
              <w:t>«Решение задач повышенной сложности по биологии»</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1</w:t>
            </w:r>
          </w:p>
        </w:tc>
      </w:tr>
      <w:tr w:rsidR="00DE69C5" w:rsidRPr="006C2ECF" w:rsidTr="00BC1357">
        <w:tc>
          <w:tcPr>
            <w:tcW w:w="2694" w:type="dxa"/>
          </w:tcPr>
          <w:p w:rsidR="00DE69C5" w:rsidRPr="006C2ECF" w:rsidRDefault="00DE69C5" w:rsidP="00BC1357">
            <w:pPr>
              <w:pStyle w:val="Heading2"/>
              <w:tabs>
                <w:tab w:val="left" w:pos="1482"/>
              </w:tabs>
              <w:ind w:left="0" w:right="214"/>
              <w:jc w:val="left"/>
              <w:rPr>
                <w:b w:val="0"/>
                <w:i w:val="0"/>
                <w:sz w:val="24"/>
                <w:szCs w:val="24"/>
              </w:rPr>
            </w:pPr>
            <w:r w:rsidRPr="006C2ECF">
              <w:rPr>
                <w:b w:val="0"/>
                <w:i w:val="0"/>
                <w:sz w:val="24"/>
                <w:szCs w:val="24"/>
              </w:rPr>
              <w:t>Занятия, направленные на удовлетворение интересов и потребностей обучающихся в творческом и физическом развитии.</w:t>
            </w:r>
          </w:p>
          <w:p w:rsidR="00DE69C5" w:rsidRPr="006C2ECF" w:rsidRDefault="00DE69C5" w:rsidP="00BC1357">
            <w:pPr>
              <w:rPr>
                <w:rFonts w:ascii="Times New Roman" w:hAnsi="Times New Roman" w:cs="Times New Roman"/>
                <w:bCs/>
                <w:sz w:val="24"/>
                <w:szCs w:val="24"/>
              </w:rPr>
            </w:pPr>
          </w:p>
        </w:tc>
        <w:tc>
          <w:tcPr>
            <w:tcW w:w="2678" w:type="dxa"/>
          </w:tcPr>
          <w:p w:rsidR="00DE69C5" w:rsidRPr="006C2ECF" w:rsidRDefault="00DE69C5" w:rsidP="00BC1357">
            <w:pPr>
              <w:rPr>
                <w:rFonts w:ascii="Times New Roman" w:hAnsi="Times New Roman" w:cs="Times New Roman"/>
                <w:bCs/>
                <w:sz w:val="24"/>
                <w:szCs w:val="24"/>
              </w:rPr>
            </w:pPr>
            <w:r w:rsidRPr="006C2ECF">
              <w:rPr>
                <w:rFonts w:ascii="Times New Roman" w:hAnsi="Times New Roman" w:cs="Times New Roman"/>
                <w:bCs/>
                <w:sz w:val="24"/>
                <w:szCs w:val="24"/>
              </w:rPr>
              <w:t>Волейбол/секция</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2</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2</w:t>
            </w:r>
          </w:p>
        </w:tc>
      </w:tr>
      <w:tr w:rsidR="00DE69C5" w:rsidRPr="006C2ECF" w:rsidTr="00BC1357">
        <w:tc>
          <w:tcPr>
            <w:tcW w:w="2694" w:type="dxa"/>
          </w:tcPr>
          <w:p w:rsidR="00DE69C5" w:rsidRPr="006C2ECF" w:rsidRDefault="00DE69C5" w:rsidP="00BC1357">
            <w:pPr>
              <w:pStyle w:val="Heading2"/>
              <w:tabs>
                <w:tab w:val="left" w:pos="1525"/>
              </w:tabs>
              <w:ind w:left="0" w:right="222"/>
              <w:jc w:val="left"/>
              <w:rPr>
                <w:b w:val="0"/>
                <w:i w:val="0"/>
                <w:sz w:val="24"/>
                <w:szCs w:val="24"/>
              </w:rPr>
            </w:pPr>
            <w:r w:rsidRPr="006C2ECF">
              <w:rPr>
                <w:b w:val="0"/>
                <w:i w:val="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DE69C5" w:rsidRPr="006C2ECF" w:rsidRDefault="00DE69C5" w:rsidP="00BC1357">
            <w:pPr>
              <w:rPr>
                <w:rFonts w:ascii="Times New Roman" w:hAnsi="Times New Roman" w:cs="Times New Roman"/>
                <w:bCs/>
                <w:sz w:val="24"/>
                <w:szCs w:val="24"/>
              </w:rPr>
            </w:pPr>
          </w:p>
        </w:tc>
        <w:tc>
          <w:tcPr>
            <w:tcW w:w="2678" w:type="dxa"/>
          </w:tcPr>
          <w:p w:rsidR="00DE69C5" w:rsidRPr="006C2ECF" w:rsidRDefault="00DE69C5" w:rsidP="00BC1357">
            <w:pPr>
              <w:rPr>
                <w:rFonts w:ascii="Times New Roman" w:hAnsi="Times New Roman" w:cs="Times New Roman"/>
                <w:bCs/>
                <w:sz w:val="24"/>
                <w:szCs w:val="24"/>
              </w:rPr>
            </w:pPr>
            <w:r w:rsidRPr="006C2ECF">
              <w:rPr>
                <w:rFonts w:ascii="Times New Roman" w:hAnsi="Times New Roman" w:cs="Times New Roman"/>
                <w:bCs/>
                <w:sz w:val="24"/>
                <w:szCs w:val="24"/>
              </w:rPr>
              <w:t>«Психология»</w:t>
            </w:r>
          </w:p>
        </w:tc>
        <w:tc>
          <w:tcPr>
            <w:tcW w:w="2797"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0.5</w:t>
            </w:r>
          </w:p>
        </w:tc>
        <w:tc>
          <w:tcPr>
            <w:tcW w:w="2321" w:type="dxa"/>
          </w:tcPr>
          <w:p w:rsidR="00DE69C5" w:rsidRPr="006C2ECF" w:rsidRDefault="00DE69C5" w:rsidP="00BC1357">
            <w:pPr>
              <w:jc w:val="center"/>
              <w:rPr>
                <w:rFonts w:ascii="Times New Roman" w:hAnsi="Times New Roman" w:cs="Times New Roman"/>
                <w:bCs/>
                <w:sz w:val="24"/>
                <w:szCs w:val="24"/>
              </w:rPr>
            </w:pPr>
            <w:r w:rsidRPr="006C2ECF">
              <w:rPr>
                <w:rFonts w:ascii="Times New Roman" w:hAnsi="Times New Roman" w:cs="Times New Roman"/>
                <w:bCs/>
                <w:sz w:val="24"/>
                <w:szCs w:val="24"/>
              </w:rPr>
              <w:t>0.5</w:t>
            </w:r>
          </w:p>
        </w:tc>
      </w:tr>
      <w:tr w:rsidR="00DE69C5" w:rsidRPr="006C2ECF" w:rsidTr="00BC1357">
        <w:tc>
          <w:tcPr>
            <w:tcW w:w="2694" w:type="dxa"/>
          </w:tcPr>
          <w:p w:rsidR="00DE69C5" w:rsidRPr="006C2ECF" w:rsidRDefault="00DE69C5" w:rsidP="00BC1357">
            <w:pPr>
              <w:jc w:val="center"/>
              <w:rPr>
                <w:rFonts w:ascii="Times New Roman" w:hAnsi="Times New Roman" w:cs="Times New Roman"/>
                <w:b/>
                <w:bCs/>
                <w:sz w:val="24"/>
                <w:szCs w:val="24"/>
              </w:rPr>
            </w:pPr>
          </w:p>
        </w:tc>
        <w:tc>
          <w:tcPr>
            <w:tcW w:w="2678"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Итого:</w:t>
            </w:r>
          </w:p>
        </w:tc>
        <w:tc>
          <w:tcPr>
            <w:tcW w:w="2797"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10</w:t>
            </w:r>
          </w:p>
        </w:tc>
        <w:tc>
          <w:tcPr>
            <w:tcW w:w="2321" w:type="dxa"/>
          </w:tcPr>
          <w:p w:rsidR="00DE69C5" w:rsidRPr="006C2ECF" w:rsidRDefault="00DE69C5" w:rsidP="00BC1357">
            <w:pPr>
              <w:jc w:val="center"/>
              <w:rPr>
                <w:rFonts w:ascii="Times New Roman" w:hAnsi="Times New Roman" w:cs="Times New Roman"/>
                <w:b/>
                <w:bCs/>
                <w:sz w:val="24"/>
                <w:szCs w:val="24"/>
              </w:rPr>
            </w:pPr>
            <w:r w:rsidRPr="006C2ECF">
              <w:rPr>
                <w:rFonts w:ascii="Times New Roman" w:hAnsi="Times New Roman" w:cs="Times New Roman"/>
                <w:b/>
                <w:bCs/>
                <w:sz w:val="24"/>
                <w:szCs w:val="24"/>
              </w:rPr>
              <w:t>10</w:t>
            </w:r>
          </w:p>
        </w:tc>
      </w:tr>
    </w:tbl>
    <w:p w:rsidR="00DE69C5" w:rsidRPr="00A60AFB" w:rsidRDefault="00DE69C5" w:rsidP="00DE69C5">
      <w:pPr>
        <w:numPr>
          <w:ilvl w:val="0"/>
          <w:numId w:val="1"/>
        </w:numPr>
        <w:rPr>
          <w:rFonts w:ascii="Times New Roman" w:hAnsi="Times New Roman" w:cs="Times New Roman"/>
          <w:color w:val="000000"/>
          <w:sz w:val="24"/>
          <w:szCs w:val="24"/>
          <w:highlight w:val="yellow"/>
        </w:rPr>
      </w:pPr>
    </w:p>
    <w:p w:rsidR="00DE69C5" w:rsidRPr="00A60AFB" w:rsidRDefault="00DE69C5" w:rsidP="00DE69C5">
      <w:pPr>
        <w:numPr>
          <w:ilvl w:val="0"/>
          <w:numId w:val="1"/>
        </w:numPr>
        <w:spacing w:after="0"/>
        <w:ind w:right="-287"/>
        <w:jc w:val="both"/>
        <w:rPr>
          <w:rFonts w:ascii="Times New Roman" w:hAnsi="Times New Roman" w:cs="Times New Roman"/>
          <w:b/>
          <w:bCs/>
          <w:sz w:val="24"/>
          <w:szCs w:val="24"/>
          <w:highlight w:val="yellow"/>
        </w:rPr>
      </w:pPr>
    </w:p>
    <w:p w:rsidR="00DE69C5" w:rsidRPr="00A60AFB" w:rsidRDefault="00DE69C5" w:rsidP="00DE69C5">
      <w:pPr>
        <w:numPr>
          <w:ilvl w:val="0"/>
          <w:numId w:val="1"/>
        </w:numPr>
        <w:rPr>
          <w:color w:val="000000"/>
          <w:sz w:val="24"/>
          <w:szCs w:val="24"/>
          <w:highlight w:val="yellow"/>
        </w:rPr>
      </w:pPr>
    </w:p>
    <w:p w:rsidR="00DE69C5" w:rsidRPr="00A60AFB" w:rsidRDefault="00DE69C5" w:rsidP="00DE69C5">
      <w:pPr>
        <w:pStyle w:val="3"/>
        <w:spacing w:before="0" w:after="0"/>
        <w:jc w:val="center"/>
        <w:rPr>
          <w:color w:val="FF0000"/>
          <w:sz w:val="24"/>
          <w:szCs w:val="24"/>
          <w:highlight w:val="yellow"/>
          <w:lang w:val="ru-RU"/>
        </w:rPr>
      </w:pPr>
    </w:p>
    <w:p w:rsidR="00DE69C5" w:rsidRPr="00A60AFB" w:rsidRDefault="00DE69C5" w:rsidP="00DE69C5">
      <w:pPr>
        <w:pStyle w:val="3"/>
        <w:spacing w:before="0" w:after="0"/>
        <w:jc w:val="center"/>
        <w:rPr>
          <w:sz w:val="24"/>
          <w:szCs w:val="24"/>
          <w:highlight w:val="yellow"/>
          <w:lang w:val="ru-RU"/>
        </w:rPr>
      </w:pPr>
    </w:p>
    <w:p w:rsidR="00DE69C5" w:rsidRPr="00A60AFB" w:rsidRDefault="00DE69C5" w:rsidP="00DE69C5">
      <w:pPr>
        <w:pStyle w:val="3"/>
        <w:spacing w:before="0" w:after="0"/>
        <w:jc w:val="center"/>
        <w:rPr>
          <w:color w:val="FF0000"/>
          <w:sz w:val="24"/>
          <w:szCs w:val="24"/>
          <w:highlight w:val="yellow"/>
          <w:lang w:val="ru-RU"/>
        </w:rPr>
      </w:pPr>
    </w:p>
    <w:p w:rsidR="00DE69C5" w:rsidRPr="00A60AFB" w:rsidRDefault="00DE69C5" w:rsidP="00DE69C5">
      <w:pPr>
        <w:pStyle w:val="3"/>
        <w:spacing w:before="0" w:after="0"/>
        <w:jc w:val="center"/>
        <w:rPr>
          <w:sz w:val="24"/>
          <w:szCs w:val="24"/>
          <w:highlight w:val="yellow"/>
          <w:lang w:val="ru-RU"/>
        </w:rPr>
      </w:pPr>
    </w:p>
    <w:p w:rsidR="00DE69C5" w:rsidRPr="00A60AFB" w:rsidRDefault="00DE69C5" w:rsidP="00DE69C5">
      <w:pPr>
        <w:pStyle w:val="3"/>
        <w:spacing w:before="0" w:after="0"/>
        <w:jc w:val="center"/>
        <w:rPr>
          <w:sz w:val="24"/>
          <w:szCs w:val="24"/>
          <w:highlight w:val="yellow"/>
          <w:lang w:val="ru-RU"/>
        </w:rPr>
      </w:pPr>
    </w:p>
    <w:p w:rsidR="00DE69C5" w:rsidRPr="00A60AFB" w:rsidRDefault="00DE69C5" w:rsidP="00DE69C5">
      <w:pPr>
        <w:pStyle w:val="3"/>
        <w:spacing w:before="0" w:after="0"/>
        <w:jc w:val="center"/>
        <w:rPr>
          <w:color w:val="FF0000"/>
          <w:sz w:val="24"/>
          <w:szCs w:val="24"/>
          <w:highlight w:val="yellow"/>
          <w:lang w:val="ru-RU"/>
        </w:rPr>
      </w:pPr>
    </w:p>
    <w:p w:rsidR="00DE69C5" w:rsidRPr="00A60AFB" w:rsidRDefault="00DE69C5" w:rsidP="00DE69C5">
      <w:pPr>
        <w:pStyle w:val="3"/>
        <w:spacing w:before="0" w:after="0"/>
        <w:jc w:val="center"/>
        <w:rPr>
          <w:color w:val="FF0000"/>
          <w:sz w:val="24"/>
          <w:szCs w:val="24"/>
          <w:highlight w:val="yellow"/>
          <w:lang w:val="ru-RU"/>
        </w:rPr>
      </w:pPr>
    </w:p>
    <w:p w:rsidR="00630527" w:rsidRDefault="00630527"/>
    <w:sectPr w:rsidR="00630527" w:rsidSect="00EC402F">
      <w:footerReference w:type="default" r:id="rId21"/>
      <w:pgSz w:w="11906" w:h="16838"/>
      <w:pgMar w:top="284" w:right="850"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C5" w:rsidRDefault="00DE69C5" w:rsidP="00DE69C5">
      <w:pPr>
        <w:spacing w:after="0" w:line="240" w:lineRule="auto"/>
      </w:pPr>
      <w:r>
        <w:separator/>
      </w:r>
    </w:p>
  </w:endnote>
  <w:endnote w:type="continuationSeparator" w:id="0">
    <w:p w:rsidR="00DE69C5" w:rsidRDefault="00DE69C5" w:rsidP="00DE6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Liberation Serif">
    <w:altName w:val="Cambria"/>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69" w:rsidRDefault="00DE69C5">
    <w:pPr>
      <w:pStyle w:val="a0"/>
      <w:spacing w:line="14" w:lineRule="auto"/>
      <w:rPr>
        <w:sz w:val="20"/>
      </w:rPr>
    </w:pPr>
    <w:r w:rsidRPr="005D1921">
      <w:rPr>
        <w:sz w:val="28"/>
        <w:lang w:eastAsia="en-US"/>
      </w:rPr>
      <w:pict>
        <v:shapetype id="_x0000_t202" coordsize="21600,21600" o:spt="202" path="m,l,21600r21600,l21600,xe">
          <v:stroke joinstyle="miter"/>
          <v:path gradientshapeok="t" o:connecttype="rect"/>
        </v:shapetype>
        <v:shape id="docshape1" o:spid="_x0000_s2049" type="#_x0000_t202" style="position:absolute;margin-left:544.4pt;margin-top:778.1pt;width:19pt;height:15.3pt;z-index:-251656192;mso-position-horizontal-relative:page;mso-position-vertical-relative:page" filled="f" stroked="f">
          <v:textbox inset="0,0,0,0">
            <w:txbxContent>
              <w:p w:rsidR="001F5E69" w:rsidRDefault="00DE69C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31</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C5" w:rsidRDefault="00DE69C5" w:rsidP="00DE69C5">
      <w:pPr>
        <w:spacing w:after="0" w:line="240" w:lineRule="auto"/>
      </w:pPr>
      <w:r>
        <w:separator/>
      </w:r>
    </w:p>
  </w:footnote>
  <w:footnote w:type="continuationSeparator" w:id="0">
    <w:p w:rsidR="00DE69C5" w:rsidRDefault="00DE69C5" w:rsidP="00DE69C5">
      <w:pPr>
        <w:spacing w:after="0" w:line="240" w:lineRule="auto"/>
      </w:pPr>
      <w:r>
        <w:continuationSeparator/>
      </w:r>
    </w:p>
  </w:footnote>
  <w:footnote w:id="1">
    <w:p w:rsidR="00DE69C5" w:rsidRDefault="00DE69C5" w:rsidP="00DE69C5">
      <w:pPr>
        <w:pStyle w:val="afa"/>
      </w:pPr>
      <w:r>
        <w:rPr>
          <w:rStyle w:val="afc"/>
        </w:rPr>
        <w:footnoteRef/>
      </w:r>
      <w:r>
        <w:t xml:space="preserve"> Ожидаем изменения в ФОП ООО в связи с изменением ФРП по учебному предмету «Труд (технология)»</w:t>
      </w:r>
    </w:p>
  </w:footnote>
  <w:footnote w:id="2">
    <w:p w:rsidR="00DE69C5" w:rsidRDefault="00DE69C5" w:rsidP="00DE69C5">
      <w:pPr>
        <w:pStyle w:val="afa"/>
      </w:pPr>
      <w:r>
        <w:rPr>
          <w:rStyle w:val="afc"/>
        </w:rPr>
        <w:footnoteRef/>
      </w:r>
      <w:r>
        <w:t xml:space="preserve"> Ожидаем изменения в ФОП ООО в связи с изменением ФРП по учебному предмету «Труд (технология)»</w:t>
      </w:r>
    </w:p>
  </w:footnote>
  <w:footnote w:id="3">
    <w:p w:rsidR="00DE69C5" w:rsidRDefault="00DE69C5" w:rsidP="00DE69C5">
      <w:pPr>
        <w:pStyle w:val="afa"/>
      </w:pPr>
      <w:r>
        <w:rPr>
          <w:rStyle w:val="afc"/>
        </w:rPr>
        <w:footnoteRef/>
      </w:r>
      <w:r>
        <w:t xml:space="preserve"> Ожидаем изменения в ФОП ООО в связи с изменением ФРП по учебному предмету «Труд (технология)»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7"/>
    <w:lvl w:ilvl="0">
      <w:start w:val="1"/>
      <w:numFmt w:val="bullet"/>
      <w:lvlText w:val="–"/>
      <w:lvlJc w:val="left"/>
      <w:pPr>
        <w:tabs>
          <w:tab w:val="num" w:pos="0"/>
        </w:tabs>
        <w:ind w:left="786" w:hanging="360"/>
      </w:pPr>
      <w:rPr>
        <w:rFonts w:ascii="Times New Roman" w:hAnsi="Times New Roman" w:cs="Times New Roman"/>
      </w:rPr>
    </w:lvl>
  </w:abstractNum>
  <w:abstractNum w:abstractNumId="3">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1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25"/>
    <w:lvl w:ilvl="0">
      <w:start w:val="1"/>
      <w:numFmt w:val="bullet"/>
      <w:lvlText w:val=""/>
      <w:lvlJc w:val="left"/>
      <w:pPr>
        <w:tabs>
          <w:tab w:val="num" w:pos="0"/>
        </w:tabs>
        <w:ind w:left="1440" w:hanging="360"/>
      </w:pPr>
      <w:rPr>
        <w:rFonts w:ascii="Symbol" w:hAnsi="Symbol"/>
      </w:rPr>
    </w:lvl>
  </w:abstractNum>
  <w:abstractNum w:abstractNumId="6">
    <w:nsid w:val="09C62091"/>
    <w:multiLevelType w:val="hybridMultilevel"/>
    <w:tmpl w:val="B5A283D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
    <w:nsid w:val="11BD3F9F"/>
    <w:multiLevelType w:val="hybridMultilevel"/>
    <w:tmpl w:val="B3E025A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F893CB2"/>
    <w:multiLevelType w:val="hybridMultilevel"/>
    <w:tmpl w:val="CF826A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0EB469C"/>
    <w:multiLevelType w:val="hybridMultilevel"/>
    <w:tmpl w:val="40C8B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E0578A"/>
    <w:multiLevelType w:val="hybridMultilevel"/>
    <w:tmpl w:val="31D647E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AD50486"/>
    <w:multiLevelType w:val="hybridMultilevel"/>
    <w:tmpl w:val="E94ED31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EE720C5"/>
    <w:multiLevelType w:val="hybridMultilevel"/>
    <w:tmpl w:val="AF828224"/>
    <w:lvl w:ilvl="0" w:tplc="1A627306">
      <w:numFmt w:val="bullet"/>
      <w:lvlText w:val=""/>
      <w:lvlJc w:val="left"/>
      <w:pPr>
        <w:ind w:left="734" w:hanging="360"/>
      </w:pPr>
      <w:rPr>
        <w:rFonts w:ascii="Symbol" w:eastAsia="Symbol" w:hAnsi="Symbol" w:cs="Symbol" w:hint="default"/>
        <w:b w:val="0"/>
        <w:bCs w:val="0"/>
        <w:i w:val="0"/>
        <w:iCs w:val="0"/>
        <w:spacing w:val="0"/>
        <w:w w:val="99"/>
        <w:sz w:val="28"/>
        <w:szCs w:val="28"/>
        <w:lang w:val="ru-RU" w:eastAsia="en-US" w:bidi="ar-SA"/>
      </w:rPr>
    </w:lvl>
    <w:lvl w:ilvl="1" w:tplc="13BED6B8">
      <w:numFmt w:val="bullet"/>
      <w:lvlText w:val=""/>
      <w:lvlJc w:val="left"/>
      <w:pPr>
        <w:ind w:left="657" w:hanging="212"/>
      </w:pPr>
      <w:rPr>
        <w:rFonts w:ascii="Symbol" w:eastAsia="Symbol" w:hAnsi="Symbol" w:cs="Symbol" w:hint="default"/>
        <w:b w:val="0"/>
        <w:bCs w:val="0"/>
        <w:i w:val="0"/>
        <w:iCs w:val="0"/>
        <w:spacing w:val="0"/>
        <w:w w:val="99"/>
        <w:sz w:val="28"/>
        <w:szCs w:val="28"/>
        <w:lang w:val="ru-RU" w:eastAsia="en-US" w:bidi="ar-SA"/>
      </w:rPr>
    </w:lvl>
    <w:lvl w:ilvl="2" w:tplc="D8524E6C">
      <w:numFmt w:val="bullet"/>
      <w:lvlText w:val="•"/>
      <w:lvlJc w:val="left"/>
      <w:pPr>
        <w:ind w:left="1856" w:hanging="212"/>
      </w:pPr>
      <w:rPr>
        <w:rFonts w:hint="default"/>
        <w:lang w:val="ru-RU" w:eastAsia="en-US" w:bidi="ar-SA"/>
      </w:rPr>
    </w:lvl>
    <w:lvl w:ilvl="3" w:tplc="F0FA65A6">
      <w:numFmt w:val="bullet"/>
      <w:lvlText w:val="•"/>
      <w:lvlJc w:val="left"/>
      <w:pPr>
        <w:ind w:left="2972" w:hanging="212"/>
      </w:pPr>
      <w:rPr>
        <w:rFonts w:hint="default"/>
        <w:lang w:val="ru-RU" w:eastAsia="en-US" w:bidi="ar-SA"/>
      </w:rPr>
    </w:lvl>
    <w:lvl w:ilvl="4" w:tplc="08DE6C18">
      <w:numFmt w:val="bullet"/>
      <w:lvlText w:val="•"/>
      <w:lvlJc w:val="left"/>
      <w:pPr>
        <w:ind w:left="4088" w:hanging="212"/>
      </w:pPr>
      <w:rPr>
        <w:rFonts w:hint="default"/>
        <w:lang w:val="ru-RU" w:eastAsia="en-US" w:bidi="ar-SA"/>
      </w:rPr>
    </w:lvl>
    <w:lvl w:ilvl="5" w:tplc="47423888">
      <w:numFmt w:val="bullet"/>
      <w:lvlText w:val="•"/>
      <w:lvlJc w:val="left"/>
      <w:pPr>
        <w:ind w:left="5204" w:hanging="212"/>
      </w:pPr>
      <w:rPr>
        <w:rFonts w:hint="default"/>
        <w:lang w:val="ru-RU" w:eastAsia="en-US" w:bidi="ar-SA"/>
      </w:rPr>
    </w:lvl>
    <w:lvl w:ilvl="6" w:tplc="241EDA0E">
      <w:numFmt w:val="bullet"/>
      <w:lvlText w:val="•"/>
      <w:lvlJc w:val="left"/>
      <w:pPr>
        <w:ind w:left="6320" w:hanging="212"/>
      </w:pPr>
      <w:rPr>
        <w:rFonts w:hint="default"/>
        <w:lang w:val="ru-RU" w:eastAsia="en-US" w:bidi="ar-SA"/>
      </w:rPr>
    </w:lvl>
    <w:lvl w:ilvl="7" w:tplc="EACC1806">
      <w:numFmt w:val="bullet"/>
      <w:lvlText w:val="•"/>
      <w:lvlJc w:val="left"/>
      <w:pPr>
        <w:ind w:left="7436" w:hanging="212"/>
      </w:pPr>
      <w:rPr>
        <w:rFonts w:hint="default"/>
        <w:lang w:val="ru-RU" w:eastAsia="en-US" w:bidi="ar-SA"/>
      </w:rPr>
    </w:lvl>
    <w:lvl w:ilvl="8" w:tplc="02EC92EC">
      <w:numFmt w:val="bullet"/>
      <w:lvlText w:val="•"/>
      <w:lvlJc w:val="left"/>
      <w:pPr>
        <w:ind w:left="8552" w:hanging="212"/>
      </w:pPr>
      <w:rPr>
        <w:rFonts w:hint="default"/>
        <w:lang w:val="ru-RU" w:eastAsia="en-US" w:bidi="ar-SA"/>
      </w:rPr>
    </w:lvl>
  </w:abstractNum>
  <w:abstractNum w:abstractNumId="14">
    <w:nsid w:val="647A73B6"/>
    <w:multiLevelType w:val="hybridMultilevel"/>
    <w:tmpl w:val="53DC726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C4E2FCB"/>
    <w:multiLevelType w:val="hybridMultilevel"/>
    <w:tmpl w:val="034CFDEC"/>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F141E68"/>
    <w:multiLevelType w:val="hybridMultilevel"/>
    <w:tmpl w:val="B97C702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5837292"/>
    <w:multiLevelType w:val="hybridMultilevel"/>
    <w:tmpl w:val="7864170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72D5C62"/>
    <w:multiLevelType w:val="hybridMultilevel"/>
    <w:tmpl w:val="AC1E9560"/>
    <w:lvl w:ilvl="0" w:tplc="DBAAC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5E269E"/>
    <w:multiLevelType w:val="hybridMultilevel"/>
    <w:tmpl w:val="5F12B66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B1D5878"/>
    <w:multiLevelType w:val="multilevel"/>
    <w:tmpl w:val="312E0288"/>
    <w:lvl w:ilvl="0">
      <w:start w:val="1"/>
      <w:numFmt w:val="decimal"/>
      <w:lvlText w:val="%1."/>
      <w:lvlJc w:val="left"/>
      <w:pPr>
        <w:ind w:left="512" w:hanging="283"/>
      </w:pPr>
      <w:rPr>
        <w:rFonts w:hint="default"/>
        <w:spacing w:val="0"/>
        <w:w w:val="89"/>
        <w:u w:val="single" w:color="000000"/>
        <w:lang w:val="ru-RU" w:eastAsia="en-US" w:bidi="ar-SA"/>
      </w:rPr>
    </w:lvl>
    <w:lvl w:ilvl="1">
      <w:start w:val="1"/>
      <w:numFmt w:val="decimal"/>
      <w:lvlText w:val="%1.%2."/>
      <w:lvlJc w:val="left"/>
      <w:pPr>
        <w:ind w:left="724" w:hanging="495"/>
      </w:pPr>
      <w:rPr>
        <w:rFonts w:hint="default"/>
        <w:spacing w:val="0"/>
        <w:w w:val="99"/>
        <w:lang w:val="ru-RU" w:eastAsia="en-US" w:bidi="ar-SA"/>
      </w:rPr>
    </w:lvl>
    <w:lvl w:ilvl="2">
      <w:start w:val="1"/>
      <w:numFmt w:val="decimal"/>
      <w:lvlText w:val="%1.%2.%3."/>
      <w:lvlJc w:val="left"/>
      <w:pPr>
        <w:ind w:left="230" w:hanging="1009"/>
      </w:pPr>
      <w:rPr>
        <w:rFonts w:ascii="Times New Roman" w:eastAsia="Times New Roman" w:hAnsi="Times New Roman" w:cs="Times New Roman" w:hint="default"/>
        <w:b w:val="0"/>
        <w:bCs w:val="0"/>
        <w:i w:val="0"/>
        <w:iCs w:val="0"/>
        <w:spacing w:val="0"/>
        <w:w w:val="96"/>
        <w:sz w:val="28"/>
        <w:szCs w:val="28"/>
        <w:lang w:val="ru-RU" w:eastAsia="en-US" w:bidi="ar-SA"/>
      </w:rPr>
    </w:lvl>
    <w:lvl w:ilvl="3">
      <w:start w:val="1"/>
      <w:numFmt w:val="decimal"/>
      <w:lvlText w:val="%4)"/>
      <w:lvlJc w:val="left"/>
      <w:pPr>
        <w:ind w:left="230"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2363" w:hanging="327"/>
      </w:pPr>
      <w:rPr>
        <w:rFonts w:hint="default"/>
        <w:lang w:val="ru-RU" w:eastAsia="en-US" w:bidi="ar-SA"/>
      </w:rPr>
    </w:lvl>
    <w:lvl w:ilvl="5">
      <w:numFmt w:val="bullet"/>
      <w:lvlText w:val="•"/>
      <w:lvlJc w:val="left"/>
      <w:pPr>
        <w:ind w:left="3766" w:hanging="327"/>
      </w:pPr>
      <w:rPr>
        <w:rFonts w:hint="default"/>
        <w:lang w:val="ru-RU" w:eastAsia="en-US" w:bidi="ar-SA"/>
      </w:rPr>
    </w:lvl>
    <w:lvl w:ilvl="6">
      <w:numFmt w:val="bullet"/>
      <w:lvlText w:val="•"/>
      <w:lvlJc w:val="left"/>
      <w:pPr>
        <w:ind w:left="5170" w:hanging="327"/>
      </w:pPr>
      <w:rPr>
        <w:rFonts w:hint="default"/>
        <w:lang w:val="ru-RU" w:eastAsia="en-US" w:bidi="ar-SA"/>
      </w:rPr>
    </w:lvl>
    <w:lvl w:ilvl="7">
      <w:numFmt w:val="bullet"/>
      <w:lvlText w:val="•"/>
      <w:lvlJc w:val="left"/>
      <w:pPr>
        <w:ind w:left="6573" w:hanging="327"/>
      </w:pPr>
      <w:rPr>
        <w:rFonts w:hint="default"/>
        <w:lang w:val="ru-RU" w:eastAsia="en-US" w:bidi="ar-SA"/>
      </w:rPr>
    </w:lvl>
    <w:lvl w:ilvl="8">
      <w:numFmt w:val="bullet"/>
      <w:lvlText w:val="•"/>
      <w:lvlJc w:val="left"/>
      <w:pPr>
        <w:ind w:left="7977" w:hanging="327"/>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16"/>
  </w:num>
  <w:num w:numId="9">
    <w:abstractNumId w:val="7"/>
  </w:num>
  <w:num w:numId="10">
    <w:abstractNumId w:val="15"/>
  </w:num>
  <w:num w:numId="11">
    <w:abstractNumId w:val="17"/>
  </w:num>
  <w:num w:numId="12">
    <w:abstractNumId w:val="11"/>
  </w:num>
  <w:num w:numId="13">
    <w:abstractNumId w:val="10"/>
  </w:num>
  <w:num w:numId="14">
    <w:abstractNumId w:val="14"/>
  </w:num>
  <w:num w:numId="15">
    <w:abstractNumId w:val="9"/>
  </w:num>
  <w:num w:numId="16">
    <w:abstractNumId w:val="8"/>
  </w:num>
  <w:num w:numId="17">
    <w:abstractNumId w:val="6"/>
  </w:num>
  <w:num w:numId="18">
    <w:abstractNumId w:val="12"/>
  </w:num>
  <w:num w:numId="19">
    <w:abstractNumId w:val="19"/>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E69C5"/>
    <w:rsid w:val="00630527"/>
    <w:rsid w:val="007207BE"/>
    <w:rsid w:val="009210F6"/>
    <w:rsid w:val="00DE69C5"/>
    <w:rsid w:val="00E904D7"/>
    <w:rsid w:val="00F2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C5"/>
    <w:pPr>
      <w:suppressAutoHyphens/>
      <w:spacing w:after="200" w:line="276" w:lineRule="auto"/>
    </w:pPr>
    <w:rPr>
      <w:rFonts w:cs="Calibri"/>
      <w:sz w:val="22"/>
      <w:szCs w:val="22"/>
      <w:lang w:eastAsia="ar-SA"/>
    </w:rPr>
  </w:style>
  <w:style w:type="paragraph" w:styleId="1">
    <w:name w:val="heading 1"/>
    <w:basedOn w:val="a"/>
    <w:next w:val="a"/>
    <w:link w:val="10"/>
    <w:qFormat/>
    <w:rsid w:val="00DE69C5"/>
    <w:pPr>
      <w:keepNext/>
      <w:numPr>
        <w:numId w:val="1"/>
      </w:numPr>
      <w:spacing w:before="240" w:after="60"/>
      <w:outlineLvl w:val="0"/>
    </w:pPr>
    <w:rPr>
      <w:rFonts w:ascii="Cambria" w:hAnsi="Cambria"/>
      <w:b/>
      <w:bCs/>
      <w:kern w:val="1"/>
      <w:sz w:val="32"/>
      <w:szCs w:val="32"/>
      <w:lang/>
    </w:rPr>
  </w:style>
  <w:style w:type="paragraph" w:styleId="2">
    <w:name w:val="heading 2"/>
    <w:basedOn w:val="a"/>
    <w:next w:val="a"/>
    <w:link w:val="20"/>
    <w:qFormat/>
    <w:rsid w:val="00DE69C5"/>
    <w:pPr>
      <w:keepNext/>
      <w:numPr>
        <w:ilvl w:val="1"/>
        <w:numId w:val="1"/>
      </w:numPr>
      <w:spacing w:before="240" w:after="60"/>
      <w:outlineLvl w:val="1"/>
    </w:pPr>
    <w:rPr>
      <w:rFonts w:ascii="Cambria" w:hAnsi="Cambria"/>
      <w:b/>
      <w:bCs/>
      <w:i/>
      <w:iCs/>
      <w:sz w:val="28"/>
      <w:szCs w:val="28"/>
      <w:lang/>
    </w:rPr>
  </w:style>
  <w:style w:type="paragraph" w:styleId="3">
    <w:name w:val="heading 3"/>
    <w:basedOn w:val="a"/>
    <w:next w:val="a0"/>
    <w:link w:val="30"/>
    <w:qFormat/>
    <w:rsid w:val="00DE69C5"/>
    <w:pPr>
      <w:numPr>
        <w:ilvl w:val="2"/>
        <w:numId w:val="1"/>
      </w:numPr>
      <w:spacing w:before="280" w:after="280" w:line="240" w:lineRule="auto"/>
      <w:outlineLvl w:val="2"/>
    </w:pPr>
    <w:rPr>
      <w:rFonts w:ascii="Times New Roman" w:hAnsi="Times New Roman"/>
      <w:b/>
      <w:bCs/>
      <w:sz w:val="27"/>
      <w:szCs w:val="27"/>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69C5"/>
    <w:rPr>
      <w:rFonts w:ascii="Cambria" w:hAnsi="Cambria" w:cs="Calibri"/>
      <w:b/>
      <w:bCs/>
      <w:kern w:val="1"/>
      <w:sz w:val="32"/>
      <w:szCs w:val="32"/>
      <w:lang w:eastAsia="ar-SA"/>
    </w:rPr>
  </w:style>
  <w:style w:type="character" w:customStyle="1" w:styleId="20">
    <w:name w:val="Заголовок 2 Знак"/>
    <w:basedOn w:val="a1"/>
    <w:link w:val="2"/>
    <w:rsid w:val="00DE69C5"/>
    <w:rPr>
      <w:rFonts w:ascii="Cambria" w:hAnsi="Cambria" w:cs="Calibri"/>
      <w:b/>
      <w:bCs/>
      <w:i/>
      <w:iCs/>
      <w:sz w:val="28"/>
      <w:szCs w:val="28"/>
      <w:lang w:eastAsia="ar-SA"/>
    </w:rPr>
  </w:style>
  <w:style w:type="character" w:customStyle="1" w:styleId="30">
    <w:name w:val="Заголовок 3 Знак"/>
    <w:basedOn w:val="a1"/>
    <w:link w:val="3"/>
    <w:rsid w:val="00DE69C5"/>
    <w:rPr>
      <w:rFonts w:ascii="Times New Roman" w:hAnsi="Times New Roman" w:cs="Calibri"/>
      <w:b/>
      <w:bCs/>
      <w:sz w:val="27"/>
      <w:szCs w:val="27"/>
      <w:lang w:eastAsia="ar-SA"/>
    </w:rPr>
  </w:style>
  <w:style w:type="character" w:customStyle="1" w:styleId="WW8Num1z0">
    <w:name w:val="WW8Num1z0"/>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rsid w:val="00DE69C5"/>
    <w:rPr>
      <w:rFonts w:ascii="Symbol" w:hAnsi="Symbol"/>
    </w:rPr>
  </w:style>
  <w:style w:type="character" w:customStyle="1" w:styleId="WW8Num2z1">
    <w:name w:val="WW8Num2z1"/>
    <w:rsid w:val="00DE69C5"/>
    <w:rPr>
      <w:rFonts w:ascii="Courier New" w:hAnsi="Courier New" w:cs="Courier New"/>
    </w:rPr>
  </w:style>
  <w:style w:type="character" w:customStyle="1" w:styleId="WW8Num2z2">
    <w:name w:val="WW8Num2z2"/>
    <w:rsid w:val="00DE69C5"/>
    <w:rPr>
      <w:rFonts w:ascii="Wingdings" w:hAnsi="Wingdings"/>
    </w:rPr>
  </w:style>
  <w:style w:type="character" w:customStyle="1" w:styleId="WW8Num3z0">
    <w:name w:val="WW8Num3z0"/>
    <w:rsid w:val="00DE69C5"/>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4z0">
    <w:name w:val="WW8Num4z0"/>
    <w:rsid w:val="00DE69C5"/>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5z0">
    <w:name w:val="WW8Num5z0"/>
    <w:rsid w:val="00DE69C5"/>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5z1">
    <w:name w:val="WW8Num5z1"/>
    <w:rsid w:val="00DE69C5"/>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6z0">
    <w:name w:val="WW8Num6z0"/>
    <w:rsid w:val="00DE69C5"/>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6z1">
    <w:name w:val="WW8Num6z1"/>
    <w:rsid w:val="00DE69C5"/>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7z0">
    <w:name w:val="WW8Num7z0"/>
    <w:rsid w:val="00DE69C5"/>
    <w:rPr>
      <w:rFonts w:ascii="Times New Roman" w:hAnsi="Times New Roman" w:cs="Times New Roman"/>
    </w:rPr>
  </w:style>
  <w:style w:type="character" w:customStyle="1" w:styleId="WW8Num7z1">
    <w:name w:val="WW8Num7z1"/>
    <w:rsid w:val="00DE69C5"/>
    <w:rPr>
      <w:rFonts w:ascii="Courier New" w:hAnsi="Courier New" w:cs="Courier New"/>
    </w:rPr>
  </w:style>
  <w:style w:type="character" w:customStyle="1" w:styleId="WW8Num7z2">
    <w:name w:val="WW8Num7z2"/>
    <w:rsid w:val="00DE69C5"/>
    <w:rPr>
      <w:rFonts w:ascii="Wingdings" w:hAnsi="Wingdings"/>
    </w:rPr>
  </w:style>
  <w:style w:type="character" w:customStyle="1" w:styleId="WW8Num7z3">
    <w:name w:val="WW8Num7z3"/>
    <w:rsid w:val="00DE69C5"/>
    <w:rPr>
      <w:rFonts w:ascii="Symbol" w:hAnsi="Symbol"/>
    </w:rPr>
  </w:style>
  <w:style w:type="character" w:customStyle="1" w:styleId="WW8Num8z0">
    <w:name w:val="WW8Num8z0"/>
    <w:rsid w:val="00DE69C5"/>
    <w:rPr>
      <w:rFonts w:ascii="Wingdings" w:eastAsia="Wingdings" w:hAnsi="Wingdings" w:cs="Wingdings"/>
      <w:b w:val="0"/>
      <w:i w:val="0"/>
      <w:strike w:val="0"/>
      <w:dstrike w:val="0"/>
      <w:color w:val="000000"/>
      <w:sz w:val="43"/>
      <w:szCs w:val="43"/>
      <w:u w:val="none"/>
      <w:shd w:val="clear" w:color="auto" w:fill="auto"/>
      <w:vertAlign w:val="superscript"/>
    </w:rPr>
  </w:style>
  <w:style w:type="character" w:customStyle="1" w:styleId="WW8Num9z0">
    <w:name w:val="WW8Num9z0"/>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rsid w:val="00DE69C5"/>
    <w:rPr>
      <w:rFonts w:ascii="Symbol" w:hAnsi="Symbol"/>
    </w:rPr>
  </w:style>
  <w:style w:type="character" w:customStyle="1" w:styleId="WW8Num10z1">
    <w:name w:val="WW8Num10z1"/>
    <w:rsid w:val="00DE69C5"/>
    <w:rPr>
      <w:rFonts w:ascii="Courier New" w:hAnsi="Courier New" w:cs="Courier New"/>
    </w:rPr>
  </w:style>
  <w:style w:type="character" w:customStyle="1" w:styleId="WW8Num10z2">
    <w:name w:val="WW8Num10z2"/>
    <w:rsid w:val="00DE69C5"/>
    <w:rPr>
      <w:rFonts w:ascii="Wingdings" w:hAnsi="Wingdings"/>
    </w:rPr>
  </w:style>
  <w:style w:type="character" w:customStyle="1" w:styleId="WW8Num11z0">
    <w:name w:val="WW8Num11z0"/>
    <w:rsid w:val="00DE69C5"/>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11z1">
    <w:name w:val="WW8Num11z1"/>
    <w:rsid w:val="00DE69C5"/>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12z0">
    <w:name w:val="WW8Num12z0"/>
    <w:rsid w:val="00DE69C5"/>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12z1">
    <w:name w:val="WW8Num12z1"/>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5z0">
    <w:name w:val="WW8Num15z0"/>
    <w:rsid w:val="00DE69C5"/>
    <w:rPr>
      <w:rFonts w:ascii="Symbol" w:hAnsi="Symbol"/>
    </w:rPr>
  </w:style>
  <w:style w:type="character" w:customStyle="1" w:styleId="WW8Num15z1">
    <w:name w:val="WW8Num15z1"/>
    <w:rsid w:val="00DE69C5"/>
    <w:rPr>
      <w:rFonts w:ascii="Courier New" w:hAnsi="Courier New" w:cs="Courier New"/>
    </w:rPr>
  </w:style>
  <w:style w:type="character" w:customStyle="1" w:styleId="WW8Num15z2">
    <w:name w:val="WW8Num15z2"/>
    <w:rsid w:val="00DE69C5"/>
    <w:rPr>
      <w:rFonts w:ascii="Wingdings" w:hAnsi="Wingdings"/>
    </w:rPr>
  </w:style>
  <w:style w:type="character" w:customStyle="1" w:styleId="WW8Num16z0">
    <w:name w:val="WW8Num16z0"/>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7z0">
    <w:name w:val="WW8Num17z0"/>
    <w:rsid w:val="00DE69C5"/>
    <w:rPr>
      <w:rFonts w:ascii="Symbol" w:hAnsi="Symbol"/>
    </w:rPr>
  </w:style>
  <w:style w:type="character" w:customStyle="1" w:styleId="WW8Num17z1">
    <w:name w:val="WW8Num17z1"/>
    <w:rsid w:val="00DE69C5"/>
    <w:rPr>
      <w:rFonts w:ascii="Courier New" w:hAnsi="Courier New" w:cs="Courier New"/>
    </w:rPr>
  </w:style>
  <w:style w:type="character" w:customStyle="1" w:styleId="WW8Num17z2">
    <w:name w:val="WW8Num17z2"/>
    <w:rsid w:val="00DE69C5"/>
    <w:rPr>
      <w:rFonts w:ascii="Wingdings" w:hAnsi="Wingdings"/>
    </w:rPr>
  </w:style>
  <w:style w:type="character" w:customStyle="1" w:styleId="WW8Num18z0">
    <w:name w:val="WW8Num18z0"/>
    <w:rsid w:val="00DE69C5"/>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18z1">
    <w:name w:val="WW8Num18z1"/>
    <w:rsid w:val="00DE69C5"/>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19z0">
    <w:name w:val="WW8Num19z0"/>
    <w:rsid w:val="00DE69C5"/>
    <w:rPr>
      <w:rFonts w:ascii="Wingdings" w:hAnsi="Wingdings"/>
    </w:rPr>
  </w:style>
  <w:style w:type="character" w:customStyle="1" w:styleId="WW8Num19z1">
    <w:name w:val="WW8Num19z1"/>
    <w:rsid w:val="00DE69C5"/>
    <w:rPr>
      <w:rFonts w:ascii="Courier New" w:hAnsi="Courier New" w:cs="Courier New"/>
    </w:rPr>
  </w:style>
  <w:style w:type="character" w:customStyle="1" w:styleId="WW8Num19z3">
    <w:name w:val="WW8Num19z3"/>
    <w:rsid w:val="00DE69C5"/>
    <w:rPr>
      <w:rFonts w:ascii="Symbol" w:hAnsi="Symbol"/>
    </w:rPr>
  </w:style>
  <w:style w:type="character" w:customStyle="1" w:styleId="WW8Num20z0">
    <w:name w:val="WW8Num20z0"/>
    <w:rsid w:val="00DE69C5"/>
    <w:rPr>
      <w:rFonts w:ascii="Symbol" w:hAnsi="Symbol"/>
    </w:rPr>
  </w:style>
  <w:style w:type="character" w:customStyle="1" w:styleId="WW8Num20z1">
    <w:name w:val="WW8Num20z1"/>
    <w:rsid w:val="00DE69C5"/>
    <w:rPr>
      <w:rFonts w:ascii="Courier New" w:hAnsi="Courier New" w:cs="Courier New"/>
    </w:rPr>
  </w:style>
  <w:style w:type="character" w:customStyle="1" w:styleId="WW8Num20z2">
    <w:name w:val="WW8Num20z2"/>
    <w:rsid w:val="00DE69C5"/>
    <w:rPr>
      <w:rFonts w:ascii="Wingdings" w:hAnsi="Wingdings"/>
    </w:rPr>
  </w:style>
  <w:style w:type="character" w:customStyle="1" w:styleId="WW8Num21z0">
    <w:name w:val="WW8Num21z0"/>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2z0">
    <w:name w:val="WW8Num22z0"/>
    <w:rsid w:val="00DE69C5"/>
    <w:rPr>
      <w:rFonts w:ascii="Times New Roman" w:eastAsia="Times New Roman" w:hAnsi="Times New Roman" w:cs="Times New Roman"/>
      <w:b/>
      <w:bCs/>
      <w:i w:val="0"/>
      <w:strike w:val="0"/>
      <w:dstrike w:val="0"/>
      <w:color w:val="000000"/>
      <w:position w:val="0"/>
      <w:sz w:val="28"/>
      <w:szCs w:val="28"/>
      <w:u w:val="none"/>
      <w:shd w:val="clear" w:color="auto" w:fill="auto"/>
      <w:vertAlign w:val="baseline"/>
    </w:rPr>
  </w:style>
  <w:style w:type="character" w:customStyle="1" w:styleId="WW8Num23z0">
    <w:name w:val="WW8Num23z0"/>
    <w:rsid w:val="00DE69C5"/>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23z1">
    <w:name w:val="WW8Num23z1"/>
    <w:rsid w:val="00DE69C5"/>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24z0">
    <w:name w:val="WW8Num24z0"/>
    <w:rsid w:val="00DE69C5"/>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5z0">
    <w:name w:val="WW8Num25z0"/>
    <w:rsid w:val="00DE69C5"/>
    <w:rPr>
      <w:rFonts w:ascii="Symbol" w:hAnsi="Symbol"/>
    </w:rPr>
  </w:style>
  <w:style w:type="character" w:customStyle="1" w:styleId="WW8Num25z1">
    <w:name w:val="WW8Num25z1"/>
    <w:rsid w:val="00DE69C5"/>
    <w:rPr>
      <w:rFonts w:ascii="Courier New" w:hAnsi="Courier New" w:cs="Courier New"/>
    </w:rPr>
  </w:style>
  <w:style w:type="character" w:customStyle="1" w:styleId="WW8Num25z2">
    <w:name w:val="WW8Num25z2"/>
    <w:rsid w:val="00DE69C5"/>
    <w:rPr>
      <w:rFonts w:ascii="Wingdings" w:hAnsi="Wingdings"/>
    </w:rPr>
  </w:style>
  <w:style w:type="character" w:customStyle="1" w:styleId="WW8Num26z0">
    <w:name w:val="WW8Num26z0"/>
    <w:rsid w:val="00DE69C5"/>
    <w:rPr>
      <w:rFonts w:ascii="Wingdings" w:hAnsi="Wingdings"/>
    </w:rPr>
  </w:style>
  <w:style w:type="character" w:customStyle="1" w:styleId="WW8Num26z1">
    <w:name w:val="WW8Num26z1"/>
    <w:rsid w:val="00DE69C5"/>
    <w:rPr>
      <w:rFonts w:ascii="Courier New" w:hAnsi="Courier New" w:cs="Courier New"/>
    </w:rPr>
  </w:style>
  <w:style w:type="character" w:customStyle="1" w:styleId="WW8Num26z3">
    <w:name w:val="WW8Num26z3"/>
    <w:rsid w:val="00DE69C5"/>
    <w:rPr>
      <w:rFonts w:ascii="Symbol" w:hAnsi="Symbol"/>
    </w:rPr>
  </w:style>
  <w:style w:type="character" w:customStyle="1" w:styleId="WW8Num27z0">
    <w:name w:val="WW8Num27z0"/>
    <w:rsid w:val="00DE69C5"/>
    <w:rPr>
      <w:rFonts w:ascii="Arial" w:eastAsia="Arial" w:hAnsi="Arial" w:cs="Arial"/>
      <w:b w:val="0"/>
      <w:i w:val="0"/>
      <w:strike w:val="0"/>
      <w:dstrike w:val="0"/>
      <w:color w:val="000000"/>
      <w:position w:val="0"/>
      <w:sz w:val="28"/>
      <w:szCs w:val="28"/>
      <w:u w:val="none"/>
      <w:shd w:val="clear" w:color="auto" w:fill="auto"/>
      <w:vertAlign w:val="baseline"/>
    </w:rPr>
  </w:style>
  <w:style w:type="character" w:customStyle="1" w:styleId="WW8Num27z1">
    <w:name w:val="WW8Num27z1"/>
    <w:rsid w:val="00DE69C5"/>
    <w:rPr>
      <w:rFonts w:ascii="Segoe UI Symbol" w:eastAsia="Segoe UI Symbol" w:hAnsi="Segoe UI Symbol" w:cs="Segoe UI Symbol"/>
      <w:b w:val="0"/>
      <w:i w:val="0"/>
      <w:strike w:val="0"/>
      <w:dstrike w:val="0"/>
      <w:color w:val="000000"/>
      <w:position w:val="0"/>
      <w:sz w:val="28"/>
      <w:szCs w:val="28"/>
      <w:u w:val="none"/>
      <w:shd w:val="clear" w:color="auto" w:fill="auto"/>
      <w:vertAlign w:val="baseline"/>
    </w:rPr>
  </w:style>
  <w:style w:type="character" w:customStyle="1" w:styleId="WW8Num28z0">
    <w:name w:val="WW8Num28z0"/>
    <w:rsid w:val="00DE69C5"/>
    <w:rPr>
      <w:rFonts w:ascii="Symbol" w:hAnsi="Symbol"/>
    </w:rPr>
  </w:style>
  <w:style w:type="character" w:customStyle="1" w:styleId="WW8Num28z1">
    <w:name w:val="WW8Num28z1"/>
    <w:rsid w:val="00DE69C5"/>
    <w:rPr>
      <w:rFonts w:ascii="Courier New" w:hAnsi="Courier New" w:cs="Courier New"/>
    </w:rPr>
  </w:style>
  <w:style w:type="character" w:customStyle="1" w:styleId="WW8Num28z2">
    <w:name w:val="WW8Num28z2"/>
    <w:rsid w:val="00DE69C5"/>
    <w:rPr>
      <w:rFonts w:ascii="Wingdings" w:hAnsi="Wingdings"/>
    </w:rPr>
  </w:style>
  <w:style w:type="character" w:customStyle="1" w:styleId="11">
    <w:name w:val="Основной шрифт абзаца1"/>
    <w:rsid w:val="00DE69C5"/>
  </w:style>
  <w:style w:type="character" w:customStyle="1" w:styleId="a4">
    <w:name w:val="Обычный (веб) Знак"/>
    <w:rsid w:val="00DE69C5"/>
    <w:rPr>
      <w:rFonts w:ascii="Times New Roman" w:eastAsia="Times New Roman" w:hAnsi="Times New Roman" w:cs="Times New Roman"/>
      <w:sz w:val="24"/>
      <w:szCs w:val="24"/>
      <w:lang/>
    </w:rPr>
  </w:style>
  <w:style w:type="character" w:styleId="a5">
    <w:name w:val="Strong"/>
    <w:qFormat/>
    <w:rsid w:val="00DE69C5"/>
    <w:rPr>
      <w:b/>
    </w:rPr>
  </w:style>
  <w:style w:type="character" w:customStyle="1" w:styleId="FontStyle12">
    <w:name w:val="Font Style12"/>
    <w:rsid w:val="00DE69C5"/>
    <w:rPr>
      <w:rFonts w:ascii="Times New Roman" w:hAnsi="Times New Roman" w:cs="Times New Roman"/>
      <w:sz w:val="18"/>
      <w:szCs w:val="18"/>
    </w:rPr>
  </w:style>
  <w:style w:type="character" w:customStyle="1" w:styleId="a6">
    <w:name w:val="Верхний колонтитул Знак"/>
    <w:rsid w:val="00DE69C5"/>
    <w:rPr>
      <w:rFonts w:ascii="Calibri" w:eastAsia="Times New Roman" w:hAnsi="Calibri" w:cs="Times New Roman"/>
      <w:lang/>
    </w:rPr>
  </w:style>
  <w:style w:type="character" w:customStyle="1" w:styleId="a7">
    <w:name w:val="Нижний колонтитул Знак"/>
    <w:rsid w:val="00DE69C5"/>
    <w:rPr>
      <w:rFonts w:ascii="Calibri" w:eastAsia="Times New Roman" w:hAnsi="Calibri" w:cs="Times New Roman"/>
      <w:lang/>
    </w:rPr>
  </w:style>
  <w:style w:type="character" w:customStyle="1" w:styleId="a8">
    <w:name w:val="Текст выноски Знак"/>
    <w:rsid w:val="00DE69C5"/>
    <w:rPr>
      <w:rFonts w:ascii="Segoe UI" w:eastAsia="Times New Roman" w:hAnsi="Segoe UI" w:cs="Times New Roman"/>
      <w:sz w:val="18"/>
      <w:szCs w:val="18"/>
      <w:lang/>
    </w:rPr>
  </w:style>
  <w:style w:type="character" w:customStyle="1" w:styleId="footnotedescriptionChar">
    <w:name w:val="footnote description Char"/>
    <w:rsid w:val="00DE69C5"/>
    <w:rPr>
      <w:rFonts w:ascii="Times New Roman" w:eastAsia="Times New Roman" w:hAnsi="Times New Roman"/>
      <w:color w:val="000000"/>
      <w:sz w:val="22"/>
      <w:szCs w:val="22"/>
      <w:lang w:eastAsia="ar-SA" w:bidi="ar-SA"/>
    </w:rPr>
  </w:style>
  <w:style w:type="character" w:customStyle="1" w:styleId="footnotemark">
    <w:name w:val="footnote mark"/>
    <w:rsid w:val="00DE69C5"/>
    <w:rPr>
      <w:rFonts w:ascii="Times New Roman" w:eastAsia="Times New Roman" w:hAnsi="Times New Roman" w:cs="Times New Roman"/>
      <w:color w:val="000000"/>
      <w:sz w:val="20"/>
      <w:vertAlign w:val="superscript"/>
    </w:rPr>
  </w:style>
  <w:style w:type="character" w:customStyle="1" w:styleId="a9">
    <w:name w:val="Перечень Знак"/>
    <w:rsid w:val="00DE69C5"/>
    <w:rPr>
      <w:rFonts w:ascii="Times New Roman" w:hAnsi="Times New Roman"/>
      <w:sz w:val="28"/>
      <w:lang/>
    </w:rPr>
  </w:style>
  <w:style w:type="character" w:customStyle="1" w:styleId="aa">
    <w:name w:val="Подзаголовок Знак"/>
    <w:rsid w:val="00DE69C5"/>
    <w:rPr>
      <w:rFonts w:ascii="Calibri Light" w:eastAsia="Times New Roman" w:hAnsi="Calibri Light" w:cs="Times New Roman"/>
      <w:sz w:val="24"/>
      <w:szCs w:val="24"/>
    </w:rPr>
  </w:style>
  <w:style w:type="paragraph" w:customStyle="1" w:styleId="12">
    <w:name w:val="Заголовок1"/>
    <w:basedOn w:val="a"/>
    <w:next w:val="a0"/>
    <w:rsid w:val="00DE69C5"/>
    <w:pPr>
      <w:keepNext/>
      <w:spacing w:before="240" w:after="120"/>
    </w:pPr>
    <w:rPr>
      <w:rFonts w:ascii="Arial" w:eastAsia="SimSun" w:hAnsi="Arial" w:cs="Arial"/>
      <w:sz w:val="28"/>
      <w:szCs w:val="28"/>
    </w:rPr>
  </w:style>
  <w:style w:type="paragraph" w:styleId="a0">
    <w:name w:val="Body Text"/>
    <w:basedOn w:val="a"/>
    <w:link w:val="ab"/>
    <w:rsid w:val="00DE69C5"/>
    <w:pPr>
      <w:spacing w:after="120"/>
    </w:pPr>
  </w:style>
  <w:style w:type="character" w:customStyle="1" w:styleId="ab">
    <w:name w:val="Основной текст Знак"/>
    <w:basedOn w:val="a1"/>
    <w:link w:val="a0"/>
    <w:rsid w:val="00DE69C5"/>
    <w:rPr>
      <w:rFonts w:cs="Calibri"/>
      <w:sz w:val="22"/>
      <w:szCs w:val="22"/>
      <w:lang w:eastAsia="ar-SA"/>
    </w:rPr>
  </w:style>
  <w:style w:type="paragraph" w:styleId="ac">
    <w:name w:val="List"/>
    <w:basedOn w:val="a0"/>
    <w:rsid w:val="00DE69C5"/>
    <w:rPr>
      <w:rFonts w:ascii="Arial" w:hAnsi="Arial" w:cs="Arial"/>
    </w:rPr>
  </w:style>
  <w:style w:type="paragraph" w:customStyle="1" w:styleId="ad">
    <w:name w:val="Title"/>
    <w:basedOn w:val="a"/>
    <w:uiPriority w:val="1"/>
    <w:qFormat/>
    <w:rsid w:val="00DE69C5"/>
    <w:pPr>
      <w:suppressLineNumbers/>
      <w:spacing w:before="120" w:after="120"/>
    </w:pPr>
    <w:rPr>
      <w:rFonts w:ascii="Arial" w:hAnsi="Arial" w:cs="Arial"/>
      <w:i/>
      <w:iCs/>
      <w:sz w:val="20"/>
      <w:szCs w:val="24"/>
    </w:rPr>
  </w:style>
  <w:style w:type="paragraph" w:customStyle="1" w:styleId="13">
    <w:name w:val="Указатель1"/>
    <w:basedOn w:val="a"/>
    <w:rsid w:val="00DE69C5"/>
    <w:pPr>
      <w:suppressLineNumbers/>
    </w:pPr>
    <w:rPr>
      <w:rFonts w:ascii="Arial" w:hAnsi="Arial" w:cs="Arial"/>
    </w:rPr>
  </w:style>
  <w:style w:type="paragraph" w:styleId="ae">
    <w:name w:val="Normal (Web)"/>
    <w:basedOn w:val="a"/>
    <w:rsid w:val="00DE69C5"/>
    <w:pPr>
      <w:spacing w:before="280" w:after="280" w:line="240" w:lineRule="auto"/>
    </w:pPr>
    <w:rPr>
      <w:rFonts w:ascii="Times New Roman" w:hAnsi="Times New Roman"/>
      <w:sz w:val="24"/>
      <w:szCs w:val="24"/>
      <w:lang/>
    </w:rPr>
  </w:style>
  <w:style w:type="paragraph" w:customStyle="1" w:styleId="NoSpacing">
    <w:name w:val="No Spacing"/>
    <w:rsid w:val="00DE69C5"/>
    <w:pPr>
      <w:suppressAutoHyphens/>
    </w:pPr>
    <w:rPr>
      <w:rFonts w:cs="Calibri"/>
      <w:sz w:val="22"/>
      <w:szCs w:val="22"/>
      <w:lang w:eastAsia="ar-SA"/>
    </w:rPr>
  </w:style>
  <w:style w:type="paragraph" w:styleId="af">
    <w:name w:val="No Spacing"/>
    <w:qFormat/>
    <w:rsid w:val="00DE69C5"/>
    <w:pPr>
      <w:suppressAutoHyphens/>
    </w:pPr>
    <w:rPr>
      <w:rFonts w:cs="Calibri"/>
      <w:sz w:val="22"/>
      <w:szCs w:val="22"/>
      <w:lang w:eastAsia="ar-SA"/>
    </w:rPr>
  </w:style>
  <w:style w:type="paragraph" w:customStyle="1" w:styleId="af0">
    <w:name w:val=" Знак Знак Знак Знак"/>
    <w:basedOn w:val="a"/>
    <w:rsid w:val="00DE69C5"/>
    <w:pPr>
      <w:spacing w:after="160" w:line="240" w:lineRule="exact"/>
    </w:pPr>
    <w:rPr>
      <w:rFonts w:ascii="Verdana" w:hAnsi="Verdana"/>
      <w:sz w:val="20"/>
      <w:szCs w:val="20"/>
      <w:lang w:val="en-US"/>
    </w:rPr>
  </w:style>
  <w:style w:type="paragraph" w:styleId="af1">
    <w:name w:val="List Paragraph"/>
    <w:basedOn w:val="a"/>
    <w:uiPriority w:val="1"/>
    <w:qFormat/>
    <w:rsid w:val="00DE69C5"/>
    <w:pPr>
      <w:spacing w:after="0" w:line="240" w:lineRule="auto"/>
      <w:ind w:left="720"/>
    </w:pPr>
    <w:rPr>
      <w:rFonts w:ascii="Times New Roman" w:hAnsi="Times New Roman"/>
      <w:sz w:val="24"/>
      <w:szCs w:val="24"/>
    </w:rPr>
  </w:style>
  <w:style w:type="paragraph" w:customStyle="1" w:styleId="Style4">
    <w:name w:val="Style4"/>
    <w:basedOn w:val="a"/>
    <w:rsid w:val="00DE69C5"/>
    <w:pPr>
      <w:widowControl w:val="0"/>
      <w:autoSpaceDE w:val="0"/>
      <w:spacing w:after="0" w:line="242" w:lineRule="exact"/>
      <w:ind w:firstLine="341"/>
      <w:jc w:val="both"/>
    </w:pPr>
    <w:rPr>
      <w:rFonts w:ascii="Segoe UI" w:hAnsi="Segoe UI" w:cs="Segoe UI"/>
      <w:sz w:val="24"/>
      <w:szCs w:val="24"/>
    </w:rPr>
  </w:style>
  <w:style w:type="paragraph" w:customStyle="1" w:styleId="Style8">
    <w:name w:val="Style8"/>
    <w:basedOn w:val="a"/>
    <w:rsid w:val="00DE69C5"/>
    <w:pPr>
      <w:widowControl w:val="0"/>
      <w:autoSpaceDE w:val="0"/>
      <w:spacing w:after="0" w:line="245" w:lineRule="exact"/>
      <w:ind w:firstLine="360"/>
      <w:jc w:val="both"/>
    </w:pPr>
    <w:rPr>
      <w:rFonts w:ascii="Segoe UI" w:hAnsi="Segoe UI" w:cs="Segoe UI"/>
      <w:sz w:val="24"/>
      <w:szCs w:val="24"/>
    </w:rPr>
  </w:style>
  <w:style w:type="paragraph" w:customStyle="1" w:styleId="ConsPlusNormal">
    <w:name w:val="ConsPlusNormal"/>
    <w:rsid w:val="00DE69C5"/>
    <w:pPr>
      <w:widowControl w:val="0"/>
      <w:suppressAutoHyphens/>
      <w:autoSpaceDE w:val="0"/>
      <w:ind w:firstLine="720"/>
    </w:pPr>
    <w:rPr>
      <w:rFonts w:ascii="Arial" w:hAnsi="Arial" w:cs="Arial"/>
      <w:lang w:eastAsia="ar-SA"/>
    </w:rPr>
  </w:style>
  <w:style w:type="paragraph" w:styleId="af2">
    <w:name w:val="header"/>
    <w:basedOn w:val="a"/>
    <w:link w:val="14"/>
    <w:rsid w:val="00DE69C5"/>
    <w:pPr>
      <w:tabs>
        <w:tab w:val="center" w:pos="4677"/>
        <w:tab w:val="right" w:pos="9355"/>
      </w:tabs>
    </w:pPr>
    <w:rPr>
      <w:lang/>
    </w:rPr>
  </w:style>
  <w:style w:type="character" w:customStyle="1" w:styleId="14">
    <w:name w:val="Верхний колонтитул Знак1"/>
    <w:basedOn w:val="a1"/>
    <w:link w:val="af2"/>
    <w:rsid w:val="00DE69C5"/>
    <w:rPr>
      <w:rFonts w:cs="Calibri"/>
      <w:sz w:val="22"/>
      <w:szCs w:val="22"/>
      <w:lang w:eastAsia="ar-SA"/>
    </w:rPr>
  </w:style>
  <w:style w:type="paragraph" w:styleId="af3">
    <w:name w:val="footer"/>
    <w:basedOn w:val="a"/>
    <w:link w:val="15"/>
    <w:rsid w:val="00DE69C5"/>
    <w:pPr>
      <w:tabs>
        <w:tab w:val="center" w:pos="4677"/>
        <w:tab w:val="right" w:pos="9355"/>
      </w:tabs>
    </w:pPr>
    <w:rPr>
      <w:lang/>
    </w:rPr>
  </w:style>
  <w:style w:type="character" w:customStyle="1" w:styleId="15">
    <w:name w:val="Нижний колонтитул Знак1"/>
    <w:basedOn w:val="a1"/>
    <w:link w:val="af3"/>
    <w:rsid w:val="00DE69C5"/>
    <w:rPr>
      <w:rFonts w:cs="Calibri"/>
      <w:sz w:val="22"/>
      <w:szCs w:val="22"/>
      <w:lang w:eastAsia="ar-SA"/>
    </w:rPr>
  </w:style>
  <w:style w:type="paragraph" w:customStyle="1" w:styleId="Normal">
    <w:name w:val="Normal"/>
    <w:rsid w:val="00DE69C5"/>
    <w:pPr>
      <w:suppressAutoHyphens/>
      <w:autoSpaceDE w:val="0"/>
    </w:pPr>
    <w:rPr>
      <w:rFonts w:ascii="Times New Roman" w:hAnsi="Times New Roman" w:cs="Calibri"/>
      <w:color w:val="000000"/>
      <w:sz w:val="24"/>
      <w:szCs w:val="24"/>
      <w:lang w:eastAsia="ar-SA"/>
    </w:rPr>
  </w:style>
  <w:style w:type="paragraph" w:styleId="af4">
    <w:name w:val="Balloon Text"/>
    <w:basedOn w:val="a"/>
    <w:link w:val="16"/>
    <w:rsid w:val="00DE69C5"/>
    <w:pPr>
      <w:spacing w:after="0" w:line="240" w:lineRule="auto"/>
    </w:pPr>
    <w:rPr>
      <w:rFonts w:ascii="Segoe UI" w:hAnsi="Segoe UI"/>
      <w:sz w:val="18"/>
      <w:szCs w:val="18"/>
      <w:lang/>
    </w:rPr>
  </w:style>
  <w:style w:type="character" w:customStyle="1" w:styleId="16">
    <w:name w:val="Текст выноски Знак1"/>
    <w:basedOn w:val="a1"/>
    <w:link w:val="af4"/>
    <w:rsid w:val="00DE69C5"/>
    <w:rPr>
      <w:rFonts w:ascii="Segoe UI" w:hAnsi="Segoe UI" w:cs="Calibri"/>
      <w:sz w:val="18"/>
      <w:szCs w:val="18"/>
      <w:lang w:eastAsia="ar-SA"/>
    </w:rPr>
  </w:style>
  <w:style w:type="paragraph" w:customStyle="1" w:styleId="footnotedescription">
    <w:name w:val="footnote description"/>
    <w:next w:val="a"/>
    <w:rsid w:val="00DE69C5"/>
    <w:pPr>
      <w:suppressAutoHyphens/>
      <w:spacing w:line="340" w:lineRule="auto"/>
      <w:ind w:left="814"/>
      <w:jc w:val="both"/>
    </w:pPr>
    <w:rPr>
      <w:rFonts w:ascii="Times New Roman" w:hAnsi="Times New Roman" w:cs="Calibri"/>
      <w:color w:val="000000"/>
      <w:sz w:val="22"/>
      <w:szCs w:val="22"/>
      <w:lang w:eastAsia="ar-SA"/>
    </w:rPr>
  </w:style>
  <w:style w:type="paragraph" w:customStyle="1" w:styleId="af5">
    <w:name w:val="Содержимое таблицы"/>
    <w:basedOn w:val="a"/>
    <w:rsid w:val="00DE69C5"/>
    <w:pPr>
      <w:widowControl w:val="0"/>
      <w:suppressLineNumbers/>
      <w:spacing w:after="0" w:line="240" w:lineRule="auto"/>
    </w:pPr>
    <w:rPr>
      <w:rFonts w:ascii="Times New Roman" w:eastAsia="Arial" w:hAnsi="Times New Roman"/>
      <w:kern w:val="1"/>
      <w:sz w:val="24"/>
      <w:szCs w:val="24"/>
    </w:rPr>
  </w:style>
  <w:style w:type="paragraph" w:customStyle="1" w:styleId="af6">
    <w:name w:val="Перечень"/>
    <w:basedOn w:val="a"/>
    <w:next w:val="a"/>
    <w:rsid w:val="00DE69C5"/>
    <w:pPr>
      <w:numPr>
        <w:numId w:val="3"/>
      </w:numPr>
      <w:spacing w:after="0" w:line="360" w:lineRule="auto"/>
      <w:ind w:left="0" w:firstLine="284"/>
      <w:jc w:val="both"/>
    </w:pPr>
    <w:rPr>
      <w:rFonts w:ascii="Times New Roman" w:eastAsia="Calibri" w:hAnsi="Times New Roman"/>
      <w:sz w:val="28"/>
      <w:szCs w:val="20"/>
      <w:lang/>
    </w:rPr>
  </w:style>
  <w:style w:type="paragraph" w:styleId="af7">
    <w:name w:val="Subtitle"/>
    <w:basedOn w:val="a"/>
    <w:next w:val="a"/>
    <w:link w:val="17"/>
    <w:qFormat/>
    <w:rsid w:val="00DE69C5"/>
    <w:pPr>
      <w:spacing w:after="60"/>
      <w:jc w:val="center"/>
    </w:pPr>
    <w:rPr>
      <w:rFonts w:ascii="Calibri Light" w:hAnsi="Calibri Light" w:cs="Times New Roman"/>
      <w:sz w:val="24"/>
      <w:szCs w:val="24"/>
    </w:rPr>
  </w:style>
  <w:style w:type="character" w:customStyle="1" w:styleId="17">
    <w:name w:val="Подзаголовок Знак1"/>
    <w:basedOn w:val="a1"/>
    <w:link w:val="af7"/>
    <w:rsid w:val="00DE69C5"/>
    <w:rPr>
      <w:rFonts w:ascii="Calibri Light" w:hAnsi="Calibri Light"/>
      <w:sz w:val="24"/>
      <w:szCs w:val="24"/>
      <w:lang w:eastAsia="ar-SA"/>
    </w:rPr>
  </w:style>
  <w:style w:type="paragraph" w:styleId="21">
    <w:name w:val="toc 2"/>
    <w:basedOn w:val="a"/>
    <w:next w:val="a"/>
    <w:rsid w:val="00DE69C5"/>
    <w:pPr>
      <w:ind w:left="220"/>
    </w:pPr>
  </w:style>
  <w:style w:type="paragraph" w:customStyle="1" w:styleId="af8">
    <w:name w:val="Заголовок таблицы"/>
    <w:basedOn w:val="af5"/>
    <w:rsid w:val="00DE69C5"/>
    <w:pPr>
      <w:jc w:val="center"/>
    </w:pPr>
    <w:rPr>
      <w:b/>
      <w:bCs/>
    </w:rPr>
  </w:style>
  <w:style w:type="table" w:styleId="af9">
    <w:name w:val="Table Grid"/>
    <w:basedOn w:val="a2"/>
    <w:uiPriority w:val="39"/>
    <w:rsid w:val="00DE69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DE69C5"/>
    <w:rPr>
      <w:rFonts w:ascii="Times New Roman" w:hAnsi="Times New Roman" w:cs="Times New Roman" w:hint="default"/>
      <w:b w:val="0"/>
      <w:bCs w:val="0"/>
      <w:i w:val="0"/>
      <w:iCs w:val="0"/>
      <w:color w:val="000000"/>
      <w:sz w:val="24"/>
      <w:szCs w:val="24"/>
    </w:rPr>
  </w:style>
  <w:style w:type="character" w:customStyle="1" w:styleId="fontstyle21">
    <w:name w:val="fontstyle21"/>
    <w:basedOn w:val="a1"/>
    <w:rsid w:val="00DE69C5"/>
    <w:rPr>
      <w:rFonts w:ascii="Calibri" w:hAnsi="Calibri" w:cs="Calibri" w:hint="default"/>
      <w:b w:val="0"/>
      <w:bCs w:val="0"/>
      <w:i w:val="0"/>
      <w:iCs w:val="0"/>
      <w:color w:val="000000"/>
      <w:sz w:val="24"/>
      <w:szCs w:val="24"/>
    </w:rPr>
  </w:style>
  <w:style w:type="character" w:customStyle="1" w:styleId="markedcontent">
    <w:name w:val="markedcontent"/>
    <w:basedOn w:val="a1"/>
    <w:rsid w:val="00DE69C5"/>
  </w:style>
  <w:style w:type="paragraph" w:customStyle="1" w:styleId="pboth">
    <w:name w:val="pboth"/>
    <w:basedOn w:val="a"/>
    <w:rsid w:val="00DE69C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fa">
    <w:name w:val="footnote text"/>
    <w:basedOn w:val="a"/>
    <w:link w:val="afb"/>
    <w:uiPriority w:val="99"/>
    <w:semiHidden/>
    <w:unhideWhenUsed/>
    <w:rsid w:val="00DE69C5"/>
    <w:pPr>
      <w:suppressAutoHyphens w:val="0"/>
      <w:spacing w:after="0" w:line="240" w:lineRule="auto"/>
    </w:pPr>
    <w:rPr>
      <w:rFonts w:eastAsia="Calibri" w:cs="Times New Roman"/>
      <w:sz w:val="20"/>
      <w:szCs w:val="20"/>
      <w:lang w:eastAsia="en-US"/>
    </w:rPr>
  </w:style>
  <w:style w:type="character" w:customStyle="1" w:styleId="afb">
    <w:name w:val="Текст сноски Знак"/>
    <w:basedOn w:val="a1"/>
    <w:link w:val="afa"/>
    <w:uiPriority w:val="99"/>
    <w:semiHidden/>
    <w:rsid w:val="00DE69C5"/>
    <w:rPr>
      <w:rFonts w:eastAsia="Calibri"/>
      <w:lang w:eastAsia="en-US"/>
    </w:rPr>
  </w:style>
  <w:style w:type="character" w:styleId="afc">
    <w:name w:val="footnote reference"/>
    <w:basedOn w:val="a1"/>
    <w:uiPriority w:val="99"/>
    <w:semiHidden/>
    <w:unhideWhenUsed/>
    <w:rsid w:val="00DE69C5"/>
    <w:rPr>
      <w:vertAlign w:val="superscript"/>
    </w:rPr>
  </w:style>
  <w:style w:type="character" w:styleId="afd">
    <w:name w:val="Hyperlink"/>
    <w:basedOn w:val="a1"/>
    <w:uiPriority w:val="99"/>
    <w:unhideWhenUsed/>
    <w:rsid w:val="00DE69C5"/>
    <w:rPr>
      <w:color w:val="0000FF"/>
      <w:u w:val="single"/>
    </w:rPr>
  </w:style>
  <w:style w:type="paragraph" w:customStyle="1" w:styleId="Heading2">
    <w:name w:val="Heading 2"/>
    <w:basedOn w:val="a"/>
    <w:uiPriority w:val="1"/>
    <w:qFormat/>
    <w:rsid w:val="00DE69C5"/>
    <w:pPr>
      <w:widowControl w:val="0"/>
      <w:suppressAutoHyphens w:val="0"/>
      <w:autoSpaceDE w:val="0"/>
      <w:autoSpaceDN w:val="0"/>
      <w:spacing w:after="0" w:line="240" w:lineRule="auto"/>
      <w:ind w:left="950"/>
      <w:jc w:val="both"/>
      <w:outlineLvl w:val="2"/>
    </w:pPr>
    <w:rPr>
      <w:rFonts w:ascii="Times New Roman" w:hAnsi="Times New Roman" w:cs="Times New Roman"/>
      <w:b/>
      <w:bCs/>
      <w:i/>
      <w:iCs/>
      <w:sz w:val="28"/>
      <w:szCs w:val="28"/>
      <w:lang w:eastAsia="en-US"/>
    </w:rPr>
  </w:style>
  <w:style w:type="paragraph" w:customStyle="1" w:styleId="Heading1">
    <w:name w:val="Heading 1"/>
    <w:basedOn w:val="a"/>
    <w:uiPriority w:val="1"/>
    <w:qFormat/>
    <w:rsid w:val="00DE69C5"/>
    <w:pPr>
      <w:widowControl w:val="0"/>
      <w:suppressAutoHyphens w:val="0"/>
      <w:autoSpaceDE w:val="0"/>
      <w:autoSpaceDN w:val="0"/>
      <w:spacing w:after="0" w:line="319" w:lineRule="exact"/>
      <w:ind w:left="438" w:hanging="208"/>
      <w:outlineLvl w:val="1"/>
    </w:pPr>
    <w:rPr>
      <w:rFonts w:ascii="Times New Roman" w:hAnsi="Times New Roman" w:cs="Times New Roman"/>
      <w:b/>
      <w:bCs/>
      <w:sz w:val="28"/>
      <w:szCs w:val="28"/>
      <w:u w:val="single" w:color="000000"/>
      <w:lang w:eastAsia="en-US"/>
    </w:rPr>
  </w:style>
  <w:style w:type="character" w:customStyle="1" w:styleId="afe">
    <w:name w:val="Название Знак"/>
    <w:basedOn w:val="a1"/>
    <w:link w:val="aff"/>
    <w:uiPriority w:val="1"/>
    <w:rsid w:val="00DE69C5"/>
    <w:rPr>
      <w:rFonts w:ascii="Times New Roman" w:eastAsia="Times New Roman" w:hAnsi="Times New Roman" w:cs="Times New Roman"/>
      <w:b/>
      <w:bCs/>
      <w:sz w:val="32"/>
      <w:szCs w:val="32"/>
    </w:rPr>
  </w:style>
  <w:style w:type="character" w:customStyle="1" w:styleId="18">
    <w:name w:val="Название Знак1"/>
    <w:basedOn w:val="a1"/>
    <w:uiPriority w:val="10"/>
    <w:rsid w:val="00DE69C5"/>
    <w:rPr>
      <w:rFonts w:ascii="Cambria" w:eastAsia="Times New Roman" w:hAnsi="Cambria" w:cs="Times New Roman"/>
      <w:b/>
      <w:bCs/>
      <w:kern w:val="28"/>
      <w:sz w:val="32"/>
      <w:szCs w:val="32"/>
      <w:lang w:eastAsia="ar-SA"/>
    </w:rPr>
  </w:style>
  <w:style w:type="paragraph" w:styleId="aff">
    <w:name w:val="Title"/>
    <w:basedOn w:val="a"/>
    <w:next w:val="a"/>
    <w:link w:val="afe"/>
    <w:uiPriority w:val="1"/>
    <w:qFormat/>
    <w:rsid w:val="00DE69C5"/>
    <w:pPr>
      <w:pBdr>
        <w:bottom w:val="single" w:sz="8" w:space="4" w:color="4F81BD" w:themeColor="accent1"/>
      </w:pBdr>
      <w:spacing w:after="300" w:line="240" w:lineRule="auto"/>
      <w:contextualSpacing/>
    </w:pPr>
    <w:rPr>
      <w:rFonts w:ascii="Times New Roman" w:hAnsi="Times New Roman" w:cs="Times New Roman"/>
      <w:b/>
      <w:bCs/>
      <w:sz w:val="32"/>
      <w:szCs w:val="32"/>
      <w:lang w:eastAsia="ru-RU"/>
    </w:rPr>
  </w:style>
  <w:style w:type="character" w:customStyle="1" w:styleId="22">
    <w:name w:val="Название Знак2"/>
    <w:basedOn w:val="a1"/>
    <w:link w:val="aff"/>
    <w:uiPriority w:val="10"/>
    <w:rsid w:val="00DE69C5"/>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pi.ru/metodicheskaya-kopilka/univers-kodifikatory-oko" TargetMode="External"/><Relationship Id="rId18" Type="http://schemas.openxmlformats.org/officeDocument/2006/relationships/hyperlink" Target="https://docs.cntd.ru/document/727665779/outerdata/72780915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ipi.ru/metodicheskaya-kopilka/univers-kodifikatory-oko" TargetMode="External"/><Relationship Id="rId12" Type="http://schemas.openxmlformats.org/officeDocument/2006/relationships/hyperlink" Target="https://edsoo.ru/rabochie-programmy/" TargetMode="External"/><Relationship Id="rId17" Type="http://schemas.openxmlformats.org/officeDocument/2006/relationships/hyperlink" Target="https://docs.cntd.ru/document/727665779/outerdata/727809150" TargetMode="External"/><Relationship Id="rId2" Type="http://schemas.openxmlformats.org/officeDocument/2006/relationships/styles" Target="styles.xml"/><Relationship Id="rId16" Type="http://schemas.openxmlformats.org/officeDocument/2006/relationships/hyperlink" Target="https://docs.cntd.ru/document/727665779/outerdata/727809150" TargetMode="External"/><Relationship Id="rId20" Type="http://schemas.openxmlformats.org/officeDocument/2006/relationships/hyperlink" Target="http://skiv.instrao.ru/bank-zadani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pi.ru/metodicheskaya-kopilka/univers-kodifikatory-oko" TargetMode="External"/><Relationship Id="rId5" Type="http://schemas.openxmlformats.org/officeDocument/2006/relationships/footnotes" Target="footnotes.xml"/><Relationship Id="rId15" Type="http://schemas.openxmlformats.org/officeDocument/2006/relationships/hyperlink" Target="https://docs.cntd.ru/document/727665779/outerdata/72780915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cs.cntd.ru/document/727665779/outerdata/727809150" TargetMode="External"/><Relationship Id="rId4" Type="http://schemas.openxmlformats.org/officeDocument/2006/relationships/webSettings" Target="webSettings.xml"/><Relationship Id="rId9" Type="http://schemas.openxmlformats.org/officeDocument/2006/relationships/hyperlink" Target="https://edsoo.ru/rabochie-programmy/" TargetMode="External"/><Relationship Id="rId14" Type="http://schemas.openxmlformats.org/officeDocument/2006/relationships/hyperlink" Target="https://edsoo.ru/rabochie-programm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11386</Words>
  <Characters>64905</Characters>
  <Application>Microsoft Office Word</Application>
  <DocSecurity>0</DocSecurity>
  <Lines>540</Lines>
  <Paragraphs>152</Paragraphs>
  <ScaleCrop>false</ScaleCrop>
  <Company>Microsoft</Company>
  <LinksUpToDate>false</LinksUpToDate>
  <CharactersWithSpaces>76139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2024-09-20T11:18:00Z</dcterms:created>
  <dcterms:modified xsi:type="dcterms:W3CDTF">2024-09-20T11:19:00Z</dcterms:modified>
</cp:coreProperties>
</file>