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5F8" w:rsidRDefault="00F255F8" w:rsidP="00624406">
      <w:pPr>
        <w:pBdr>
          <w:top w:val="nil"/>
          <w:left w:val="nil"/>
          <w:bottom w:val="nil"/>
          <w:right w:val="nil"/>
          <w:between w:val="nil"/>
        </w:pBdr>
        <w:spacing w:line="276" w:lineRule="auto"/>
        <w:jc w:val="both"/>
        <w:rPr>
          <w:b/>
          <w:color w:val="000000"/>
          <w:sz w:val="24"/>
          <w:szCs w:val="24"/>
        </w:rPr>
      </w:pPr>
      <w:r>
        <w:rPr>
          <w:b/>
          <w:color w:val="000000"/>
          <w:sz w:val="24"/>
          <w:szCs w:val="24"/>
        </w:rPr>
        <w:t>ФЕДЕРАЛЬНАЯ РАБОЧАЯ ПРОГРАММА ВОСПИТАНИЯ</w:t>
      </w:r>
      <w:r w:rsidR="00DE69AB">
        <w:rPr>
          <w:b/>
          <w:color w:val="000000"/>
          <w:sz w:val="24"/>
          <w:szCs w:val="24"/>
        </w:rPr>
        <w:t xml:space="preserve"> СОО</w:t>
      </w:r>
    </w:p>
    <w:p w:rsidR="00624406" w:rsidRPr="00624406" w:rsidRDefault="00624406" w:rsidP="00624406">
      <w:pPr>
        <w:pBdr>
          <w:top w:val="nil"/>
          <w:left w:val="nil"/>
          <w:bottom w:val="nil"/>
          <w:right w:val="nil"/>
          <w:between w:val="nil"/>
        </w:pBdr>
        <w:spacing w:line="276" w:lineRule="auto"/>
        <w:jc w:val="both"/>
        <w:rPr>
          <w:b/>
          <w:color w:val="000000"/>
          <w:sz w:val="24"/>
          <w:szCs w:val="24"/>
        </w:rPr>
      </w:pPr>
      <w:r w:rsidRPr="00624406">
        <w:rPr>
          <w:b/>
          <w:color w:val="000000"/>
          <w:sz w:val="24"/>
          <w:szCs w:val="24"/>
        </w:rPr>
        <w:t>РАЗДЕЛ 1. ЦЕЛЕВОЙ.</w:t>
      </w:r>
    </w:p>
    <w:p w:rsidR="00624406" w:rsidRPr="00624406" w:rsidRDefault="00624406" w:rsidP="00624406">
      <w:pPr>
        <w:pBdr>
          <w:top w:val="nil"/>
          <w:left w:val="nil"/>
          <w:bottom w:val="nil"/>
          <w:right w:val="nil"/>
          <w:between w:val="nil"/>
        </w:pBdr>
        <w:spacing w:line="276" w:lineRule="auto"/>
        <w:ind w:right="-7" w:firstLine="709"/>
        <w:jc w:val="both"/>
        <w:rPr>
          <w:color w:val="000000"/>
          <w:sz w:val="24"/>
          <w:szCs w:val="24"/>
        </w:rPr>
      </w:pPr>
      <w:r w:rsidRPr="00624406">
        <w:rPr>
          <w:color w:val="000000"/>
          <w:sz w:val="24"/>
          <w:szCs w:val="24"/>
        </w:rPr>
        <w:t xml:space="preserve">Содержание    воспитания    обучающихся в МБОУ СОШ №8 (далее – Школа)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624406">
        <w:rPr>
          <w:color w:val="000000"/>
          <w:sz w:val="24"/>
          <w:szCs w:val="24"/>
        </w:rPr>
        <w:t>обучающихся</w:t>
      </w:r>
      <w:proofErr w:type="gramEnd"/>
      <w:r w:rsidRPr="00624406">
        <w:rPr>
          <w:color w:val="000000"/>
          <w:sz w:val="24"/>
          <w:szCs w:val="24"/>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624406" w:rsidRPr="00624406" w:rsidRDefault="00624406" w:rsidP="00624406">
      <w:pPr>
        <w:pBdr>
          <w:top w:val="nil"/>
          <w:left w:val="nil"/>
          <w:bottom w:val="nil"/>
          <w:right w:val="nil"/>
          <w:between w:val="nil"/>
        </w:pBdr>
        <w:spacing w:line="276" w:lineRule="auto"/>
        <w:ind w:right="-7" w:firstLine="709"/>
        <w:jc w:val="both"/>
        <w:rPr>
          <w:color w:val="000000"/>
          <w:sz w:val="24"/>
          <w:szCs w:val="24"/>
        </w:rPr>
      </w:pPr>
      <w:r w:rsidRPr="00624406">
        <w:rPr>
          <w:color w:val="000000"/>
          <w:sz w:val="24"/>
          <w:szCs w:val="24"/>
        </w:rPr>
        <w:t>Воспитательная деятельность в Школе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624406" w:rsidRPr="00624406" w:rsidRDefault="00624406" w:rsidP="00624406">
      <w:pPr>
        <w:numPr>
          <w:ilvl w:val="1"/>
          <w:numId w:val="23"/>
        </w:numPr>
        <w:pBdr>
          <w:top w:val="nil"/>
          <w:left w:val="nil"/>
          <w:bottom w:val="nil"/>
          <w:right w:val="nil"/>
          <w:between w:val="nil"/>
        </w:pBdr>
        <w:tabs>
          <w:tab w:val="left" w:pos="645"/>
        </w:tabs>
        <w:spacing w:line="276" w:lineRule="auto"/>
        <w:jc w:val="both"/>
        <w:rPr>
          <w:b/>
          <w:color w:val="000000"/>
          <w:sz w:val="24"/>
          <w:szCs w:val="24"/>
        </w:rPr>
      </w:pPr>
      <w:bookmarkStart w:id="0" w:name="_heading=h.6jq4a4p8m7gd" w:colFirst="0" w:colLast="0"/>
      <w:bookmarkEnd w:id="0"/>
      <w:r w:rsidRPr="00624406">
        <w:rPr>
          <w:b/>
          <w:color w:val="000000"/>
          <w:sz w:val="24"/>
          <w:szCs w:val="24"/>
        </w:rPr>
        <w:t xml:space="preserve">Цель и задачи воспитания </w:t>
      </w:r>
      <w:proofErr w:type="gramStart"/>
      <w:r w:rsidRPr="00624406">
        <w:rPr>
          <w:b/>
          <w:color w:val="000000"/>
          <w:sz w:val="24"/>
          <w:szCs w:val="24"/>
        </w:rPr>
        <w:t>обучающихся</w:t>
      </w:r>
      <w:proofErr w:type="gramEnd"/>
      <w:r w:rsidRPr="00624406">
        <w:rPr>
          <w:b/>
          <w:color w:val="000000"/>
          <w:sz w:val="24"/>
          <w:szCs w:val="24"/>
        </w:rPr>
        <w:t>.</w:t>
      </w:r>
    </w:p>
    <w:p w:rsidR="00624406" w:rsidRPr="00624406" w:rsidRDefault="00624406" w:rsidP="00624406">
      <w:pPr>
        <w:pBdr>
          <w:top w:val="nil"/>
          <w:left w:val="nil"/>
          <w:bottom w:val="nil"/>
          <w:right w:val="nil"/>
          <w:between w:val="nil"/>
        </w:pBdr>
        <w:tabs>
          <w:tab w:val="left" w:pos="645"/>
        </w:tabs>
        <w:spacing w:line="276" w:lineRule="auto"/>
        <w:jc w:val="both"/>
        <w:rPr>
          <w:color w:val="000000"/>
          <w:sz w:val="24"/>
          <w:szCs w:val="24"/>
        </w:rPr>
      </w:pPr>
      <w:bookmarkStart w:id="1" w:name="_heading=h.30j0zll" w:colFirst="0" w:colLast="0"/>
      <w:bookmarkEnd w:id="1"/>
      <w:r w:rsidRPr="00624406">
        <w:rPr>
          <w:b/>
          <w:color w:val="000000"/>
          <w:sz w:val="24"/>
          <w:szCs w:val="24"/>
        </w:rPr>
        <w:tab/>
      </w:r>
      <w:r w:rsidRPr="00624406">
        <w:rPr>
          <w:b/>
          <w:color w:val="000000"/>
          <w:sz w:val="24"/>
          <w:szCs w:val="24"/>
        </w:rPr>
        <w:tab/>
        <w:t>Цель воспитания</w:t>
      </w:r>
      <w:r w:rsidRPr="00624406">
        <w:rPr>
          <w:color w:val="000000"/>
          <w:sz w:val="24"/>
          <w:szCs w:val="24"/>
        </w:rPr>
        <w:t>:</w:t>
      </w:r>
    </w:p>
    <w:p w:rsidR="00624406" w:rsidRPr="00624406" w:rsidRDefault="00624406" w:rsidP="00624406">
      <w:pPr>
        <w:pBdr>
          <w:top w:val="nil"/>
          <w:left w:val="nil"/>
          <w:bottom w:val="nil"/>
          <w:right w:val="nil"/>
          <w:between w:val="nil"/>
        </w:pBdr>
        <w:spacing w:line="276" w:lineRule="auto"/>
        <w:ind w:right="-7" w:firstLine="709"/>
        <w:jc w:val="both"/>
        <w:rPr>
          <w:color w:val="000000"/>
          <w:sz w:val="24"/>
          <w:szCs w:val="24"/>
        </w:rPr>
      </w:pPr>
      <w:r w:rsidRPr="00624406">
        <w:rPr>
          <w:color w:val="000000"/>
          <w:sz w:val="24"/>
          <w:szCs w:val="24"/>
        </w:rPr>
        <w:t xml:space="preserve">развитие личности, создание условий для самоопределения и социализации на основе </w:t>
      </w:r>
      <w:proofErr w:type="spellStart"/>
      <w:r w:rsidRPr="00624406">
        <w:rPr>
          <w:color w:val="000000"/>
          <w:sz w:val="24"/>
          <w:szCs w:val="24"/>
        </w:rPr>
        <w:t>социокультурных</w:t>
      </w:r>
      <w:proofErr w:type="spellEnd"/>
      <w:r w:rsidRPr="00624406">
        <w:rPr>
          <w:color w:val="000000"/>
          <w:sz w:val="24"/>
          <w:szCs w:val="24"/>
        </w:rPr>
        <w:t>, духовно- нравственных ценностей и принятых в российском обществе правил и норм поведения в интересах человека, семьи, общества и государства;</w:t>
      </w:r>
    </w:p>
    <w:p w:rsidR="00624406" w:rsidRPr="00624406" w:rsidRDefault="00624406" w:rsidP="00624406">
      <w:pPr>
        <w:pBdr>
          <w:top w:val="nil"/>
          <w:left w:val="nil"/>
          <w:bottom w:val="nil"/>
          <w:right w:val="nil"/>
          <w:between w:val="nil"/>
        </w:pBdr>
        <w:spacing w:line="276" w:lineRule="auto"/>
        <w:ind w:right="-7" w:firstLine="709"/>
        <w:jc w:val="both"/>
        <w:rPr>
          <w:color w:val="000000"/>
          <w:sz w:val="24"/>
          <w:szCs w:val="24"/>
        </w:rPr>
      </w:pPr>
      <w:proofErr w:type="gramStart"/>
      <w:r w:rsidRPr="00624406">
        <w:rPr>
          <w:color w:val="000000"/>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624406" w:rsidRPr="00624406" w:rsidRDefault="00624406" w:rsidP="00624406">
      <w:pPr>
        <w:pBdr>
          <w:top w:val="nil"/>
          <w:left w:val="nil"/>
          <w:bottom w:val="nil"/>
          <w:right w:val="nil"/>
          <w:between w:val="nil"/>
        </w:pBdr>
        <w:spacing w:line="276" w:lineRule="auto"/>
        <w:ind w:right="-7" w:firstLine="709"/>
        <w:jc w:val="both"/>
        <w:rPr>
          <w:color w:val="000000"/>
          <w:sz w:val="24"/>
          <w:szCs w:val="24"/>
        </w:rPr>
      </w:pPr>
      <w:r w:rsidRPr="00624406">
        <w:rPr>
          <w:b/>
          <w:color w:val="000000"/>
          <w:sz w:val="24"/>
          <w:szCs w:val="24"/>
        </w:rPr>
        <w:t>Задачи воспитания</w:t>
      </w:r>
      <w:r w:rsidRPr="00624406">
        <w:rPr>
          <w:color w:val="000000"/>
          <w:sz w:val="24"/>
          <w:szCs w:val="24"/>
        </w:rPr>
        <w:t xml:space="preserve">: </w:t>
      </w:r>
    </w:p>
    <w:p w:rsidR="00624406" w:rsidRPr="00624406" w:rsidRDefault="00624406" w:rsidP="00624406">
      <w:pPr>
        <w:pBdr>
          <w:top w:val="nil"/>
          <w:left w:val="nil"/>
          <w:bottom w:val="nil"/>
          <w:right w:val="nil"/>
          <w:between w:val="nil"/>
        </w:pBdr>
        <w:tabs>
          <w:tab w:val="left" w:pos="709"/>
        </w:tabs>
        <w:spacing w:line="276" w:lineRule="auto"/>
        <w:ind w:right="-7"/>
        <w:jc w:val="both"/>
        <w:rPr>
          <w:color w:val="000000"/>
          <w:sz w:val="24"/>
          <w:szCs w:val="24"/>
        </w:rPr>
      </w:pPr>
      <w:r w:rsidRPr="00624406">
        <w:rPr>
          <w:color w:val="000000"/>
          <w:sz w:val="24"/>
          <w:szCs w:val="24"/>
        </w:rPr>
        <w:tab/>
        <w:t xml:space="preserve">усвоение </w:t>
      </w:r>
      <w:proofErr w:type="gramStart"/>
      <w:r w:rsidRPr="00624406">
        <w:rPr>
          <w:color w:val="000000"/>
          <w:sz w:val="24"/>
          <w:szCs w:val="24"/>
        </w:rPr>
        <w:t>обучающимися</w:t>
      </w:r>
      <w:proofErr w:type="gramEnd"/>
      <w:r w:rsidRPr="00624406">
        <w:rPr>
          <w:color w:val="000000"/>
          <w:sz w:val="24"/>
          <w:szCs w:val="24"/>
        </w:rPr>
        <w:t xml:space="preserve"> знаний норм, духовно-нравственных ценностей, традиций, которые выработало российское общество (социально значимых знаний); </w:t>
      </w:r>
    </w:p>
    <w:p w:rsidR="00624406" w:rsidRPr="00624406" w:rsidRDefault="00624406" w:rsidP="00624406">
      <w:pPr>
        <w:pBdr>
          <w:top w:val="nil"/>
          <w:left w:val="nil"/>
          <w:bottom w:val="nil"/>
          <w:right w:val="nil"/>
          <w:between w:val="nil"/>
        </w:pBdr>
        <w:tabs>
          <w:tab w:val="left" w:pos="709"/>
        </w:tabs>
        <w:spacing w:line="276" w:lineRule="auto"/>
        <w:ind w:right="-7"/>
        <w:jc w:val="both"/>
        <w:rPr>
          <w:color w:val="000000"/>
          <w:sz w:val="24"/>
          <w:szCs w:val="24"/>
        </w:rPr>
      </w:pPr>
      <w:r w:rsidRPr="00624406">
        <w:rPr>
          <w:color w:val="000000"/>
          <w:sz w:val="24"/>
          <w:szCs w:val="24"/>
        </w:rPr>
        <w:tab/>
        <w:t>формирование и развитие личностных отношений к этим нормам, ценностям, традициям (их освоение, принятие);</w:t>
      </w:r>
    </w:p>
    <w:p w:rsidR="00624406" w:rsidRPr="00624406" w:rsidRDefault="00624406" w:rsidP="00624406">
      <w:pPr>
        <w:pBdr>
          <w:top w:val="nil"/>
          <w:left w:val="nil"/>
          <w:bottom w:val="nil"/>
          <w:right w:val="nil"/>
          <w:between w:val="nil"/>
        </w:pBdr>
        <w:tabs>
          <w:tab w:val="left" w:pos="709"/>
        </w:tabs>
        <w:spacing w:line="276" w:lineRule="auto"/>
        <w:ind w:right="-7"/>
        <w:jc w:val="both"/>
        <w:rPr>
          <w:color w:val="000000"/>
          <w:sz w:val="24"/>
          <w:szCs w:val="24"/>
        </w:rPr>
      </w:pPr>
      <w:r w:rsidRPr="00624406">
        <w:rPr>
          <w:color w:val="000000"/>
          <w:sz w:val="24"/>
          <w:szCs w:val="24"/>
        </w:rPr>
        <w:tab/>
        <w:t xml:space="preserve">приобретение соответствующего этим нормам, ценностям, традициям </w:t>
      </w:r>
      <w:proofErr w:type="spellStart"/>
      <w:r w:rsidRPr="00624406">
        <w:rPr>
          <w:color w:val="000000"/>
          <w:sz w:val="24"/>
          <w:szCs w:val="24"/>
        </w:rPr>
        <w:t>социокультурного</w:t>
      </w:r>
      <w:proofErr w:type="spellEnd"/>
      <w:r w:rsidRPr="00624406">
        <w:rPr>
          <w:color w:val="000000"/>
          <w:sz w:val="24"/>
          <w:szCs w:val="24"/>
        </w:rPr>
        <w:t xml:space="preserve"> опыта поведения, общения, межличностных и социальных отношений, применения полученных знаний;</w:t>
      </w:r>
    </w:p>
    <w:p w:rsidR="00624406" w:rsidRPr="00624406" w:rsidRDefault="00624406" w:rsidP="00624406">
      <w:pPr>
        <w:pBdr>
          <w:top w:val="nil"/>
          <w:left w:val="nil"/>
          <w:bottom w:val="nil"/>
          <w:right w:val="nil"/>
          <w:between w:val="nil"/>
        </w:pBdr>
        <w:tabs>
          <w:tab w:val="left" w:pos="709"/>
        </w:tabs>
        <w:spacing w:line="276" w:lineRule="auto"/>
        <w:ind w:right="-7"/>
        <w:jc w:val="both"/>
        <w:rPr>
          <w:color w:val="000000"/>
          <w:sz w:val="24"/>
          <w:szCs w:val="24"/>
        </w:rPr>
      </w:pPr>
      <w:r w:rsidRPr="00624406">
        <w:rPr>
          <w:color w:val="000000"/>
          <w:sz w:val="24"/>
          <w:szCs w:val="24"/>
        </w:rPr>
        <w:tab/>
        <w:t>достижение личностных результатов освоения общеобразовательных программ в соответствии с ФГОС.</w:t>
      </w:r>
    </w:p>
    <w:p w:rsidR="00624406" w:rsidRPr="00624406" w:rsidRDefault="00624406" w:rsidP="00624406">
      <w:pPr>
        <w:pBdr>
          <w:top w:val="nil"/>
          <w:left w:val="nil"/>
          <w:bottom w:val="nil"/>
          <w:right w:val="nil"/>
          <w:between w:val="nil"/>
        </w:pBdr>
        <w:tabs>
          <w:tab w:val="left" w:pos="709"/>
          <w:tab w:val="left" w:pos="851"/>
        </w:tabs>
        <w:spacing w:line="276" w:lineRule="auto"/>
        <w:ind w:right="-7"/>
        <w:jc w:val="both"/>
        <w:rPr>
          <w:color w:val="000000"/>
          <w:sz w:val="24"/>
          <w:szCs w:val="24"/>
        </w:rPr>
      </w:pPr>
      <w:r w:rsidRPr="00624406">
        <w:rPr>
          <w:color w:val="000000"/>
          <w:sz w:val="24"/>
          <w:szCs w:val="24"/>
        </w:rPr>
        <w:tab/>
        <w:t xml:space="preserve">Личностные результаты освоения </w:t>
      </w:r>
      <w:proofErr w:type="gramStart"/>
      <w:r w:rsidRPr="00624406">
        <w:rPr>
          <w:color w:val="000000"/>
          <w:sz w:val="24"/>
          <w:szCs w:val="24"/>
        </w:rPr>
        <w:t>обучающимися</w:t>
      </w:r>
      <w:proofErr w:type="gramEnd"/>
      <w:r w:rsidRPr="00624406">
        <w:rPr>
          <w:color w:val="000000"/>
          <w:sz w:val="24"/>
          <w:szCs w:val="24"/>
        </w:rPr>
        <w:t xml:space="preserve"> общеобразовательных программ включают:</w:t>
      </w:r>
    </w:p>
    <w:p w:rsidR="00624406" w:rsidRPr="00624406" w:rsidRDefault="00624406" w:rsidP="00624406">
      <w:pPr>
        <w:pBdr>
          <w:top w:val="nil"/>
          <w:left w:val="nil"/>
          <w:bottom w:val="nil"/>
          <w:right w:val="nil"/>
          <w:between w:val="nil"/>
        </w:pBdr>
        <w:tabs>
          <w:tab w:val="left" w:pos="709"/>
          <w:tab w:val="left" w:pos="851"/>
        </w:tabs>
        <w:spacing w:line="276" w:lineRule="auto"/>
        <w:ind w:right="-7"/>
        <w:jc w:val="both"/>
        <w:rPr>
          <w:color w:val="000000"/>
          <w:sz w:val="24"/>
          <w:szCs w:val="24"/>
        </w:rPr>
      </w:pPr>
      <w:r w:rsidRPr="00624406">
        <w:rPr>
          <w:color w:val="000000"/>
          <w:sz w:val="24"/>
          <w:szCs w:val="24"/>
        </w:rPr>
        <w:tab/>
        <w:t>осознание ими российской гражданской идентичности;</w:t>
      </w:r>
    </w:p>
    <w:p w:rsidR="00624406" w:rsidRPr="00624406" w:rsidRDefault="00624406" w:rsidP="00624406">
      <w:pPr>
        <w:pBdr>
          <w:top w:val="nil"/>
          <w:left w:val="nil"/>
          <w:bottom w:val="nil"/>
          <w:right w:val="nil"/>
          <w:between w:val="nil"/>
        </w:pBdr>
        <w:tabs>
          <w:tab w:val="left" w:pos="709"/>
          <w:tab w:val="left" w:pos="851"/>
        </w:tabs>
        <w:spacing w:line="276" w:lineRule="auto"/>
        <w:ind w:right="-7"/>
        <w:jc w:val="both"/>
        <w:rPr>
          <w:color w:val="000000"/>
          <w:sz w:val="24"/>
          <w:szCs w:val="24"/>
        </w:rPr>
      </w:pPr>
      <w:proofErr w:type="spellStart"/>
      <w:r w:rsidRPr="00624406">
        <w:rPr>
          <w:color w:val="000000"/>
          <w:sz w:val="24"/>
          <w:szCs w:val="24"/>
        </w:rPr>
        <w:t>сформированность</w:t>
      </w:r>
      <w:proofErr w:type="spellEnd"/>
      <w:r w:rsidRPr="00624406">
        <w:rPr>
          <w:color w:val="000000"/>
          <w:sz w:val="24"/>
          <w:szCs w:val="24"/>
        </w:rPr>
        <w:t xml:space="preserve"> у них ценностей самостоятельности и инициативы;</w:t>
      </w:r>
    </w:p>
    <w:p w:rsidR="00624406" w:rsidRPr="00624406" w:rsidRDefault="00624406" w:rsidP="00624406">
      <w:pPr>
        <w:pBdr>
          <w:top w:val="nil"/>
          <w:left w:val="nil"/>
          <w:bottom w:val="nil"/>
          <w:right w:val="nil"/>
          <w:between w:val="nil"/>
        </w:pBdr>
        <w:tabs>
          <w:tab w:val="left" w:pos="709"/>
          <w:tab w:val="left" w:pos="851"/>
        </w:tabs>
        <w:spacing w:line="276" w:lineRule="auto"/>
        <w:ind w:right="-7"/>
        <w:jc w:val="both"/>
        <w:rPr>
          <w:color w:val="000000"/>
          <w:sz w:val="24"/>
          <w:szCs w:val="24"/>
        </w:rPr>
      </w:pPr>
      <w:r w:rsidRPr="00624406">
        <w:rPr>
          <w:color w:val="000000"/>
          <w:sz w:val="24"/>
          <w:szCs w:val="24"/>
        </w:rPr>
        <w:tab/>
        <w:t xml:space="preserve"> готовность </w:t>
      </w:r>
      <w:proofErr w:type="gramStart"/>
      <w:r w:rsidRPr="00624406">
        <w:rPr>
          <w:color w:val="000000"/>
          <w:sz w:val="24"/>
          <w:szCs w:val="24"/>
        </w:rPr>
        <w:t>обучающихся</w:t>
      </w:r>
      <w:proofErr w:type="gramEnd"/>
      <w:r w:rsidRPr="00624406">
        <w:rPr>
          <w:color w:val="000000"/>
          <w:sz w:val="24"/>
          <w:szCs w:val="24"/>
        </w:rPr>
        <w:t xml:space="preserve"> к саморазвитию, самостоятельности и личностному самоопределению;</w:t>
      </w:r>
      <w:r w:rsidRPr="00624406">
        <w:rPr>
          <w:color w:val="000000"/>
          <w:sz w:val="24"/>
          <w:szCs w:val="24"/>
        </w:rPr>
        <w:tab/>
      </w:r>
    </w:p>
    <w:p w:rsidR="00624406" w:rsidRPr="00624406" w:rsidRDefault="00624406" w:rsidP="00624406">
      <w:pPr>
        <w:pBdr>
          <w:top w:val="nil"/>
          <w:left w:val="nil"/>
          <w:bottom w:val="nil"/>
          <w:right w:val="nil"/>
          <w:between w:val="nil"/>
        </w:pBdr>
        <w:tabs>
          <w:tab w:val="left" w:pos="709"/>
          <w:tab w:val="left" w:pos="851"/>
        </w:tabs>
        <w:spacing w:line="276" w:lineRule="auto"/>
        <w:ind w:right="-7"/>
        <w:jc w:val="both"/>
        <w:rPr>
          <w:color w:val="000000"/>
          <w:sz w:val="24"/>
          <w:szCs w:val="24"/>
        </w:rPr>
      </w:pPr>
      <w:r w:rsidRPr="00624406">
        <w:rPr>
          <w:color w:val="000000"/>
          <w:sz w:val="24"/>
          <w:szCs w:val="24"/>
        </w:rPr>
        <w:tab/>
        <w:t>наличие мотивации к целенаправленной социально значимой деятельности;</w:t>
      </w:r>
    </w:p>
    <w:p w:rsidR="00624406" w:rsidRPr="00624406" w:rsidRDefault="00624406" w:rsidP="00624406">
      <w:pPr>
        <w:pBdr>
          <w:top w:val="nil"/>
          <w:left w:val="nil"/>
          <w:bottom w:val="nil"/>
          <w:right w:val="nil"/>
          <w:between w:val="nil"/>
        </w:pBdr>
        <w:tabs>
          <w:tab w:val="left" w:pos="709"/>
          <w:tab w:val="left" w:pos="851"/>
        </w:tabs>
        <w:spacing w:line="276" w:lineRule="auto"/>
        <w:ind w:right="-7"/>
        <w:jc w:val="both"/>
        <w:rPr>
          <w:color w:val="000000"/>
          <w:sz w:val="24"/>
          <w:szCs w:val="24"/>
        </w:rPr>
      </w:pPr>
      <w:r w:rsidRPr="00624406">
        <w:rPr>
          <w:color w:val="000000"/>
          <w:sz w:val="24"/>
          <w:szCs w:val="24"/>
        </w:rPr>
        <w:tab/>
      </w:r>
      <w:proofErr w:type="spellStart"/>
      <w:r w:rsidRPr="00624406">
        <w:rPr>
          <w:color w:val="000000"/>
          <w:sz w:val="24"/>
          <w:szCs w:val="24"/>
        </w:rPr>
        <w:t>сформированность</w:t>
      </w:r>
      <w:proofErr w:type="spellEnd"/>
      <w:r w:rsidRPr="00624406">
        <w:rPr>
          <w:color w:val="000000"/>
          <w:sz w:val="24"/>
          <w:szCs w:val="24"/>
        </w:rPr>
        <w:t xml:space="preserve"> внутренней позиции личности как особого ценностного отношения к себе, окружающим людям и жизни в целом.</w:t>
      </w:r>
    </w:p>
    <w:p w:rsidR="00624406" w:rsidRPr="00624406" w:rsidRDefault="00624406" w:rsidP="00624406">
      <w:pPr>
        <w:pBdr>
          <w:top w:val="nil"/>
          <w:left w:val="nil"/>
          <w:bottom w:val="nil"/>
          <w:right w:val="nil"/>
          <w:between w:val="nil"/>
        </w:pBdr>
        <w:spacing w:line="276" w:lineRule="auto"/>
        <w:ind w:right="-7" w:firstLine="707"/>
        <w:jc w:val="both"/>
        <w:rPr>
          <w:color w:val="000000"/>
          <w:sz w:val="24"/>
          <w:szCs w:val="24"/>
        </w:rPr>
      </w:pPr>
      <w:r w:rsidRPr="00624406">
        <w:rPr>
          <w:color w:val="000000"/>
          <w:sz w:val="24"/>
          <w:szCs w:val="24"/>
        </w:rPr>
        <w:t xml:space="preserve">Воспитательная деятельность в Школе планируется и осуществляется на основе </w:t>
      </w:r>
      <w:proofErr w:type="spellStart"/>
      <w:r w:rsidRPr="00624406">
        <w:rPr>
          <w:color w:val="000000"/>
          <w:sz w:val="24"/>
          <w:szCs w:val="24"/>
        </w:rPr>
        <w:t>аксиологического</w:t>
      </w:r>
      <w:proofErr w:type="spellEnd"/>
      <w:r w:rsidRPr="00624406">
        <w:rPr>
          <w:color w:val="000000"/>
          <w:sz w:val="24"/>
          <w:szCs w:val="24"/>
        </w:rPr>
        <w:t xml:space="preserve">, антропологического, культурно-исторического, </w:t>
      </w:r>
      <w:proofErr w:type="spellStart"/>
      <w:r w:rsidRPr="00624406">
        <w:rPr>
          <w:color w:val="000000"/>
          <w:sz w:val="24"/>
          <w:szCs w:val="24"/>
        </w:rPr>
        <w:t>системно-деятельностного</w:t>
      </w:r>
      <w:proofErr w:type="spellEnd"/>
      <w:r w:rsidRPr="00624406">
        <w:rPr>
          <w:color w:val="000000"/>
          <w:sz w:val="24"/>
          <w:szCs w:val="24"/>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624406">
        <w:rPr>
          <w:color w:val="000000"/>
          <w:sz w:val="24"/>
          <w:szCs w:val="24"/>
        </w:rPr>
        <w:t>инклюзивности</w:t>
      </w:r>
      <w:proofErr w:type="spellEnd"/>
      <w:r w:rsidRPr="00624406">
        <w:rPr>
          <w:color w:val="000000"/>
          <w:sz w:val="24"/>
          <w:szCs w:val="24"/>
        </w:rPr>
        <w:t xml:space="preserve">, </w:t>
      </w:r>
      <w:proofErr w:type="spellStart"/>
      <w:r w:rsidRPr="00624406">
        <w:rPr>
          <w:color w:val="000000"/>
          <w:sz w:val="24"/>
          <w:szCs w:val="24"/>
        </w:rPr>
        <w:t>возрастосообразности</w:t>
      </w:r>
      <w:proofErr w:type="spellEnd"/>
      <w:r w:rsidRPr="00624406">
        <w:rPr>
          <w:color w:val="000000"/>
          <w:sz w:val="24"/>
          <w:szCs w:val="24"/>
        </w:rPr>
        <w:t>.</w:t>
      </w:r>
    </w:p>
    <w:p w:rsidR="00624406" w:rsidRPr="00624406" w:rsidRDefault="00624406" w:rsidP="00624406">
      <w:pPr>
        <w:numPr>
          <w:ilvl w:val="1"/>
          <w:numId w:val="28"/>
        </w:numPr>
        <w:suppressAutoHyphens/>
        <w:spacing w:before="240"/>
        <w:jc w:val="both"/>
        <w:rPr>
          <w:b/>
          <w:sz w:val="24"/>
          <w:szCs w:val="24"/>
          <w:lang w:eastAsia="zh-CN"/>
        </w:rPr>
      </w:pPr>
      <w:r w:rsidRPr="00624406">
        <w:rPr>
          <w:b/>
          <w:sz w:val="24"/>
          <w:szCs w:val="24"/>
          <w:lang w:eastAsia="zh-CN"/>
        </w:rPr>
        <w:lastRenderedPageBreak/>
        <w:t xml:space="preserve">Личностные результаты освоения </w:t>
      </w:r>
      <w:proofErr w:type="gramStart"/>
      <w:r w:rsidRPr="00624406">
        <w:rPr>
          <w:b/>
          <w:sz w:val="24"/>
          <w:szCs w:val="24"/>
          <w:lang w:eastAsia="zh-CN"/>
        </w:rPr>
        <w:t>обучающимися</w:t>
      </w:r>
      <w:proofErr w:type="gramEnd"/>
      <w:r w:rsidRPr="00624406">
        <w:rPr>
          <w:b/>
          <w:sz w:val="24"/>
          <w:szCs w:val="24"/>
          <w:lang w:eastAsia="zh-CN"/>
        </w:rPr>
        <w:t xml:space="preserve"> образовательных программ включают:</w:t>
      </w:r>
    </w:p>
    <w:p w:rsidR="00624406" w:rsidRPr="00624406" w:rsidRDefault="00624406" w:rsidP="00624406">
      <w:pPr>
        <w:numPr>
          <w:ilvl w:val="0"/>
          <w:numId w:val="29"/>
        </w:numPr>
        <w:suppressAutoHyphens/>
        <w:ind w:left="714" w:hanging="357"/>
        <w:jc w:val="both"/>
        <w:rPr>
          <w:sz w:val="24"/>
          <w:szCs w:val="24"/>
          <w:lang w:eastAsia="zh-CN"/>
        </w:rPr>
      </w:pPr>
      <w:r w:rsidRPr="00624406">
        <w:rPr>
          <w:sz w:val="24"/>
          <w:szCs w:val="24"/>
          <w:lang w:eastAsia="zh-CN"/>
        </w:rPr>
        <w:t>осознание российской гражданской идентичности;</w:t>
      </w:r>
    </w:p>
    <w:p w:rsidR="00624406" w:rsidRPr="00624406" w:rsidRDefault="00624406" w:rsidP="00624406">
      <w:pPr>
        <w:numPr>
          <w:ilvl w:val="0"/>
          <w:numId w:val="29"/>
        </w:numPr>
        <w:suppressAutoHyphens/>
        <w:ind w:left="714" w:hanging="357"/>
        <w:jc w:val="both"/>
        <w:rPr>
          <w:sz w:val="24"/>
          <w:szCs w:val="24"/>
          <w:lang w:eastAsia="zh-CN"/>
        </w:rPr>
      </w:pPr>
      <w:proofErr w:type="spellStart"/>
      <w:r w:rsidRPr="00624406">
        <w:rPr>
          <w:sz w:val="24"/>
          <w:szCs w:val="24"/>
          <w:lang w:eastAsia="zh-CN"/>
        </w:rPr>
        <w:t>сформированность</w:t>
      </w:r>
      <w:proofErr w:type="spellEnd"/>
      <w:r w:rsidRPr="00624406">
        <w:rPr>
          <w:sz w:val="24"/>
          <w:szCs w:val="24"/>
          <w:lang w:eastAsia="zh-CN"/>
        </w:rPr>
        <w:t xml:space="preserve"> ценностей самостоятельности и инициативы;</w:t>
      </w:r>
    </w:p>
    <w:p w:rsidR="00624406" w:rsidRPr="00624406" w:rsidRDefault="00624406" w:rsidP="00624406">
      <w:pPr>
        <w:numPr>
          <w:ilvl w:val="0"/>
          <w:numId w:val="29"/>
        </w:numPr>
        <w:suppressAutoHyphens/>
        <w:ind w:left="714" w:hanging="357"/>
        <w:jc w:val="both"/>
        <w:rPr>
          <w:sz w:val="24"/>
          <w:szCs w:val="24"/>
          <w:lang w:eastAsia="zh-CN"/>
        </w:rPr>
      </w:pPr>
      <w:r w:rsidRPr="00624406">
        <w:rPr>
          <w:sz w:val="24"/>
          <w:szCs w:val="24"/>
          <w:lang w:eastAsia="zh-CN"/>
        </w:rPr>
        <w:t xml:space="preserve">готовность </w:t>
      </w:r>
      <w:proofErr w:type="gramStart"/>
      <w:r w:rsidRPr="00624406">
        <w:rPr>
          <w:sz w:val="24"/>
          <w:szCs w:val="24"/>
          <w:lang w:eastAsia="zh-CN"/>
        </w:rPr>
        <w:t>обучающихся</w:t>
      </w:r>
      <w:proofErr w:type="gramEnd"/>
      <w:r w:rsidRPr="00624406">
        <w:rPr>
          <w:sz w:val="24"/>
          <w:szCs w:val="24"/>
          <w:lang w:eastAsia="zh-CN"/>
        </w:rPr>
        <w:t xml:space="preserve"> к саморазвитию, самостоятельности и личностному самоопределению;</w:t>
      </w:r>
    </w:p>
    <w:p w:rsidR="00624406" w:rsidRPr="00624406" w:rsidRDefault="00624406" w:rsidP="00624406">
      <w:pPr>
        <w:numPr>
          <w:ilvl w:val="0"/>
          <w:numId w:val="29"/>
        </w:numPr>
        <w:suppressAutoHyphens/>
        <w:ind w:left="714" w:hanging="357"/>
        <w:jc w:val="both"/>
        <w:rPr>
          <w:sz w:val="24"/>
          <w:szCs w:val="24"/>
          <w:lang w:eastAsia="zh-CN"/>
        </w:rPr>
      </w:pPr>
      <w:r w:rsidRPr="00624406">
        <w:rPr>
          <w:sz w:val="24"/>
          <w:szCs w:val="24"/>
          <w:lang w:eastAsia="zh-CN"/>
        </w:rPr>
        <w:t>наличие мотивации к целенаправленной социально значимой деятельности;</w:t>
      </w:r>
    </w:p>
    <w:p w:rsidR="00624406" w:rsidRPr="00624406" w:rsidRDefault="00624406" w:rsidP="00624406">
      <w:pPr>
        <w:numPr>
          <w:ilvl w:val="0"/>
          <w:numId w:val="29"/>
        </w:numPr>
        <w:suppressAutoHyphens/>
        <w:ind w:left="714" w:hanging="357"/>
        <w:jc w:val="both"/>
        <w:rPr>
          <w:sz w:val="24"/>
          <w:szCs w:val="24"/>
          <w:lang w:eastAsia="zh-CN"/>
        </w:rPr>
      </w:pPr>
      <w:proofErr w:type="spellStart"/>
      <w:r w:rsidRPr="00624406">
        <w:rPr>
          <w:sz w:val="24"/>
          <w:szCs w:val="24"/>
          <w:lang w:eastAsia="zh-CN"/>
        </w:rPr>
        <w:t>сформированность</w:t>
      </w:r>
      <w:proofErr w:type="spellEnd"/>
      <w:r w:rsidRPr="00624406">
        <w:rPr>
          <w:sz w:val="24"/>
          <w:szCs w:val="24"/>
          <w:lang w:eastAsia="zh-CN"/>
        </w:rPr>
        <w:t xml:space="preserve"> внутренней позиции личности как особого ценностного отношения к себе, окружающим людям и жизни в целом.</w:t>
      </w:r>
    </w:p>
    <w:p w:rsidR="00624406" w:rsidRPr="00624406" w:rsidRDefault="00624406" w:rsidP="00624406">
      <w:pPr>
        <w:suppressAutoHyphens/>
        <w:ind w:left="714"/>
        <w:jc w:val="both"/>
        <w:rPr>
          <w:sz w:val="24"/>
          <w:szCs w:val="24"/>
          <w:lang w:eastAsia="zh-CN"/>
        </w:rPr>
      </w:pPr>
    </w:p>
    <w:p w:rsidR="00624406" w:rsidRPr="00624406" w:rsidRDefault="00624406" w:rsidP="00624406">
      <w:pPr>
        <w:widowControl/>
        <w:suppressAutoHyphens/>
        <w:jc w:val="both"/>
        <w:rPr>
          <w:sz w:val="24"/>
          <w:szCs w:val="24"/>
        </w:rPr>
      </w:pPr>
      <w:r w:rsidRPr="00624406">
        <w:rPr>
          <w:sz w:val="24"/>
          <w:szCs w:val="24"/>
        </w:rPr>
        <w:t xml:space="preserve">        </w:t>
      </w:r>
      <w:proofErr w:type="gramStart"/>
      <w:r w:rsidRPr="00624406">
        <w:rPr>
          <w:sz w:val="24"/>
          <w:szCs w:val="24"/>
        </w:rPr>
        <w:t xml:space="preserve">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w:t>
      </w:r>
      <w:proofErr w:type="spellStart"/>
      <w:r w:rsidRPr="00624406">
        <w:rPr>
          <w:sz w:val="24"/>
          <w:szCs w:val="24"/>
        </w:rPr>
        <w:t>социокультурными</w:t>
      </w:r>
      <w:proofErr w:type="spellEnd"/>
      <w:r w:rsidRPr="00624406">
        <w:rPr>
          <w:sz w:val="24"/>
          <w:szCs w:val="24"/>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w:t>
      </w:r>
      <w:proofErr w:type="gramEnd"/>
      <w:r w:rsidRPr="00624406">
        <w:rPr>
          <w:sz w:val="24"/>
          <w:szCs w:val="24"/>
        </w:rPr>
        <w:t xml:space="preserve">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624406" w:rsidRPr="00624406" w:rsidRDefault="00624406" w:rsidP="00624406">
      <w:pPr>
        <w:suppressAutoHyphens/>
        <w:spacing w:before="240"/>
        <w:jc w:val="both"/>
        <w:rPr>
          <w:rFonts w:ascii="Calibri" w:hAnsi="Calibri" w:cs="Calibri"/>
          <w:sz w:val="24"/>
          <w:szCs w:val="24"/>
          <w:lang w:eastAsia="zh-CN"/>
        </w:rPr>
      </w:pPr>
      <w:r w:rsidRPr="00624406">
        <w:rPr>
          <w:rFonts w:ascii="Calibri" w:eastAsia="Calibri" w:hAnsi="Calibri" w:cs="Calibri"/>
          <w:sz w:val="24"/>
          <w:szCs w:val="24"/>
          <w:lang w:eastAsia="zh-CN"/>
        </w:rPr>
        <w:t xml:space="preserve">           </w:t>
      </w:r>
      <w:r w:rsidRPr="00624406">
        <w:rPr>
          <w:sz w:val="24"/>
          <w:szCs w:val="24"/>
          <w:lang w:eastAsia="zh-CN"/>
        </w:rPr>
        <w:t xml:space="preserve">Воспитательная деятельность в образовательной организации планируется и осуществляется на основе </w:t>
      </w:r>
      <w:proofErr w:type="spellStart"/>
      <w:r w:rsidRPr="00624406">
        <w:rPr>
          <w:sz w:val="24"/>
          <w:szCs w:val="24"/>
          <w:lang w:eastAsia="zh-CN"/>
        </w:rPr>
        <w:t>аксиологического</w:t>
      </w:r>
      <w:proofErr w:type="spellEnd"/>
      <w:r w:rsidRPr="00624406">
        <w:rPr>
          <w:sz w:val="24"/>
          <w:szCs w:val="24"/>
          <w:lang w:eastAsia="zh-CN"/>
        </w:rPr>
        <w:t xml:space="preserve">, антропологического, культурно-исторического, </w:t>
      </w:r>
      <w:proofErr w:type="spellStart"/>
      <w:r w:rsidRPr="00624406">
        <w:rPr>
          <w:sz w:val="24"/>
          <w:szCs w:val="24"/>
          <w:lang w:eastAsia="zh-CN"/>
        </w:rPr>
        <w:t>системно-деятельностного</w:t>
      </w:r>
      <w:proofErr w:type="spellEnd"/>
      <w:r w:rsidRPr="00624406">
        <w:rPr>
          <w:sz w:val="24"/>
          <w:szCs w:val="24"/>
          <w:lang w:eastAsia="zh-CN"/>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624406">
        <w:rPr>
          <w:sz w:val="24"/>
          <w:szCs w:val="24"/>
          <w:lang w:eastAsia="zh-CN"/>
        </w:rPr>
        <w:t>инклюзивности</w:t>
      </w:r>
      <w:proofErr w:type="spellEnd"/>
      <w:r w:rsidRPr="00624406">
        <w:rPr>
          <w:sz w:val="24"/>
          <w:szCs w:val="24"/>
          <w:lang w:eastAsia="zh-CN"/>
        </w:rPr>
        <w:t xml:space="preserve">, </w:t>
      </w:r>
      <w:proofErr w:type="spellStart"/>
      <w:r w:rsidRPr="00624406">
        <w:rPr>
          <w:sz w:val="24"/>
          <w:szCs w:val="24"/>
          <w:lang w:eastAsia="zh-CN"/>
        </w:rPr>
        <w:t>возрастосообразности</w:t>
      </w:r>
      <w:proofErr w:type="spellEnd"/>
      <w:r w:rsidRPr="00624406">
        <w:rPr>
          <w:sz w:val="24"/>
          <w:szCs w:val="24"/>
          <w:lang w:eastAsia="zh-CN"/>
        </w:rPr>
        <w:t>.</w:t>
      </w:r>
    </w:p>
    <w:p w:rsidR="00624406" w:rsidRPr="00624406" w:rsidRDefault="00624406" w:rsidP="00624406">
      <w:pPr>
        <w:widowControl/>
        <w:suppressAutoHyphens/>
        <w:ind w:left="567"/>
        <w:jc w:val="both"/>
        <w:rPr>
          <w:iCs/>
          <w:sz w:val="24"/>
          <w:szCs w:val="24"/>
        </w:rPr>
      </w:pPr>
    </w:p>
    <w:p w:rsidR="00624406" w:rsidRPr="00624406" w:rsidRDefault="00624406" w:rsidP="00624406">
      <w:pPr>
        <w:pBdr>
          <w:top w:val="nil"/>
          <w:left w:val="nil"/>
          <w:bottom w:val="nil"/>
          <w:right w:val="nil"/>
          <w:between w:val="nil"/>
        </w:pBdr>
        <w:tabs>
          <w:tab w:val="left" w:pos="1353"/>
          <w:tab w:val="left" w:pos="1701"/>
        </w:tabs>
        <w:spacing w:line="276" w:lineRule="auto"/>
        <w:ind w:left="1429"/>
        <w:jc w:val="both"/>
        <w:rPr>
          <w:b/>
          <w:color w:val="000000"/>
          <w:sz w:val="24"/>
          <w:szCs w:val="24"/>
        </w:rPr>
      </w:pPr>
      <w:r w:rsidRPr="00624406">
        <w:rPr>
          <w:b/>
          <w:color w:val="000000"/>
          <w:sz w:val="24"/>
          <w:szCs w:val="24"/>
        </w:rPr>
        <w:t>1.3.Направления воспитания.</w:t>
      </w:r>
    </w:p>
    <w:p w:rsidR="00624406" w:rsidRPr="00624406" w:rsidRDefault="00624406" w:rsidP="00624406">
      <w:pPr>
        <w:pBdr>
          <w:top w:val="nil"/>
          <w:left w:val="nil"/>
          <w:bottom w:val="nil"/>
          <w:right w:val="nil"/>
          <w:between w:val="nil"/>
        </w:pBdr>
        <w:spacing w:line="276" w:lineRule="auto"/>
        <w:ind w:right="-7" w:firstLine="709"/>
        <w:jc w:val="both"/>
        <w:rPr>
          <w:color w:val="000000"/>
          <w:sz w:val="24"/>
          <w:szCs w:val="24"/>
        </w:rPr>
      </w:pPr>
      <w:r w:rsidRPr="00624406">
        <w:rPr>
          <w:color w:val="000000"/>
          <w:sz w:val="24"/>
          <w:szCs w:val="24"/>
        </w:rPr>
        <w:t xml:space="preserve">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w:t>
      </w:r>
      <w:proofErr w:type="gramStart"/>
      <w:r w:rsidRPr="00624406">
        <w:rPr>
          <w:color w:val="000000"/>
          <w:sz w:val="24"/>
          <w:szCs w:val="24"/>
        </w:rPr>
        <w:t>обучающихся</w:t>
      </w:r>
      <w:proofErr w:type="gramEnd"/>
      <w:r w:rsidRPr="00624406">
        <w:rPr>
          <w:color w:val="000000"/>
          <w:sz w:val="24"/>
          <w:szCs w:val="24"/>
        </w:rPr>
        <w:t xml:space="preserve"> руководствоваться ценностями и приобретать первоначальный опыт деятельности на их основе, в том числе в части:</w:t>
      </w:r>
    </w:p>
    <w:p w:rsidR="00624406" w:rsidRPr="00624406" w:rsidRDefault="00624406" w:rsidP="00624406">
      <w:pPr>
        <w:numPr>
          <w:ilvl w:val="0"/>
          <w:numId w:val="14"/>
        </w:numPr>
        <w:pBdr>
          <w:top w:val="nil"/>
          <w:left w:val="nil"/>
          <w:bottom w:val="nil"/>
          <w:right w:val="nil"/>
          <w:between w:val="nil"/>
        </w:pBdr>
        <w:tabs>
          <w:tab w:val="left" w:pos="851"/>
        </w:tabs>
        <w:spacing w:line="276" w:lineRule="auto"/>
        <w:ind w:left="0" w:firstLine="540"/>
        <w:jc w:val="both"/>
        <w:rPr>
          <w:color w:val="000000"/>
          <w:sz w:val="24"/>
          <w:szCs w:val="24"/>
        </w:rPr>
      </w:pPr>
      <w:r w:rsidRPr="00624406">
        <w:rPr>
          <w:b/>
          <w:color w:val="000000"/>
          <w:sz w:val="24"/>
          <w:szCs w:val="24"/>
        </w:rPr>
        <w:t>Гражданского воспитания</w:t>
      </w:r>
      <w:r w:rsidRPr="00624406">
        <w:rPr>
          <w:color w:val="000000"/>
          <w:sz w:val="24"/>
          <w:szCs w:val="24"/>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624406" w:rsidRPr="00624406" w:rsidRDefault="00624406" w:rsidP="00624406">
      <w:pPr>
        <w:numPr>
          <w:ilvl w:val="0"/>
          <w:numId w:val="14"/>
        </w:numPr>
        <w:pBdr>
          <w:top w:val="nil"/>
          <w:left w:val="nil"/>
          <w:bottom w:val="nil"/>
          <w:right w:val="nil"/>
          <w:between w:val="nil"/>
        </w:pBdr>
        <w:tabs>
          <w:tab w:val="left" w:pos="851"/>
        </w:tabs>
        <w:spacing w:line="276" w:lineRule="auto"/>
        <w:ind w:left="0" w:firstLine="540"/>
        <w:jc w:val="both"/>
        <w:rPr>
          <w:color w:val="000000"/>
          <w:sz w:val="24"/>
          <w:szCs w:val="24"/>
        </w:rPr>
      </w:pPr>
      <w:r w:rsidRPr="00624406">
        <w:rPr>
          <w:b/>
          <w:color w:val="000000"/>
          <w:sz w:val="24"/>
          <w:szCs w:val="24"/>
        </w:rPr>
        <w:t>Патриотического воспитания</w:t>
      </w:r>
      <w:r w:rsidRPr="00624406">
        <w:rPr>
          <w:color w:val="000000"/>
          <w:sz w:val="24"/>
          <w:szCs w:val="24"/>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624406" w:rsidRPr="00624406" w:rsidRDefault="00624406" w:rsidP="00624406">
      <w:pPr>
        <w:numPr>
          <w:ilvl w:val="0"/>
          <w:numId w:val="14"/>
        </w:numPr>
        <w:pBdr>
          <w:top w:val="nil"/>
          <w:left w:val="nil"/>
          <w:bottom w:val="nil"/>
          <w:right w:val="nil"/>
          <w:between w:val="nil"/>
        </w:pBdr>
        <w:tabs>
          <w:tab w:val="left" w:pos="851"/>
        </w:tabs>
        <w:spacing w:line="276" w:lineRule="auto"/>
        <w:ind w:left="0" w:firstLine="540"/>
        <w:jc w:val="both"/>
        <w:rPr>
          <w:color w:val="000000"/>
          <w:sz w:val="24"/>
          <w:szCs w:val="24"/>
        </w:rPr>
      </w:pPr>
      <w:r w:rsidRPr="00624406">
        <w:rPr>
          <w:b/>
          <w:color w:val="000000"/>
          <w:sz w:val="24"/>
          <w:szCs w:val="24"/>
        </w:rPr>
        <w:t>Духовно-нравственного воспитания</w:t>
      </w:r>
      <w:r w:rsidRPr="00624406">
        <w:rPr>
          <w:color w:val="000000"/>
          <w:sz w:val="24"/>
          <w:szCs w:val="24"/>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624406" w:rsidRPr="00624406" w:rsidRDefault="00624406" w:rsidP="00624406">
      <w:pPr>
        <w:numPr>
          <w:ilvl w:val="0"/>
          <w:numId w:val="14"/>
        </w:numPr>
        <w:pBdr>
          <w:top w:val="nil"/>
          <w:left w:val="nil"/>
          <w:bottom w:val="nil"/>
          <w:right w:val="nil"/>
          <w:between w:val="nil"/>
        </w:pBdr>
        <w:tabs>
          <w:tab w:val="left" w:pos="851"/>
        </w:tabs>
        <w:spacing w:line="276" w:lineRule="auto"/>
        <w:ind w:left="0" w:firstLine="540"/>
        <w:jc w:val="both"/>
        <w:rPr>
          <w:color w:val="000000"/>
          <w:sz w:val="24"/>
          <w:szCs w:val="24"/>
        </w:rPr>
      </w:pPr>
      <w:r w:rsidRPr="00624406">
        <w:rPr>
          <w:b/>
          <w:color w:val="000000"/>
          <w:sz w:val="24"/>
          <w:szCs w:val="24"/>
        </w:rPr>
        <w:t>Эстетического воспитания</w:t>
      </w:r>
      <w:r w:rsidRPr="00624406">
        <w:rPr>
          <w:color w:val="000000"/>
          <w:sz w:val="24"/>
          <w:szCs w:val="24"/>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24406" w:rsidRPr="00624406" w:rsidRDefault="00624406" w:rsidP="00624406">
      <w:pPr>
        <w:numPr>
          <w:ilvl w:val="0"/>
          <w:numId w:val="14"/>
        </w:numPr>
        <w:pBdr>
          <w:top w:val="nil"/>
          <w:left w:val="nil"/>
          <w:bottom w:val="nil"/>
          <w:right w:val="nil"/>
          <w:between w:val="nil"/>
        </w:pBdr>
        <w:tabs>
          <w:tab w:val="left" w:pos="851"/>
        </w:tabs>
        <w:spacing w:line="276" w:lineRule="auto"/>
        <w:ind w:left="0" w:firstLine="540"/>
        <w:jc w:val="both"/>
        <w:rPr>
          <w:color w:val="000000"/>
          <w:sz w:val="24"/>
          <w:szCs w:val="24"/>
        </w:rPr>
      </w:pPr>
      <w:r w:rsidRPr="00624406">
        <w:rPr>
          <w:b/>
          <w:color w:val="000000"/>
          <w:sz w:val="24"/>
          <w:szCs w:val="24"/>
        </w:rPr>
        <w:t>Физического воспитания</w:t>
      </w:r>
      <w:r w:rsidRPr="00624406">
        <w:rPr>
          <w:color w:val="000000"/>
          <w:sz w:val="24"/>
          <w:szCs w:val="24"/>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624406" w:rsidRPr="00624406" w:rsidRDefault="00624406" w:rsidP="00624406">
      <w:pPr>
        <w:numPr>
          <w:ilvl w:val="0"/>
          <w:numId w:val="14"/>
        </w:numPr>
        <w:pBdr>
          <w:top w:val="nil"/>
          <w:left w:val="nil"/>
          <w:bottom w:val="nil"/>
          <w:right w:val="nil"/>
          <w:between w:val="nil"/>
        </w:pBdr>
        <w:tabs>
          <w:tab w:val="left" w:pos="851"/>
        </w:tabs>
        <w:spacing w:line="276" w:lineRule="auto"/>
        <w:ind w:left="0" w:firstLine="540"/>
        <w:jc w:val="both"/>
        <w:rPr>
          <w:color w:val="000000"/>
          <w:sz w:val="24"/>
          <w:szCs w:val="24"/>
        </w:rPr>
      </w:pPr>
      <w:r w:rsidRPr="00624406">
        <w:rPr>
          <w:b/>
          <w:color w:val="000000"/>
          <w:sz w:val="24"/>
          <w:szCs w:val="24"/>
        </w:rPr>
        <w:lastRenderedPageBreak/>
        <w:t>Трудового воспитания</w:t>
      </w:r>
      <w:r w:rsidRPr="00624406">
        <w:rPr>
          <w:color w:val="000000"/>
          <w:sz w:val="24"/>
          <w:szCs w:val="24"/>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624406" w:rsidRPr="00624406" w:rsidRDefault="00624406" w:rsidP="00624406">
      <w:pPr>
        <w:numPr>
          <w:ilvl w:val="0"/>
          <w:numId w:val="14"/>
        </w:numPr>
        <w:pBdr>
          <w:top w:val="nil"/>
          <w:left w:val="nil"/>
          <w:bottom w:val="nil"/>
          <w:right w:val="nil"/>
          <w:between w:val="nil"/>
        </w:pBdr>
        <w:tabs>
          <w:tab w:val="left" w:pos="851"/>
        </w:tabs>
        <w:spacing w:line="276" w:lineRule="auto"/>
        <w:ind w:left="0" w:firstLine="540"/>
        <w:jc w:val="both"/>
        <w:rPr>
          <w:color w:val="000000"/>
          <w:sz w:val="24"/>
          <w:szCs w:val="24"/>
        </w:rPr>
      </w:pPr>
      <w:r w:rsidRPr="00624406">
        <w:rPr>
          <w:b/>
          <w:color w:val="000000"/>
          <w:sz w:val="24"/>
          <w:szCs w:val="24"/>
        </w:rPr>
        <w:t>Экологического воспитания</w:t>
      </w:r>
      <w:r w:rsidRPr="00624406">
        <w:rPr>
          <w:color w:val="000000"/>
          <w:sz w:val="24"/>
          <w:szCs w:val="24"/>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624406" w:rsidRPr="00624406" w:rsidRDefault="00624406" w:rsidP="00624406">
      <w:pPr>
        <w:numPr>
          <w:ilvl w:val="0"/>
          <w:numId w:val="14"/>
        </w:numPr>
        <w:pBdr>
          <w:top w:val="nil"/>
          <w:left w:val="nil"/>
          <w:bottom w:val="nil"/>
          <w:right w:val="nil"/>
          <w:between w:val="nil"/>
        </w:pBdr>
        <w:tabs>
          <w:tab w:val="left" w:pos="851"/>
        </w:tabs>
        <w:spacing w:line="276" w:lineRule="auto"/>
        <w:ind w:left="0" w:firstLine="540"/>
        <w:jc w:val="both"/>
        <w:rPr>
          <w:color w:val="000000"/>
          <w:sz w:val="24"/>
          <w:szCs w:val="24"/>
        </w:rPr>
      </w:pPr>
      <w:r w:rsidRPr="00624406">
        <w:rPr>
          <w:b/>
          <w:color w:val="000000"/>
          <w:sz w:val="24"/>
          <w:szCs w:val="24"/>
        </w:rPr>
        <w:t>Ценности научного познания</w:t>
      </w:r>
      <w:r w:rsidRPr="00624406">
        <w:rPr>
          <w:color w:val="000000"/>
          <w:sz w:val="24"/>
          <w:szCs w:val="24"/>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624406" w:rsidRPr="00624406" w:rsidRDefault="00624406" w:rsidP="00624406">
      <w:pPr>
        <w:numPr>
          <w:ilvl w:val="1"/>
          <w:numId w:val="23"/>
        </w:numPr>
        <w:pBdr>
          <w:top w:val="nil"/>
          <w:left w:val="nil"/>
          <w:bottom w:val="nil"/>
          <w:right w:val="nil"/>
          <w:between w:val="nil"/>
        </w:pBdr>
        <w:tabs>
          <w:tab w:val="left" w:pos="645"/>
        </w:tabs>
        <w:spacing w:line="276" w:lineRule="auto"/>
        <w:jc w:val="both"/>
        <w:rPr>
          <w:b/>
          <w:color w:val="000000"/>
          <w:sz w:val="24"/>
          <w:szCs w:val="24"/>
        </w:rPr>
      </w:pPr>
      <w:bookmarkStart w:id="2" w:name="_heading=h.1fob9te" w:colFirst="0" w:colLast="0"/>
      <w:bookmarkEnd w:id="2"/>
      <w:r w:rsidRPr="00624406">
        <w:rPr>
          <w:b/>
          <w:color w:val="000000"/>
          <w:sz w:val="24"/>
          <w:szCs w:val="24"/>
        </w:rPr>
        <w:t>Целевые ориентиры результатов воспитания.</w:t>
      </w:r>
    </w:p>
    <w:p w:rsidR="00624406" w:rsidRPr="00624406" w:rsidRDefault="00624406" w:rsidP="00624406">
      <w:pPr>
        <w:pBdr>
          <w:top w:val="nil"/>
          <w:left w:val="nil"/>
          <w:bottom w:val="nil"/>
          <w:right w:val="nil"/>
          <w:between w:val="nil"/>
        </w:pBdr>
        <w:spacing w:line="276" w:lineRule="auto"/>
        <w:ind w:firstLine="540"/>
        <w:jc w:val="both"/>
        <w:rPr>
          <w:color w:val="000000"/>
          <w:sz w:val="24"/>
          <w:szCs w:val="24"/>
        </w:rPr>
      </w:pPr>
      <w:r w:rsidRPr="00624406">
        <w:rPr>
          <w:color w:val="000000"/>
          <w:sz w:val="24"/>
          <w:szCs w:val="24"/>
        </w:rPr>
        <w:t>Требования к личностным результатам освоения обучающимися ООП установлены ФГОС.</w:t>
      </w:r>
    </w:p>
    <w:p w:rsidR="00624406" w:rsidRPr="00624406" w:rsidRDefault="00624406" w:rsidP="00624406">
      <w:pPr>
        <w:pBdr>
          <w:top w:val="nil"/>
          <w:left w:val="nil"/>
          <w:bottom w:val="nil"/>
          <w:right w:val="nil"/>
          <w:between w:val="nil"/>
        </w:pBdr>
        <w:spacing w:line="276" w:lineRule="auto"/>
        <w:ind w:firstLine="540"/>
        <w:jc w:val="both"/>
        <w:rPr>
          <w:color w:val="000000"/>
          <w:sz w:val="24"/>
          <w:szCs w:val="24"/>
        </w:rPr>
      </w:pPr>
      <w:r w:rsidRPr="00624406">
        <w:rPr>
          <w:color w:val="000000"/>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624406" w:rsidRPr="00624406" w:rsidRDefault="00624406" w:rsidP="00624406">
      <w:pPr>
        <w:numPr>
          <w:ilvl w:val="2"/>
          <w:numId w:val="23"/>
        </w:numPr>
        <w:pBdr>
          <w:top w:val="nil"/>
          <w:left w:val="nil"/>
          <w:bottom w:val="nil"/>
          <w:right w:val="nil"/>
          <w:between w:val="nil"/>
        </w:pBdr>
        <w:spacing w:line="276" w:lineRule="auto"/>
        <w:ind w:left="0" w:right="-7" w:firstLine="709"/>
        <w:jc w:val="both"/>
        <w:rPr>
          <w:b/>
          <w:color w:val="000000"/>
          <w:sz w:val="24"/>
          <w:szCs w:val="24"/>
        </w:rPr>
      </w:pPr>
      <w:r w:rsidRPr="00624406">
        <w:rPr>
          <w:b/>
          <w:color w:val="000000"/>
          <w:sz w:val="24"/>
          <w:szCs w:val="24"/>
        </w:rPr>
        <w:t>Целевые ориентиры результатов воспитания на уровне начального общего образования.</w:t>
      </w:r>
    </w:p>
    <w:p w:rsidR="00624406" w:rsidRPr="00624406" w:rsidRDefault="00624406" w:rsidP="00624406">
      <w:pPr>
        <w:pBdr>
          <w:top w:val="nil"/>
          <w:left w:val="nil"/>
          <w:bottom w:val="nil"/>
          <w:right w:val="nil"/>
          <w:between w:val="nil"/>
        </w:pBdr>
        <w:tabs>
          <w:tab w:val="left" w:pos="993"/>
        </w:tabs>
        <w:spacing w:line="276" w:lineRule="auto"/>
        <w:ind w:right="-7" w:firstLine="709"/>
        <w:jc w:val="both"/>
        <w:rPr>
          <w:b/>
          <w:color w:val="000000"/>
          <w:sz w:val="24"/>
          <w:szCs w:val="24"/>
        </w:rPr>
      </w:pPr>
      <w:r w:rsidRPr="00624406">
        <w:rPr>
          <w:b/>
          <w:color w:val="000000"/>
          <w:sz w:val="24"/>
          <w:szCs w:val="24"/>
        </w:rPr>
        <w:t>Гражданско-патриотическое воспитание:</w:t>
      </w:r>
    </w:p>
    <w:p w:rsidR="00624406" w:rsidRPr="00624406" w:rsidRDefault="00624406" w:rsidP="00624406">
      <w:pPr>
        <w:pBdr>
          <w:top w:val="nil"/>
          <w:left w:val="nil"/>
          <w:bottom w:val="nil"/>
          <w:right w:val="nil"/>
          <w:between w:val="nil"/>
        </w:pBdr>
        <w:tabs>
          <w:tab w:val="left" w:pos="709"/>
        </w:tabs>
        <w:spacing w:line="276" w:lineRule="auto"/>
        <w:ind w:left="107" w:right="-7"/>
        <w:jc w:val="both"/>
        <w:rPr>
          <w:color w:val="000000"/>
          <w:sz w:val="24"/>
          <w:szCs w:val="24"/>
        </w:rPr>
      </w:pPr>
      <w:r w:rsidRPr="00624406">
        <w:rPr>
          <w:color w:val="000000"/>
          <w:sz w:val="24"/>
          <w:szCs w:val="24"/>
        </w:rPr>
        <w:tab/>
        <w:t>знающий и   любящий свою малую родину, свой край, имеющий   представление о Родине — России, её территории, расположении;</w:t>
      </w:r>
    </w:p>
    <w:p w:rsidR="00624406" w:rsidRPr="00624406" w:rsidRDefault="00624406" w:rsidP="00624406">
      <w:pPr>
        <w:pBdr>
          <w:top w:val="nil"/>
          <w:left w:val="nil"/>
          <w:bottom w:val="nil"/>
          <w:right w:val="nil"/>
          <w:between w:val="nil"/>
        </w:pBdr>
        <w:tabs>
          <w:tab w:val="left" w:pos="709"/>
        </w:tabs>
        <w:spacing w:line="276" w:lineRule="auto"/>
        <w:ind w:left="107" w:right="-7"/>
        <w:jc w:val="both"/>
        <w:rPr>
          <w:color w:val="000000"/>
          <w:sz w:val="24"/>
          <w:szCs w:val="24"/>
        </w:rPr>
      </w:pPr>
      <w:r w:rsidRPr="00624406">
        <w:rPr>
          <w:color w:val="000000"/>
          <w:sz w:val="24"/>
          <w:szCs w:val="24"/>
        </w:rPr>
        <w:tab/>
      </w:r>
      <w:proofErr w:type="gramStart"/>
      <w:r w:rsidRPr="00624406">
        <w:rPr>
          <w:color w:val="000000"/>
          <w:sz w:val="24"/>
          <w:szCs w:val="24"/>
        </w:rPr>
        <w:t>сознающий</w:t>
      </w:r>
      <w:proofErr w:type="gramEnd"/>
      <w:r w:rsidRPr="00624406">
        <w:rPr>
          <w:color w:val="000000"/>
          <w:sz w:val="24"/>
          <w:szCs w:val="24"/>
        </w:rPr>
        <w:t xml:space="preserve"> принадлежность к своему народу и к общности граждан России, проявляющий уважение к своему и другим народам;</w:t>
      </w:r>
    </w:p>
    <w:p w:rsidR="00624406" w:rsidRPr="00624406" w:rsidRDefault="00624406" w:rsidP="00624406">
      <w:pPr>
        <w:pBdr>
          <w:top w:val="nil"/>
          <w:left w:val="nil"/>
          <w:bottom w:val="nil"/>
          <w:right w:val="nil"/>
          <w:between w:val="nil"/>
        </w:pBdr>
        <w:tabs>
          <w:tab w:val="left" w:pos="709"/>
        </w:tabs>
        <w:spacing w:line="276" w:lineRule="auto"/>
        <w:ind w:left="107" w:right="-7"/>
        <w:jc w:val="both"/>
        <w:rPr>
          <w:color w:val="000000"/>
          <w:sz w:val="24"/>
          <w:szCs w:val="24"/>
        </w:rPr>
      </w:pPr>
      <w:r w:rsidRPr="00624406">
        <w:rPr>
          <w:color w:val="000000"/>
          <w:sz w:val="24"/>
          <w:szCs w:val="24"/>
        </w:rPr>
        <w:tab/>
      </w:r>
      <w:proofErr w:type="gramStart"/>
      <w:r w:rsidRPr="00624406">
        <w:rPr>
          <w:color w:val="000000"/>
          <w:sz w:val="24"/>
          <w:szCs w:val="24"/>
        </w:rPr>
        <w:t>понимающий</w:t>
      </w:r>
      <w:proofErr w:type="gramEnd"/>
      <w:r w:rsidRPr="00624406">
        <w:rPr>
          <w:color w:val="000000"/>
          <w:sz w:val="24"/>
          <w:szCs w:val="24"/>
        </w:rPr>
        <w:t xml:space="preserve"> свою сопричастность к прошлому, настоящему и будущему родного края, своей Родины — России, Российского государства;</w:t>
      </w:r>
    </w:p>
    <w:p w:rsidR="00624406" w:rsidRPr="00624406" w:rsidRDefault="00624406" w:rsidP="00624406">
      <w:pPr>
        <w:pBdr>
          <w:top w:val="nil"/>
          <w:left w:val="nil"/>
          <w:bottom w:val="nil"/>
          <w:right w:val="nil"/>
          <w:between w:val="nil"/>
        </w:pBdr>
        <w:tabs>
          <w:tab w:val="left" w:pos="709"/>
        </w:tabs>
        <w:spacing w:line="276" w:lineRule="auto"/>
        <w:ind w:left="107" w:right="-7"/>
        <w:jc w:val="both"/>
        <w:rPr>
          <w:color w:val="000000"/>
          <w:sz w:val="24"/>
          <w:szCs w:val="24"/>
        </w:rPr>
      </w:pPr>
      <w:r w:rsidRPr="00624406">
        <w:rPr>
          <w:color w:val="000000"/>
          <w:sz w:val="24"/>
          <w:szCs w:val="24"/>
        </w:rPr>
        <w:tab/>
      </w:r>
      <w:proofErr w:type="gramStart"/>
      <w:r w:rsidRPr="00624406">
        <w:rPr>
          <w:color w:val="000000"/>
          <w:sz w:val="24"/>
          <w:szCs w:val="24"/>
        </w:rPr>
        <w:t>понимающий</w:t>
      </w:r>
      <w:proofErr w:type="gramEnd"/>
      <w:r w:rsidRPr="00624406">
        <w:rPr>
          <w:color w:val="000000"/>
          <w:sz w:val="24"/>
          <w:szCs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624406" w:rsidRPr="00624406" w:rsidRDefault="00624406" w:rsidP="00624406">
      <w:pPr>
        <w:pBdr>
          <w:top w:val="nil"/>
          <w:left w:val="nil"/>
          <w:bottom w:val="nil"/>
          <w:right w:val="nil"/>
          <w:between w:val="nil"/>
        </w:pBdr>
        <w:tabs>
          <w:tab w:val="left" w:pos="709"/>
        </w:tabs>
        <w:spacing w:line="276" w:lineRule="auto"/>
        <w:ind w:left="107" w:right="-7"/>
        <w:jc w:val="both"/>
        <w:rPr>
          <w:color w:val="000000"/>
          <w:sz w:val="24"/>
          <w:szCs w:val="24"/>
        </w:rPr>
      </w:pPr>
      <w:r w:rsidRPr="00624406">
        <w:rPr>
          <w:color w:val="000000"/>
          <w:sz w:val="24"/>
          <w:szCs w:val="24"/>
        </w:rPr>
        <w:tab/>
      </w:r>
      <w:proofErr w:type="gramStart"/>
      <w:r w:rsidRPr="00624406">
        <w:rPr>
          <w:color w:val="000000"/>
          <w:sz w:val="24"/>
          <w:szCs w:val="24"/>
        </w:rPr>
        <w:t>имеющий</w:t>
      </w:r>
      <w:proofErr w:type="gramEnd"/>
      <w:r w:rsidRPr="00624406">
        <w:rPr>
          <w:color w:val="000000"/>
          <w:sz w:val="24"/>
          <w:szCs w:val="24"/>
        </w:rPr>
        <w:t xml:space="preserve"> первоначальные представления о правах и ответственности человека в обществе, гражданских правах и обязанностях;</w:t>
      </w:r>
    </w:p>
    <w:p w:rsidR="00624406" w:rsidRPr="00624406" w:rsidRDefault="00624406" w:rsidP="00624406">
      <w:pPr>
        <w:pBdr>
          <w:top w:val="nil"/>
          <w:left w:val="nil"/>
          <w:bottom w:val="nil"/>
          <w:right w:val="nil"/>
          <w:between w:val="nil"/>
        </w:pBdr>
        <w:tabs>
          <w:tab w:val="left" w:pos="709"/>
        </w:tabs>
        <w:spacing w:line="276" w:lineRule="auto"/>
        <w:ind w:right="-7"/>
        <w:jc w:val="both"/>
        <w:rPr>
          <w:color w:val="000000"/>
          <w:sz w:val="24"/>
          <w:szCs w:val="24"/>
        </w:rPr>
      </w:pPr>
      <w:r w:rsidRPr="00624406">
        <w:rPr>
          <w:color w:val="000000"/>
          <w:sz w:val="24"/>
          <w:szCs w:val="24"/>
        </w:rPr>
        <w:tab/>
      </w:r>
      <w:proofErr w:type="gramStart"/>
      <w:r w:rsidRPr="00624406">
        <w:rPr>
          <w:color w:val="000000"/>
          <w:sz w:val="24"/>
          <w:szCs w:val="24"/>
        </w:rPr>
        <w:t>принимающий</w:t>
      </w:r>
      <w:proofErr w:type="gramEnd"/>
      <w:r w:rsidRPr="00624406">
        <w:rPr>
          <w:color w:val="000000"/>
          <w:sz w:val="24"/>
          <w:szCs w:val="24"/>
        </w:rPr>
        <w:t xml:space="preserve">   участие    в    жизни    класса, общеобразовательной    организации, в доступной по возрасту социально значимой деятельности.</w:t>
      </w:r>
    </w:p>
    <w:p w:rsidR="00624406" w:rsidRPr="00624406" w:rsidRDefault="00624406" w:rsidP="00624406">
      <w:pPr>
        <w:pBdr>
          <w:top w:val="nil"/>
          <w:left w:val="nil"/>
          <w:bottom w:val="nil"/>
          <w:right w:val="nil"/>
          <w:between w:val="nil"/>
        </w:pBdr>
        <w:tabs>
          <w:tab w:val="left" w:pos="709"/>
        </w:tabs>
        <w:spacing w:line="276" w:lineRule="auto"/>
        <w:ind w:right="-7" w:firstLine="929"/>
        <w:jc w:val="both"/>
        <w:rPr>
          <w:b/>
          <w:color w:val="000000"/>
          <w:sz w:val="24"/>
          <w:szCs w:val="24"/>
        </w:rPr>
      </w:pPr>
      <w:r w:rsidRPr="00624406">
        <w:rPr>
          <w:b/>
          <w:color w:val="000000"/>
          <w:sz w:val="24"/>
          <w:szCs w:val="24"/>
        </w:rPr>
        <w:t>Духовно-нравственное воспитание:</w:t>
      </w:r>
    </w:p>
    <w:p w:rsidR="00624406" w:rsidRPr="00624406" w:rsidRDefault="00624406" w:rsidP="00624406">
      <w:pPr>
        <w:pBdr>
          <w:top w:val="nil"/>
          <w:left w:val="nil"/>
          <w:bottom w:val="nil"/>
          <w:right w:val="nil"/>
          <w:between w:val="nil"/>
        </w:pBdr>
        <w:tabs>
          <w:tab w:val="left" w:pos="709"/>
        </w:tabs>
        <w:spacing w:line="276" w:lineRule="auto"/>
        <w:ind w:left="107" w:right="-7"/>
        <w:jc w:val="both"/>
        <w:rPr>
          <w:color w:val="000000"/>
          <w:sz w:val="24"/>
          <w:szCs w:val="24"/>
        </w:rPr>
      </w:pPr>
      <w:r w:rsidRPr="00624406">
        <w:rPr>
          <w:color w:val="000000"/>
          <w:sz w:val="24"/>
          <w:szCs w:val="24"/>
        </w:rPr>
        <w:tab/>
      </w:r>
      <w:proofErr w:type="gramStart"/>
      <w:r w:rsidRPr="00624406">
        <w:rPr>
          <w:color w:val="000000"/>
          <w:sz w:val="24"/>
          <w:szCs w:val="24"/>
        </w:rPr>
        <w:t>уважающий</w:t>
      </w:r>
      <w:proofErr w:type="gramEnd"/>
      <w:r w:rsidRPr="00624406">
        <w:rPr>
          <w:color w:val="000000"/>
          <w:sz w:val="24"/>
          <w:szCs w:val="24"/>
        </w:rPr>
        <w:t xml:space="preserve"> духовно-нравственную культуру своей семьи, своего народа, семейные ценности с учётом национальной, религиозной принадлежности;</w:t>
      </w:r>
    </w:p>
    <w:p w:rsidR="00624406" w:rsidRPr="00624406" w:rsidRDefault="00624406" w:rsidP="00624406">
      <w:pPr>
        <w:pBdr>
          <w:top w:val="nil"/>
          <w:left w:val="nil"/>
          <w:bottom w:val="nil"/>
          <w:right w:val="nil"/>
          <w:between w:val="nil"/>
        </w:pBdr>
        <w:tabs>
          <w:tab w:val="left" w:pos="709"/>
        </w:tabs>
        <w:spacing w:line="276" w:lineRule="auto"/>
        <w:ind w:left="107" w:right="-7"/>
        <w:jc w:val="both"/>
        <w:rPr>
          <w:color w:val="000000"/>
          <w:sz w:val="24"/>
          <w:szCs w:val="24"/>
        </w:rPr>
      </w:pPr>
      <w:r w:rsidRPr="00624406">
        <w:rPr>
          <w:color w:val="000000"/>
          <w:sz w:val="24"/>
          <w:szCs w:val="24"/>
        </w:rPr>
        <w:tab/>
      </w:r>
      <w:proofErr w:type="gramStart"/>
      <w:r w:rsidRPr="00624406">
        <w:rPr>
          <w:color w:val="000000"/>
          <w:sz w:val="24"/>
          <w:szCs w:val="24"/>
        </w:rPr>
        <w:t>сознающий</w:t>
      </w:r>
      <w:proofErr w:type="gramEnd"/>
      <w:r w:rsidRPr="00624406">
        <w:rPr>
          <w:color w:val="000000"/>
          <w:sz w:val="24"/>
          <w:szCs w:val="24"/>
        </w:rPr>
        <w:t xml:space="preserve"> ценность каждой человеческой жизни, признающий индивидуальность и достоинство каждого человека;</w:t>
      </w:r>
    </w:p>
    <w:p w:rsidR="00624406" w:rsidRPr="00624406" w:rsidRDefault="00624406" w:rsidP="00624406">
      <w:pPr>
        <w:pBdr>
          <w:top w:val="nil"/>
          <w:left w:val="nil"/>
          <w:bottom w:val="nil"/>
          <w:right w:val="nil"/>
          <w:between w:val="nil"/>
        </w:pBdr>
        <w:tabs>
          <w:tab w:val="left" w:pos="709"/>
        </w:tabs>
        <w:spacing w:line="276" w:lineRule="auto"/>
        <w:ind w:left="107" w:right="-7"/>
        <w:jc w:val="both"/>
        <w:rPr>
          <w:color w:val="000000"/>
          <w:sz w:val="24"/>
          <w:szCs w:val="24"/>
        </w:rPr>
      </w:pPr>
      <w:r w:rsidRPr="00624406">
        <w:rPr>
          <w:color w:val="000000"/>
          <w:sz w:val="24"/>
          <w:szCs w:val="24"/>
        </w:rPr>
        <w:tab/>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624406" w:rsidRPr="00624406" w:rsidRDefault="00624406" w:rsidP="00624406">
      <w:pPr>
        <w:pBdr>
          <w:top w:val="nil"/>
          <w:left w:val="nil"/>
          <w:bottom w:val="nil"/>
          <w:right w:val="nil"/>
          <w:between w:val="nil"/>
        </w:pBdr>
        <w:tabs>
          <w:tab w:val="left" w:pos="709"/>
          <w:tab w:val="left" w:pos="993"/>
        </w:tabs>
        <w:spacing w:line="276" w:lineRule="auto"/>
        <w:ind w:right="-7"/>
        <w:jc w:val="both"/>
        <w:rPr>
          <w:color w:val="000000"/>
          <w:sz w:val="24"/>
          <w:szCs w:val="24"/>
        </w:rPr>
      </w:pPr>
      <w:r w:rsidRPr="00624406">
        <w:rPr>
          <w:color w:val="000000"/>
          <w:sz w:val="24"/>
          <w:szCs w:val="24"/>
        </w:rPr>
        <w:tab/>
        <w:t>умеющий оценивать поступки с позиции их соответствия нравственным нормам, осознающий ответственность за свои поступки;</w:t>
      </w:r>
    </w:p>
    <w:p w:rsidR="00624406" w:rsidRPr="00624406" w:rsidRDefault="00624406" w:rsidP="00624406">
      <w:pPr>
        <w:pBdr>
          <w:top w:val="nil"/>
          <w:left w:val="nil"/>
          <w:bottom w:val="nil"/>
          <w:right w:val="nil"/>
          <w:between w:val="nil"/>
        </w:pBdr>
        <w:tabs>
          <w:tab w:val="left" w:pos="709"/>
          <w:tab w:val="left" w:pos="993"/>
        </w:tabs>
        <w:spacing w:line="276" w:lineRule="auto"/>
        <w:ind w:left="107" w:right="-7"/>
        <w:jc w:val="both"/>
        <w:rPr>
          <w:color w:val="000000"/>
          <w:sz w:val="24"/>
          <w:szCs w:val="24"/>
        </w:rPr>
      </w:pPr>
      <w:r w:rsidRPr="00624406">
        <w:rPr>
          <w:color w:val="000000"/>
          <w:sz w:val="24"/>
          <w:szCs w:val="24"/>
        </w:rPr>
        <w:tab/>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624406" w:rsidRPr="00624406" w:rsidRDefault="00624406" w:rsidP="00624406">
      <w:pPr>
        <w:pBdr>
          <w:top w:val="nil"/>
          <w:left w:val="nil"/>
          <w:bottom w:val="nil"/>
          <w:right w:val="nil"/>
          <w:between w:val="nil"/>
        </w:pBdr>
        <w:tabs>
          <w:tab w:val="left" w:pos="709"/>
          <w:tab w:val="left" w:pos="993"/>
          <w:tab w:val="left" w:pos="8789"/>
        </w:tabs>
        <w:spacing w:line="276" w:lineRule="auto"/>
        <w:ind w:right="-7"/>
        <w:jc w:val="both"/>
        <w:rPr>
          <w:color w:val="000000"/>
          <w:sz w:val="24"/>
          <w:szCs w:val="24"/>
        </w:rPr>
      </w:pPr>
      <w:r w:rsidRPr="00624406">
        <w:rPr>
          <w:color w:val="000000"/>
          <w:sz w:val="24"/>
          <w:szCs w:val="24"/>
        </w:rPr>
        <w:tab/>
        <w:t>сознающий нравственную и эстетическую ценность литературы, родного языка, русского языка, проявляющий интерес к чтению.</w:t>
      </w:r>
    </w:p>
    <w:p w:rsidR="00624406" w:rsidRPr="00624406" w:rsidRDefault="00624406" w:rsidP="00624406">
      <w:pPr>
        <w:pBdr>
          <w:top w:val="nil"/>
          <w:left w:val="nil"/>
          <w:bottom w:val="nil"/>
          <w:right w:val="nil"/>
          <w:between w:val="nil"/>
        </w:pBdr>
        <w:tabs>
          <w:tab w:val="left" w:pos="993"/>
          <w:tab w:val="left" w:pos="8789"/>
        </w:tabs>
        <w:spacing w:line="276" w:lineRule="auto"/>
        <w:ind w:right="-7" w:firstLine="709"/>
        <w:jc w:val="both"/>
        <w:rPr>
          <w:b/>
          <w:color w:val="000000"/>
          <w:sz w:val="24"/>
          <w:szCs w:val="24"/>
        </w:rPr>
      </w:pPr>
      <w:r w:rsidRPr="00624406">
        <w:rPr>
          <w:b/>
          <w:color w:val="000000"/>
          <w:sz w:val="24"/>
          <w:szCs w:val="24"/>
        </w:rPr>
        <w:lastRenderedPageBreak/>
        <w:t>Эстетическое воспитание:</w:t>
      </w:r>
    </w:p>
    <w:p w:rsidR="00624406" w:rsidRPr="00624406" w:rsidRDefault="00624406" w:rsidP="00624406">
      <w:pPr>
        <w:pBdr>
          <w:top w:val="nil"/>
          <w:left w:val="nil"/>
          <w:bottom w:val="nil"/>
          <w:right w:val="nil"/>
          <w:between w:val="nil"/>
        </w:pBdr>
        <w:tabs>
          <w:tab w:val="left" w:pos="709"/>
          <w:tab w:val="left" w:pos="8789"/>
        </w:tabs>
        <w:spacing w:line="276" w:lineRule="auto"/>
        <w:ind w:left="107" w:right="-7"/>
        <w:jc w:val="both"/>
        <w:rPr>
          <w:color w:val="000000"/>
          <w:sz w:val="24"/>
          <w:szCs w:val="24"/>
        </w:rPr>
      </w:pPr>
      <w:r w:rsidRPr="00624406">
        <w:rPr>
          <w:color w:val="000000"/>
          <w:sz w:val="24"/>
          <w:szCs w:val="24"/>
        </w:rPr>
        <w:tab/>
      </w:r>
      <w:proofErr w:type="gramStart"/>
      <w:r w:rsidRPr="00624406">
        <w:rPr>
          <w:color w:val="000000"/>
          <w:sz w:val="24"/>
          <w:szCs w:val="24"/>
        </w:rPr>
        <w:t>способный</w:t>
      </w:r>
      <w:proofErr w:type="gramEnd"/>
      <w:r w:rsidRPr="00624406">
        <w:rPr>
          <w:color w:val="000000"/>
          <w:sz w:val="24"/>
          <w:szCs w:val="24"/>
        </w:rPr>
        <w:t xml:space="preserve"> воспринимать и чувствовать прекрасное в быту, природе, искусстве, творчестве людей;</w:t>
      </w:r>
    </w:p>
    <w:p w:rsidR="00624406" w:rsidRPr="00624406" w:rsidRDefault="00624406" w:rsidP="00624406">
      <w:pPr>
        <w:pBdr>
          <w:top w:val="nil"/>
          <w:left w:val="nil"/>
          <w:bottom w:val="nil"/>
          <w:right w:val="nil"/>
          <w:between w:val="nil"/>
        </w:pBdr>
        <w:tabs>
          <w:tab w:val="left" w:pos="709"/>
          <w:tab w:val="left" w:pos="8789"/>
        </w:tabs>
        <w:spacing w:line="276" w:lineRule="auto"/>
        <w:ind w:left="107" w:right="-7"/>
        <w:jc w:val="both"/>
        <w:rPr>
          <w:color w:val="000000"/>
          <w:sz w:val="24"/>
          <w:szCs w:val="24"/>
        </w:rPr>
      </w:pPr>
      <w:r w:rsidRPr="00624406">
        <w:rPr>
          <w:color w:val="000000"/>
          <w:sz w:val="24"/>
          <w:szCs w:val="24"/>
        </w:rPr>
        <w:tab/>
        <w:t>проявляющий интерес и уважение к отечественной и мировой художественной культуре;</w:t>
      </w:r>
    </w:p>
    <w:p w:rsidR="00624406" w:rsidRPr="00624406" w:rsidRDefault="00624406" w:rsidP="00624406">
      <w:pPr>
        <w:pBdr>
          <w:top w:val="nil"/>
          <w:left w:val="nil"/>
          <w:bottom w:val="nil"/>
          <w:right w:val="nil"/>
          <w:between w:val="nil"/>
        </w:pBdr>
        <w:tabs>
          <w:tab w:val="left" w:pos="709"/>
          <w:tab w:val="left" w:pos="8789"/>
        </w:tabs>
        <w:spacing w:line="276" w:lineRule="auto"/>
        <w:ind w:right="-7"/>
        <w:jc w:val="both"/>
        <w:rPr>
          <w:color w:val="000000"/>
          <w:sz w:val="24"/>
          <w:szCs w:val="24"/>
        </w:rPr>
      </w:pPr>
      <w:r w:rsidRPr="00624406">
        <w:rPr>
          <w:color w:val="000000"/>
          <w:sz w:val="24"/>
          <w:szCs w:val="24"/>
        </w:rPr>
        <w:tab/>
      </w:r>
      <w:proofErr w:type="gramStart"/>
      <w:r w:rsidRPr="00624406">
        <w:rPr>
          <w:color w:val="000000"/>
          <w:sz w:val="24"/>
          <w:szCs w:val="24"/>
        </w:rPr>
        <w:t>проявляющий</w:t>
      </w:r>
      <w:proofErr w:type="gramEnd"/>
      <w:r w:rsidRPr="00624406">
        <w:rPr>
          <w:color w:val="000000"/>
          <w:sz w:val="24"/>
          <w:szCs w:val="24"/>
        </w:rPr>
        <w:t xml:space="preserve"> стремление   к   самовыражению   в   разных   видах   художественной деятельности, искусстве.</w:t>
      </w:r>
    </w:p>
    <w:p w:rsidR="00624406" w:rsidRPr="00624406" w:rsidRDefault="00624406" w:rsidP="00624406">
      <w:pPr>
        <w:pBdr>
          <w:top w:val="nil"/>
          <w:left w:val="nil"/>
          <w:bottom w:val="nil"/>
          <w:right w:val="nil"/>
          <w:between w:val="nil"/>
        </w:pBdr>
        <w:tabs>
          <w:tab w:val="left" w:pos="993"/>
        </w:tabs>
        <w:spacing w:line="276" w:lineRule="auto"/>
        <w:ind w:right="210" w:firstLine="709"/>
        <w:jc w:val="both"/>
        <w:rPr>
          <w:b/>
          <w:color w:val="000000"/>
          <w:sz w:val="24"/>
          <w:szCs w:val="24"/>
        </w:rPr>
      </w:pPr>
      <w:r w:rsidRPr="00624406">
        <w:rPr>
          <w:b/>
          <w:color w:val="000000"/>
          <w:sz w:val="24"/>
          <w:szCs w:val="24"/>
        </w:rPr>
        <w:t>Физическое воспитание, формирование культуры здоровья и эмоционального благополучия:</w:t>
      </w:r>
    </w:p>
    <w:p w:rsidR="00624406" w:rsidRPr="00624406" w:rsidRDefault="00624406" w:rsidP="00624406">
      <w:pPr>
        <w:pBdr>
          <w:top w:val="nil"/>
          <w:left w:val="nil"/>
          <w:bottom w:val="nil"/>
          <w:right w:val="nil"/>
          <w:between w:val="nil"/>
        </w:pBdr>
        <w:tabs>
          <w:tab w:val="left" w:pos="709"/>
        </w:tabs>
        <w:spacing w:line="276" w:lineRule="auto"/>
        <w:ind w:left="107" w:right="-7"/>
        <w:jc w:val="both"/>
        <w:rPr>
          <w:color w:val="000000"/>
          <w:sz w:val="24"/>
          <w:szCs w:val="24"/>
        </w:rPr>
      </w:pPr>
      <w:r w:rsidRPr="00624406">
        <w:rPr>
          <w:color w:val="000000"/>
          <w:sz w:val="24"/>
          <w:szCs w:val="24"/>
        </w:rPr>
        <w:tab/>
      </w:r>
      <w:proofErr w:type="gramStart"/>
      <w:r w:rsidRPr="00624406">
        <w:rPr>
          <w:color w:val="000000"/>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624406" w:rsidRPr="00624406" w:rsidRDefault="00624406" w:rsidP="00624406">
      <w:pPr>
        <w:pBdr>
          <w:top w:val="nil"/>
          <w:left w:val="nil"/>
          <w:bottom w:val="nil"/>
          <w:right w:val="nil"/>
          <w:between w:val="nil"/>
        </w:pBdr>
        <w:tabs>
          <w:tab w:val="left" w:pos="709"/>
        </w:tabs>
        <w:spacing w:line="276" w:lineRule="auto"/>
        <w:ind w:left="107" w:right="-7"/>
        <w:jc w:val="both"/>
        <w:rPr>
          <w:color w:val="000000"/>
          <w:sz w:val="24"/>
          <w:szCs w:val="24"/>
        </w:rPr>
      </w:pPr>
      <w:r w:rsidRPr="00624406">
        <w:rPr>
          <w:color w:val="000000"/>
          <w:sz w:val="24"/>
          <w:szCs w:val="24"/>
        </w:rPr>
        <w:tab/>
      </w:r>
      <w:proofErr w:type="gramStart"/>
      <w:r w:rsidRPr="00624406">
        <w:rPr>
          <w:color w:val="000000"/>
          <w:sz w:val="24"/>
          <w:szCs w:val="24"/>
        </w:rPr>
        <w:t>владеющий</w:t>
      </w:r>
      <w:proofErr w:type="gramEnd"/>
      <w:r w:rsidRPr="00624406">
        <w:rPr>
          <w:color w:val="000000"/>
          <w:sz w:val="24"/>
          <w:szCs w:val="24"/>
        </w:rPr>
        <w:t xml:space="preserve"> основными навыками личной и общественной гигиены, безопасного поведения в быту, природе, обществе;</w:t>
      </w:r>
    </w:p>
    <w:p w:rsidR="00624406" w:rsidRPr="00624406" w:rsidRDefault="00624406" w:rsidP="00624406">
      <w:pPr>
        <w:pBdr>
          <w:top w:val="nil"/>
          <w:left w:val="nil"/>
          <w:bottom w:val="nil"/>
          <w:right w:val="nil"/>
          <w:between w:val="nil"/>
        </w:pBdr>
        <w:tabs>
          <w:tab w:val="left" w:pos="709"/>
        </w:tabs>
        <w:spacing w:line="276" w:lineRule="auto"/>
        <w:ind w:left="107" w:right="-7"/>
        <w:jc w:val="both"/>
        <w:rPr>
          <w:color w:val="000000"/>
          <w:sz w:val="24"/>
          <w:szCs w:val="24"/>
        </w:rPr>
      </w:pPr>
      <w:r w:rsidRPr="00624406">
        <w:rPr>
          <w:color w:val="000000"/>
          <w:sz w:val="24"/>
          <w:szCs w:val="24"/>
        </w:rPr>
        <w:tab/>
      </w:r>
      <w:proofErr w:type="gramStart"/>
      <w:r w:rsidRPr="00624406">
        <w:rPr>
          <w:color w:val="000000"/>
          <w:sz w:val="24"/>
          <w:szCs w:val="24"/>
        </w:rPr>
        <w:t>ориентированный</w:t>
      </w:r>
      <w:proofErr w:type="gramEnd"/>
      <w:r w:rsidRPr="00624406">
        <w:rPr>
          <w:color w:val="000000"/>
          <w:sz w:val="24"/>
          <w:szCs w:val="24"/>
        </w:rPr>
        <w:t xml:space="preserve"> на физическое развитие с учётом возможностей здоровья, занятия физкультурой и спортом;</w:t>
      </w:r>
    </w:p>
    <w:p w:rsidR="00624406" w:rsidRPr="00624406" w:rsidRDefault="00624406" w:rsidP="00624406">
      <w:pPr>
        <w:pBdr>
          <w:top w:val="nil"/>
          <w:left w:val="nil"/>
          <w:bottom w:val="nil"/>
          <w:right w:val="nil"/>
          <w:between w:val="nil"/>
        </w:pBdr>
        <w:tabs>
          <w:tab w:val="left" w:pos="709"/>
        </w:tabs>
        <w:spacing w:line="276" w:lineRule="auto"/>
        <w:ind w:right="-7"/>
        <w:jc w:val="both"/>
        <w:rPr>
          <w:color w:val="000000"/>
          <w:sz w:val="24"/>
          <w:szCs w:val="24"/>
        </w:rPr>
      </w:pPr>
      <w:r w:rsidRPr="00624406">
        <w:rPr>
          <w:color w:val="000000"/>
          <w:sz w:val="24"/>
          <w:szCs w:val="24"/>
        </w:rPr>
        <w:tab/>
      </w:r>
      <w:proofErr w:type="gramStart"/>
      <w:r w:rsidRPr="00624406">
        <w:rPr>
          <w:color w:val="000000"/>
          <w:sz w:val="24"/>
          <w:szCs w:val="24"/>
        </w:rPr>
        <w:t>сознающий</w:t>
      </w:r>
      <w:proofErr w:type="gramEnd"/>
      <w:r w:rsidRPr="00624406">
        <w:rPr>
          <w:color w:val="000000"/>
          <w:sz w:val="24"/>
          <w:szCs w:val="24"/>
        </w:rPr>
        <w:t xml:space="preserve"> и принимающий свою половую принадлежность, соответствующие ей психофизические и поведенческие особенности с учётом возраста.</w:t>
      </w:r>
    </w:p>
    <w:p w:rsidR="00624406" w:rsidRPr="00624406" w:rsidRDefault="00624406" w:rsidP="00624406">
      <w:pPr>
        <w:pBdr>
          <w:top w:val="nil"/>
          <w:left w:val="nil"/>
          <w:bottom w:val="nil"/>
          <w:right w:val="nil"/>
          <w:between w:val="nil"/>
        </w:pBdr>
        <w:tabs>
          <w:tab w:val="left" w:pos="993"/>
        </w:tabs>
        <w:spacing w:line="276" w:lineRule="auto"/>
        <w:ind w:right="210" w:firstLine="709"/>
        <w:jc w:val="both"/>
        <w:rPr>
          <w:b/>
          <w:color w:val="000000"/>
          <w:sz w:val="24"/>
          <w:szCs w:val="24"/>
        </w:rPr>
      </w:pPr>
      <w:r w:rsidRPr="00624406">
        <w:rPr>
          <w:b/>
          <w:color w:val="000000"/>
          <w:sz w:val="24"/>
          <w:szCs w:val="24"/>
        </w:rPr>
        <w:t>Трудовое воспитание:</w:t>
      </w:r>
    </w:p>
    <w:p w:rsidR="00624406" w:rsidRPr="00624406" w:rsidRDefault="00624406" w:rsidP="00624406">
      <w:pPr>
        <w:pBdr>
          <w:top w:val="nil"/>
          <w:left w:val="nil"/>
          <w:bottom w:val="nil"/>
          <w:right w:val="nil"/>
          <w:between w:val="nil"/>
        </w:pBdr>
        <w:tabs>
          <w:tab w:val="left" w:pos="709"/>
        </w:tabs>
        <w:spacing w:line="276" w:lineRule="auto"/>
        <w:ind w:left="107"/>
        <w:jc w:val="both"/>
        <w:rPr>
          <w:color w:val="000000"/>
          <w:sz w:val="24"/>
          <w:szCs w:val="24"/>
        </w:rPr>
      </w:pPr>
      <w:r w:rsidRPr="00624406">
        <w:rPr>
          <w:color w:val="000000"/>
          <w:sz w:val="24"/>
          <w:szCs w:val="24"/>
        </w:rPr>
        <w:tab/>
      </w:r>
      <w:proofErr w:type="gramStart"/>
      <w:r w:rsidRPr="00624406">
        <w:rPr>
          <w:color w:val="000000"/>
          <w:sz w:val="24"/>
          <w:szCs w:val="24"/>
        </w:rPr>
        <w:t>сознающий</w:t>
      </w:r>
      <w:proofErr w:type="gramEnd"/>
      <w:r w:rsidRPr="00624406">
        <w:rPr>
          <w:color w:val="000000"/>
          <w:sz w:val="24"/>
          <w:szCs w:val="24"/>
        </w:rPr>
        <w:t xml:space="preserve"> ценность труда в жизни человека, семьи, общества;</w:t>
      </w:r>
    </w:p>
    <w:p w:rsidR="00624406" w:rsidRPr="00624406" w:rsidRDefault="00624406" w:rsidP="00624406">
      <w:pPr>
        <w:pBdr>
          <w:top w:val="nil"/>
          <w:left w:val="nil"/>
          <w:bottom w:val="nil"/>
          <w:right w:val="nil"/>
          <w:between w:val="nil"/>
        </w:pBdr>
        <w:tabs>
          <w:tab w:val="left" w:pos="709"/>
        </w:tabs>
        <w:spacing w:line="276" w:lineRule="auto"/>
        <w:ind w:left="107" w:right="110"/>
        <w:jc w:val="both"/>
        <w:rPr>
          <w:color w:val="000000"/>
          <w:sz w:val="24"/>
          <w:szCs w:val="24"/>
        </w:rPr>
      </w:pPr>
      <w:r w:rsidRPr="00624406">
        <w:rPr>
          <w:color w:val="000000"/>
          <w:sz w:val="24"/>
          <w:szCs w:val="24"/>
        </w:rPr>
        <w:tab/>
      </w:r>
      <w:proofErr w:type="gramStart"/>
      <w:r w:rsidRPr="00624406">
        <w:rPr>
          <w:color w:val="000000"/>
          <w:sz w:val="24"/>
          <w:szCs w:val="24"/>
        </w:rPr>
        <w:t>проявляющий</w:t>
      </w:r>
      <w:proofErr w:type="gramEnd"/>
      <w:r w:rsidRPr="00624406">
        <w:rPr>
          <w:color w:val="000000"/>
          <w:sz w:val="24"/>
          <w:szCs w:val="24"/>
        </w:rPr>
        <w:t xml:space="preserve"> уважение к труду, людям труда, бережное отношение к результатам труда, ответственное потребление;</w:t>
      </w:r>
    </w:p>
    <w:p w:rsidR="00624406" w:rsidRPr="00624406" w:rsidRDefault="00624406" w:rsidP="00624406">
      <w:pPr>
        <w:pBdr>
          <w:top w:val="nil"/>
          <w:left w:val="nil"/>
          <w:bottom w:val="nil"/>
          <w:right w:val="nil"/>
          <w:between w:val="nil"/>
        </w:pBdr>
        <w:tabs>
          <w:tab w:val="left" w:pos="709"/>
        </w:tabs>
        <w:spacing w:line="276" w:lineRule="auto"/>
        <w:ind w:left="107" w:right="110"/>
        <w:jc w:val="both"/>
        <w:rPr>
          <w:color w:val="000000"/>
          <w:sz w:val="24"/>
          <w:szCs w:val="24"/>
        </w:rPr>
      </w:pPr>
      <w:r w:rsidRPr="00624406">
        <w:rPr>
          <w:color w:val="000000"/>
          <w:sz w:val="24"/>
          <w:szCs w:val="24"/>
        </w:rPr>
        <w:tab/>
        <w:t>проявляющий интерес к разным профессиям;</w:t>
      </w:r>
    </w:p>
    <w:p w:rsidR="00624406" w:rsidRPr="00624406" w:rsidRDefault="00624406" w:rsidP="00624406">
      <w:pPr>
        <w:pBdr>
          <w:top w:val="nil"/>
          <w:left w:val="nil"/>
          <w:bottom w:val="nil"/>
          <w:right w:val="nil"/>
          <w:between w:val="nil"/>
        </w:pBdr>
        <w:tabs>
          <w:tab w:val="left" w:pos="709"/>
        </w:tabs>
        <w:spacing w:line="276" w:lineRule="auto"/>
        <w:ind w:right="110"/>
        <w:jc w:val="both"/>
        <w:rPr>
          <w:color w:val="000000"/>
          <w:sz w:val="24"/>
          <w:szCs w:val="24"/>
        </w:rPr>
      </w:pPr>
      <w:r w:rsidRPr="00624406">
        <w:rPr>
          <w:color w:val="000000"/>
          <w:sz w:val="24"/>
          <w:szCs w:val="24"/>
        </w:rPr>
        <w:tab/>
        <w:t>участвующий в различных</w:t>
      </w:r>
      <w:r w:rsidRPr="00624406">
        <w:rPr>
          <w:color w:val="000000"/>
          <w:sz w:val="24"/>
          <w:szCs w:val="24"/>
        </w:rPr>
        <w:tab/>
        <w:t>видах</w:t>
      </w:r>
      <w:r w:rsidRPr="00624406">
        <w:rPr>
          <w:color w:val="000000"/>
          <w:sz w:val="24"/>
          <w:szCs w:val="24"/>
        </w:rPr>
        <w:tab/>
        <w:t>доступного по</w:t>
      </w:r>
      <w:r w:rsidRPr="00624406">
        <w:rPr>
          <w:color w:val="000000"/>
          <w:sz w:val="24"/>
          <w:szCs w:val="24"/>
        </w:rPr>
        <w:tab/>
        <w:t>возрасту труда, трудовой деятельности.</w:t>
      </w:r>
    </w:p>
    <w:p w:rsidR="00624406" w:rsidRPr="00624406" w:rsidRDefault="00624406" w:rsidP="00624406">
      <w:pPr>
        <w:pBdr>
          <w:top w:val="nil"/>
          <w:left w:val="nil"/>
          <w:bottom w:val="nil"/>
          <w:right w:val="nil"/>
          <w:between w:val="nil"/>
        </w:pBdr>
        <w:tabs>
          <w:tab w:val="left" w:pos="709"/>
          <w:tab w:val="left" w:pos="993"/>
        </w:tabs>
        <w:spacing w:line="276" w:lineRule="auto"/>
        <w:ind w:right="210" w:firstLine="709"/>
        <w:jc w:val="both"/>
        <w:rPr>
          <w:b/>
          <w:color w:val="000000"/>
          <w:sz w:val="24"/>
          <w:szCs w:val="24"/>
        </w:rPr>
      </w:pPr>
      <w:r w:rsidRPr="00624406">
        <w:rPr>
          <w:b/>
          <w:color w:val="000000"/>
          <w:sz w:val="24"/>
          <w:szCs w:val="24"/>
        </w:rPr>
        <w:t>Экологическое воспитание:</w:t>
      </w:r>
    </w:p>
    <w:p w:rsidR="00624406" w:rsidRPr="00624406" w:rsidRDefault="00624406" w:rsidP="00624406">
      <w:pPr>
        <w:pBdr>
          <w:top w:val="nil"/>
          <w:left w:val="nil"/>
          <w:bottom w:val="nil"/>
          <w:right w:val="nil"/>
          <w:between w:val="nil"/>
        </w:pBdr>
        <w:tabs>
          <w:tab w:val="left" w:pos="709"/>
          <w:tab w:val="left" w:pos="851"/>
        </w:tabs>
        <w:spacing w:line="276" w:lineRule="auto"/>
        <w:ind w:left="107" w:right="-7"/>
        <w:jc w:val="both"/>
        <w:rPr>
          <w:color w:val="000000"/>
          <w:sz w:val="24"/>
          <w:szCs w:val="24"/>
        </w:rPr>
      </w:pPr>
      <w:r w:rsidRPr="00624406">
        <w:rPr>
          <w:color w:val="000000"/>
          <w:sz w:val="24"/>
          <w:szCs w:val="24"/>
        </w:rPr>
        <w:tab/>
      </w:r>
      <w:proofErr w:type="gramStart"/>
      <w:r w:rsidRPr="00624406">
        <w:rPr>
          <w:color w:val="000000"/>
          <w:sz w:val="24"/>
          <w:szCs w:val="24"/>
        </w:rPr>
        <w:t>понимающий</w:t>
      </w:r>
      <w:proofErr w:type="gramEnd"/>
      <w:r w:rsidRPr="00624406">
        <w:rPr>
          <w:color w:val="000000"/>
          <w:sz w:val="24"/>
          <w:szCs w:val="24"/>
        </w:rPr>
        <w:t xml:space="preserve"> ценность природы, зависимость жизни людей от природы, влияние людей на природу, окружающую среду;</w:t>
      </w:r>
    </w:p>
    <w:p w:rsidR="00624406" w:rsidRPr="00624406" w:rsidRDefault="00624406" w:rsidP="00624406">
      <w:pPr>
        <w:pBdr>
          <w:top w:val="nil"/>
          <w:left w:val="nil"/>
          <w:bottom w:val="nil"/>
          <w:right w:val="nil"/>
          <w:between w:val="nil"/>
        </w:pBdr>
        <w:tabs>
          <w:tab w:val="left" w:pos="709"/>
          <w:tab w:val="left" w:pos="851"/>
        </w:tabs>
        <w:spacing w:line="276" w:lineRule="auto"/>
        <w:ind w:left="107" w:right="-7"/>
        <w:jc w:val="both"/>
        <w:rPr>
          <w:color w:val="000000"/>
          <w:sz w:val="24"/>
          <w:szCs w:val="24"/>
        </w:rPr>
      </w:pPr>
      <w:r w:rsidRPr="00624406">
        <w:rPr>
          <w:color w:val="000000"/>
          <w:sz w:val="24"/>
          <w:szCs w:val="24"/>
        </w:rPr>
        <w:tab/>
        <w:t>проявляющий любовь и бережное отношение к природе, неприятие действий, приносящих вред природе, особенно живым существам;</w:t>
      </w:r>
    </w:p>
    <w:p w:rsidR="00624406" w:rsidRPr="00624406" w:rsidRDefault="00624406" w:rsidP="00624406">
      <w:pPr>
        <w:pBdr>
          <w:top w:val="nil"/>
          <w:left w:val="nil"/>
          <w:bottom w:val="nil"/>
          <w:right w:val="nil"/>
          <w:between w:val="nil"/>
        </w:pBdr>
        <w:tabs>
          <w:tab w:val="left" w:pos="709"/>
          <w:tab w:val="left" w:pos="851"/>
        </w:tabs>
        <w:spacing w:line="276" w:lineRule="auto"/>
        <w:ind w:right="-7"/>
        <w:jc w:val="both"/>
        <w:rPr>
          <w:color w:val="000000"/>
          <w:sz w:val="24"/>
          <w:szCs w:val="24"/>
        </w:rPr>
      </w:pPr>
      <w:r w:rsidRPr="00624406">
        <w:rPr>
          <w:color w:val="000000"/>
          <w:sz w:val="24"/>
          <w:szCs w:val="24"/>
        </w:rPr>
        <w:tab/>
      </w:r>
      <w:proofErr w:type="gramStart"/>
      <w:r w:rsidRPr="00624406">
        <w:rPr>
          <w:color w:val="000000"/>
          <w:sz w:val="24"/>
          <w:szCs w:val="24"/>
        </w:rPr>
        <w:t>выражающий</w:t>
      </w:r>
      <w:proofErr w:type="gramEnd"/>
      <w:r w:rsidRPr="00624406">
        <w:rPr>
          <w:color w:val="000000"/>
          <w:sz w:val="24"/>
          <w:szCs w:val="24"/>
        </w:rPr>
        <w:t xml:space="preserve"> готовность в своей деятельности придерживаться экологических норм.</w:t>
      </w:r>
    </w:p>
    <w:p w:rsidR="00624406" w:rsidRPr="00624406" w:rsidRDefault="00624406" w:rsidP="00624406">
      <w:pPr>
        <w:pBdr>
          <w:top w:val="nil"/>
          <w:left w:val="nil"/>
          <w:bottom w:val="nil"/>
          <w:right w:val="nil"/>
          <w:between w:val="nil"/>
        </w:pBdr>
        <w:tabs>
          <w:tab w:val="left" w:pos="993"/>
        </w:tabs>
        <w:spacing w:line="276" w:lineRule="auto"/>
        <w:ind w:right="210" w:firstLine="709"/>
        <w:jc w:val="both"/>
        <w:rPr>
          <w:b/>
          <w:color w:val="000000"/>
          <w:sz w:val="24"/>
          <w:szCs w:val="24"/>
        </w:rPr>
      </w:pPr>
      <w:r w:rsidRPr="00624406">
        <w:rPr>
          <w:b/>
          <w:color w:val="000000"/>
          <w:sz w:val="24"/>
          <w:szCs w:val="24"/>
        </w:rPr>
        <w:t>Ценности научного познания:</w:t>
      </w:r>
    </w:p>
    <w:p w:rsidR="00624406" w:rsidRPr="00624406" w:rsidRDefault="00624406" w:rsidP="00624406">
      <w:pPr>
        <w:pBdr>
          <w:top w:val="nil"/>
          <w:left w:val="nil"/>
          <w:bottom w:val="nil"/>
          <w:right w:val="nil"/>
          <w:between w:val="nil"/>
        </w:pBdr>
        <w:tabs>
          <w:tab w:val="left" w:pos="709"/>
        </w:tabs>
        <w:spacing w:line="276" w:lineRule="auto"/>
        <w:ind w:left="107" w:right="-7"/>
        <w:jc w:val="both"/>
        <w:rPr>
          <w:color w:val="000000"/>
          <w:sz w:val="24"/>
          <w:szCs w:val="24"/>
        </w:rPr>
      </w:pPr>
      <w:r w:rsidRPr="00624406">
        <w:rPr>
          <w:color w:val="000000"/>
          <w:sz w:val="24"/>
          <w:szCs w:val="24"/>
        </w:rPr>
        <w:tab/>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624406" w:rsidRPr="00624406" w:rsidRDefault="00624406" w:rsidP="00624406">
      <w:pPr>
        <w:pBdr>
          <w:top w:val="nil"/>
          <w:left w:val="nil"/>
          <w:bottom w:val="nil"/>
          <w:right w:val="nil"/>
          <w:between w:val="nil"/>
        </w:pBdr>
        <w:tabs>
          <w:tab w:val="left" w:pos="709"/>
        </w:tabs>
        <w:spacing w:line="276" w:lineRule="auto"/>
        <w:ind w:left="107" w:right="-7"/>
        <w:jc w:val="both"/>
        <w:rPr>
          <w:color w:val="000000"/>
          <w:sz w:val="24"/>
          <w:szCs w:val="24"/>
        </w:rPr>
      </w:pPr>
      <w:r w:rsidRPr="00624406">
        <w:rPr>
          <w:color w:val="000000"/>
          <w:sz w:val="24"/>
          <w:szCs w:val="24"/>
        </w:rPr>
        <w:tab/>
      </w:r>
      <w:proofErr w:type="gramStart"/>
      <w:r w:rsidRPr="00624406">
        <w:rPr>
          <w:color w:val="000000"/>
          <w:sz w:val="24"/>
          <w:szCs w:val="24"/>
        </w:rPr>
        <w:t>обладающий</w:t>
      </w:r>
      <w:proofErr w:type="gramEnd"/>
      <w:r w:rsidRPr="00624406">
        <w:rPr>
          <w:color w:val="000000"/>
          <w:sz w:val="24"/>
          <w:szCs w:val="24"/>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624406" w:rsidRPr="00624406" w:rsidRDefault="00624406" w:rsidP="00624406">
      <w:pPr>
        <w:pBdr>
          <w:top w:val="nil"/>
          <w:left w:val="nil"/>
          <w:bottom w:val="nil"/>
          <w:right w:val="nil"/>
          <w:between w:val="nil"/>
        </w:pBdr>
        <w:tabs>
          <w:tab w:val="left" w:pos="709"/>
        </w:tabs>
        <w:spacing w:line="276" w:lineRule="auto"/>
        <w:ind w:right="-7"/>
        <w:jc w:val="both"/>
        <w:rPr>
          <w:b/>
          <w:color w:val="000000"/>
          <w:sz w:val="24"/>
          <w:szCs w:val="24"/>
        </w:rPr>
      </w:pPr>
      <w:r w:rsidRPr="00624406">
        <w:rPr>
          <w:color w:val="000000"/>
          <w:sz w:val="24"/>
          <w:szCs w:val="24"/>
        </w:rPr>
        <w:tab/>
      </w:r>
      <w:proofErr w:type="gramStart"/>
      <w:r w:rsidRPr="00624406">
        <w:rPr>
          <w:color w:val="000000"/>
          <w:sz w:val="24"/>
          <w:szCs w:val="24"/>
        </w:rPr>
        <w:t>имеющий</w:t>
      </w:r>
      <w:proofErr w:type="gramEnd"/>
      <w:r w:rsidRPr="00624406">
        <w:rPr>
          <w:color w:val="000000"/>
          <w:sz w:val="24"/>
          <w:szCs w:val="24"/>
        </w:rPr>
        <w:t xml:space="preserve"> первоначальные навыки наблюдений, систематизации и осмысления опыта в естественнонаучной и гуманитарной областях знания</w:t>
      </w:r>
      <w:r w:rsidRPr="00624406">
        <w:rPr>
          <w:b/>
          <w:color w:val="000000"/>
          <w:sz w:val="24"/>
          <w:szCs w:val="24"/>
        </w:rPr>
        <w:t>.</w:t>
      </w:r>
    </w:p>
    <w:p w:rsidR="00624406" w:rsidRPr="00624406" w:rsidRDefault="00624406" w:rsidP="00624406">
      <w:pPr>
        <w:numPr>
          <w:ilvl w:val="2"/>
          <w:numId w:val="23"/>
        </w:numPr>
        <w:pBdr>
          <w:top w:val="nil"/>
          <w:left w:val="nil"/>
          <w:bottom w:val="nil"/>
          <w:right w:val="nil"/>
          <w:between w:val="nil"/>
        </w:pBdr>
        <w:spacing w:line="276" w:lineRule="auto"/>
        <w:ind w:left="0" w:right="-7" w:firstLine="709"/>
        <w:jc w:val="both"/>
        <w:rPr>
          <w:b/>
          <w:color w:val="000000"/>
          <w:sz w:val="24"/>
          <w:szCs w:val="24"/>
        </w:rPr>
      </w:pPr>
      <w:r w:rsidRPr="00624406">
        <w:rPr>
          <w:b/>
          <w:color w:val="000000"/>
          <w:sz w:val="24"/>
          <w:szCs w:val="24"/>
        </w:rPr>
        <w:t>Целевые ориентиры результатов воспитания на уровне основного общего образования.</w:t>
      </w:r>
    </w:p>
    <w:p w:rsidR="00624406" w:rsidRPr="00624406" w:rsidRDefault="00624406" w:rsidP="00624406">
      <w:pPr>
        <w:widowControl/>
        <w:pBdr>
          <w:top w:val="nil"/>
          <w:left w:val="nil"/>
          <w:bottom w:val="nil"/>
          <w:right w:val="nil"/>
          <w:between w:val="nil"/>
        </w:pBdr>
        <w:shd w:val="clear" w:color="auto" w:fill="FFFFFF"/>
        <w:ind w:firstLine="709"/>
        <w:jc w:val="both"/>
        <w:rPr>
          <w:b/>
          <w:color w:val="000000"/>
          <w:sz w:val="24"/>
          <w:szCs w:val="24"/>
        </w:rPr>
      </w:pPr>
      <w:r w:rsidRPr="00624406">
        <w:rPr>
          <w:b/>
          <w:color w:val="000000"/>
          <w:sz w:val="24"/>
          <w:szCs w:val="24"/>
        </w:rPr>
        <w:t>Гражданское воспитание:</w:t>
      </w:r>
    </w:p>
    <w:p w:rsidR="00624406" w:rsidRPr="00624406" w:rsidRDefault="00624406" w:rsidP="00624406">
      <w:pPr>
        <w:widowControl/>
        <w:pBdr>
          <w:top w:val="nil"/>
          <w:left w:val="nil"/>
          <w:bottom w:val="nil"/>
          <w:right w:val="nil"/>
          <w:between w:val="nil"/>
        </w:pBdr>
        <w:shd w:val="clear" w:color="auto" w:fill="FFFFFF"/>
        <w:spacing w:line="276" w:lineRule="auto"/>
        <w:ind w:firstLine="709"/>
        <w:jc w:val="both"/>
        <w:rPr>
          <w:color w:val="000000"/>
          <w:sz w:val="24"/>
          <w:szCs w:val="24"/>
        </w:rPr>
      </w:pPr>
      <w:bookmarkStart w:id="3" w:name="bookmark=id.3znysh7" w:colFirst="0" w:colLast="0"/>
      <w:bookmarkEnd w:id="3"/>
      <w:proofErr w:type="gramStart"/>
      <w:r w:rsidRPr="00624406">
        <w:rPr>
          <w:color w:val="000000"/>
          <w:sz w:val="24"/>
          <w:szCs w:val="24"/>
        </w:rPr>
        <w:t>знающий</w:t>
      </w:r>
      <w:proofErr w:type="gramEnd"/>
      <w:r w:rsidRPr="00624406">
        <w:rPr>
          <w:color w:val="000000"/>
          <w:sz w:val="24"/>
          <w:szCs w:val="24"/>
        </w:rPr>
        <w:t xml:space="preserve"> и принимающий свою российскую гражданскую принадлежность (идентичность) в поликультурном, многонациональном и </w:t>
      </w:r>
      <w:proofErr w:type="spellStart"/>
      <w:r w:rsidRPr="00624406">
        <w:rPr>
          <w:color w:val="000000"/>
          <w:sz w:val="24"/>
          <w:szCs w:val="24"/>
        </w:rPr>
        <w:t>многоконфессиональном</w:t>
      </w:r>
      <w:proofErr w:type="spellEnd"/>
      <w:r w:rsidRPr="00624406">
        <w:rPr>
          <w:color w:val="000000"/>
          <w:sz w:val="24"/>
          <w:szCs w:val="24"/>
        </w:rPr>
        <w:t xml:space="preserve"> российском обществе, в мировом сообществе;</w:t>
      </w:r>
    </w:p>
    <w:p w:rsidR="00624406" w:rsidRPr="00624406" w:rsidRDefault="00624406" w:rsidP="00624406">
      <w:pPr>
        <w:widowControl/>
        <w:pBdr>
          <w:top w:val="nil"/>
          <w:left w:val="nil"/>
          <w:bottom w:val="nil"/>
          <w:right w:val="nil"/>
          <w:between w:val="nil"/>
        </w:pBdr>
        <w:shd w:val="clear" w:color="auto" w:fill="FFFFFF"/>
        <w:spacing w:line="276" w:lineRule="auto"/>
        <w:ind w:firstLine="709"/>
        <w:jc w:val="both"/>
        <w:rPr>
          <w:color w:val="000000"/>
          <w:sz w:val="24"/>
          <w:szCs w:val="24"/>
        </w:rPr>
      </w:pPr>
      <w:bookmarkStart w:id="4" w:name="bookmark=id.2et92p0" w:colFirst="0" w:colLast="0"/>
      <w:bookmarkEnd w:id="4"/>
      <w:proofErr w:type="gramStart"/>
      <w:r w:rsidRPr="00624406">
        <w:rPr>
          <w:color w:val="000000"/>
          <w:sz w:val="24"/>
          <w:szCs w:val="24"/>
        </w:rPr>
        <w:t>понимающий</w:t>
      </w:r>
      <w:proofErr w:type="gramEnd"/>
      <w:r w:rsidRPr="00624406">
        <w:rPr>
          <w:color w:val="000000"/>
          <w:sz w:val="24"/>
          <w:szCs w:val="24"/>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624406" w:rsidRPr="00624406" w:rsidRDefault="00624406" w:rsidP="00624406">
      <w:pPr>
        <w:widowControl/>
        <w:pBdr>
          <w:top w:val="nil"/>
          <w:left w:val="nil"/>
          <w:bottom w:val="nil"/>
          <w:right w:val="nil"/>
          <w:between w:val="nil"/>
        </w:pBdr>
        <w:shd w:val="clear" w:color="auto" w:fill="FFFFFF"/>
        <w:spacing w:line="276" w:lineRule="auto"/>
        <w:ind w:firstLine="709"/>
        <w:jc w:val="both"/>
        <w:rPr>
          <w:color w:val="000000"/>
          <w:sz w:val="24"/>
          <w:szCs w:val="24"/>
        </w:rPr>
      </w:pPr>
      <w:bookmarkStart w:id="5" w:name="bookmark=id.tyjcwt" w:colFirst="0" w:colLast="0"/>
      <w:bookmarkEnd w:id="5"/>
      <w:proofErr w:type="gramStart"/>
      <w:r w:rsidRPr="00624406">
        <w:rPr>
          <w:color w:val="000000"/>
          <w:sz w:val="24"/>
          <w:szCs w:val="24"/>
        </w:rPr>
        <w:t>проявляющий</w:t>
      </w:r>
      <w:proofErr w:type="gramEnd"/>
      <w:r w:rsidRPr="00624406">
        <w:rPr>
          <w:color w:val="000000"/>
          <w:sz w:val="24"/>
          <w:szCs w:val="24"/>
        </w:rPr>
        <w:t xml:space="preserve"> уважение к государственным символам России, праздникам;</w:t>
      </w:r>
    </w:p>
    <w:p w:rsidR="00624406" w:rsidRPr="00624406" w:rsidRDefault="00624406" w:rsidP="00624406">
      <w:pPr>
        <w:widowControl/>
        <w:pBdr>
          <w:top w:val="nil"/>
          <w:left w:val="nil"/>
          <w:bottom w:val="nil"/>
          <w:right w:val="nil"/>
          <w:between w:val="nil"/>
        </w:pBdr>
        <w:shd w:val="clear" w:color="auto" w:fill="FFFFFF"/>
        <w:spacing w:line="276" w:lineRule="auto"/>
        <w:ind w:firstLine="709"/>
        <w:jc w:val="both"/>
        <w:rPr>
          <w:color w:val="000000"/>
          <w:sz w:val="24"/>
          <w:szCs w:val="24"/>
        </w:rPr>
      </w:pPr>
      <w:bookmarkStart w:id="6" w:name="bookmark=id.3dy6vkm" w:colFirst="0" w:colLast="0"/>
      <w:bookmarkEnd w:id="6"/>
      <w:proofErr w:type="gramStart"/>
      <w:r w:rsidRPr="00624406">
        <w:rPr>
          <w:color w:val="000000"/>
          <w:sz w:val="24"/>
          <w:szCs w:val="24"/>
        </w:rPr>
        <w:lastRenderedPageBreak/>
        <w:t>проявляющий</w:t>
      </w:r>
      <w:proofErr w:type="gramEnd"/>
      <w:r w:rsidRPr="00624406">
        <w:rPr>
          <w:color w:val="000000"/>
          <w:sz w:val="24"/>
          <w:szCs w:val="24"/>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624406" w:rsidRPr="00624406" w:rsidRDefault="00624406" w:rsidP="00624406">
      <w:pPr>
        <w:widowControl/>
        <w:pBdr>
          <w:top w:val="nil"/>
          <w:left w:val="nil"/>
          <w:bottom w:val="nil"/>
          <w:right w:val="nil"/>
          <w:between w:val="nil"/>
        </w:pBdr>
        <w:shd w:val="clear" w:color="auto" w:fill="FFFFFF"/>
        <w:spacing w:line="276" w:lineRule="auto"/>
        <w:ind w:firstLine="709"/>
        <w:jc w:val="both"/>
        <w:rPr>
          <w:color w:val="000000"/>
          <w:sz w:val="24"/>
          <w:szCs w:val="24"/>
        </w:rPr>
      </w:pPr>
      <w:bookmarkStart w:id="7" w:name="bookmark=id.1t3h5sf" w:colFirst="0" w:colLast="0"/>
      <w:bookmarkEnd w:id="7"/>
      <w:r w:rsidRPr="00624406">
        <w:rPr>
          <w:color w:val="000000"/>
          <w:sz w:val="24"/>
          <w:szCs w:val="24"/>
        </w:rPr>
        <w:t>выражающий неприятие любой дискриминации граждан, проявлений экстремизма, терроризма, коррупции в обществе;</w:t>
      </w:r>
    </w:p>
    <w:p w:rsidR="00624406" w:rsidRPr="00624406" w:rsidRDefault="00624406" w:rsidP="00624406">
      <w:pPr>
        <w:widowControl/>
        <w:pBdr>
          <w:top w:val="nil"/>
          <w:left w:val="nil"/>
          <w:bottom w:val="nil"/>
          <w:right w:val="nil"/>
          <w:between w:val="nil"/>
        </w:pBdr>
        <w:shd w:val="clear" w:color="auto" w:fill="FFFFFF"/>
        <w:spacing w:line="276" w:lineRule="auto"/>
        <w:ind w:firstLine="709"/>
        <w:jc w:val="both"/>
        <w:rPr>
          <w:color w:val="000000"/>
          <w:sz w:val="24"/>
          <w:szCs w:val="24"/>
        </w:rPr>
      </w:pPr>
      <w:bookmarkStart w:id="8" w:name="bookmark=id.4d34og8" w:colFirst="0" w:colLast="0"/>
      <w:bookmarkEnd w:id="8"/>
      <w:proofErr w:type="gramStart"/>
      <w:r w:rsidRPr="00624406">
        <w:rPr>
          <w:color w:val="000000"/>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roofErr w:type="gramEnd"/>
    </w:p>
    <w:p w:rsidR="00624406" w:rsidRPr="00624406" w:rsidRDefault="00624406" w:rsidP="00624406">
      <w:pPr>
        <w:widowControl/>
        <w:pBdr>
          <w:top w:val="nil"/>
          <w:left w:val="nil"/>
          <w:bottom w:val="nil"/>
          <w:right w:val="nil"/>
          <w:between w:val="nil"/>
        </w:pBdr>
        <w:shd w:val="clear" w:color="auto" w:fill="FFFFFF"/>
        <w:spacing w:line="276" w:lineRule="auto"/>
        <w:ind w:firstLine="709"/>
        <w:jc w:val="both"/>
        <w:rPr>
          <w:b/>
          <w:color w:val="000000"/>
          <w:sz w:val="24"/>
          <w:szCs w:val="24"/>
        </w:rPr>
      </w:pPr>
      <w:bookmarkStart w:id="9" w:name="bookmark=id.2s8eyo1" w:colFirst="0" w:colLast="0"/>
      <w:bookmarkEnd w:id="9"/>
      <w:r w:rsidRPr="00624406">
        <w:rPr>
          <w:b/>
          <w:color w:val="000000"/>
          <w:sz w:val="24"/>
          <w:szCs w:val="24"/>
        </w:rPr>
        <w:t>Патриотическое воспитание:</w:t>
      </w:r>
    </w:p>
    <w:p w:rsidR="00624406" w:rsidRPr="00624406" w:rsidRDefault="00624406" w:rsidP="00624406">
      <w:pPr>
        <w:widowControl/>
        <w:pBdr>
          <w:top w:val="nil"/>
          <w:left w:val="nil"/>
          <w:bottom w:val="nil"/>
          <w:right w:val="nil"/>
          <w:between w:val="nil"/>
        </w:pBdr>
        <w:shd w:val="clear" w:color="auto" w:fill="FFFFFF"/>
        <w:spacing w:line="276" w:lineRule="auto"/>
        <w:ind w:firstLine="709"/>
        <w:jc w:val="both"/>
        <w:rPr>
          <w:color w:val="000000"/>
          <w:sz w:val="24"/>
          <w:szCs w:val="24"/>
        </w:rPr>
      </w:pPr>
      <w:bookmarkStart w:id="10" w:name="bookmark=id.17dp8vu" w:colFirst="0" w:colLast="0"/>
      <w:bookmarkEnd w:id="10"/>
      <w:r w:rsidRPr="00624406">
        <w:rPr>
          <w:color w:val="000000"/>
          <w:sz w:val="24"/>
          <w:szCs w:val="24"/>
        </w:rPr>
        <w:t>сознающий свою национальную, этническую принадлежность, любящий свой народ, его традиции, культуру;</w:t>
      </w:r>
    </w:p>
    <w:p w:rsidR="00624406" w:rsidRPr="00624406" w:rsidRDefault="00624406" w:rsidP="00624406">
      <w:pPr>
        <w:widowControl/>
        <w:pBdr>
          <w:top w:val="nil"/>
          <w:left w:val="nil"/>
          <w:bottom w:val="nil"/>
          <w:right w:val="nil"/>
          <w:between w:val="nil"/>
        </w:pBdr>
        <w:shd w:val="clear" w:color="auto" w:fill="FFFFFF"/>
        <w:spacing w:line="276" w:lineRule="auto"/>
        <w:ind w:firstLine="709"/>
        <w:jc w:val="both"/>
        <w:rPr>
          <w:color w:val="000000"/>
          <w:sz w:val="24"/>
          <w:szCs w:val="24"/>
        </w:rPr>
      </w:pPr>
      <w:bookmarkStart w:id="11" w:name="bookmark=id.3rdcrjn" w:colFirst="0" w:colLast="0"/>
      <w:bookmarkEnd w:id="11"/>
      <w:proofErr w:type="gramStart"/>
      <w:r w:rsidRPr="00624406">
        <w:rPr>
          <w:color w:val="000000"/>
          <w:sz w:val="24"/>
          <w:szCs w:val="24"/>
        </w:rPr>
        <w:t>проявляющий</w:t>
      </w:r>
      <w:proofErr w:type="gramEnd"/>
      <w:r w:rsidRPr="00624406">
        <w:rPr>
          <w:color w:val="000000"/>
          <w:sz w:val="24"/>
          <w:szCs w:val="24"/>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624406" w:rsidRPr="00624406" w:rsidRDefault="00624406" w:rsidP="00624406">
      <w:pPr>
        <w:widowControl/>
        <w:pBdr>
          <w:top w:val="nil"/>
          <w:left w:val="nil"/>
          <w:bottom w:val="nil"/>
          <w:right w:val="nil"/>
          <w:between w:val="nil"/>
        </w:pBdr>
        <w:shd w:val="clear" w:color="auto" w:fill="FFFFFF"/>
        <w:spacing w:line="276" w:lineRule="auto"/>
        <w:ind w:firstLine="709"/>
        <w:jc w:val="both"/>
        <w:rPr>
          <w:color w:val="000000"/>
          <w:sz w:val="24"/>
          <w:szCs w:val="24"/>
        </w:rPr>
      </w:pPr>
      <w:bookmarkStart w:id="12" w:name="bookmark=id.26in1rg" w:colFirst="0" w:colLast="0"/>
      <w:bookmarkEnd w:id="12"/>
      <w:r w:rsidRPr="00624406">
        <w:rPr>
          <w:color w:val="000000"/>
          <w:sz w:val="24"/>
          <w:szCs w:val="24"/>
        </w:rPr>
        <w:t>проявляющий интерес к познанию родного языка, истории и культуры своего края, своего народа, других народов России;</w:t>
      </w:r>
    </w:p>
    <w:p w:rsidR="00624406" w:rsidRPr="00624406" w:rsidRDefault="00624406" w:rsidP="00624406">
      <w:pPr>
        <w:widowControl/>
        <w:pBdr>
          <w:top w:val="nil"/>
          <w:left w:val="nil"/>
          <w:bottom w:val="nil"/>
          <w:right w:val="nil"/>
          <w:between w:val="nil"/>
        </w:pBdr>
        <w:shd w:val="clear" w:color="auto" w:fill="FFFFFF"/>
        <w:spacing w:line="276" w:lineRule="auto"/>
        <w:ind w:firstLine="709"/>
        <w:jc w:val="both"/>
        <w:rPr>
          <w:color w:val="000000"/>
          <w:sz w:val="24"/>
          <w:szCs w:val="24"/>
        </w:rPr>
      </w:pPr>
      <w:bookmarkStart w:id="13" w:name="bookmark=id.lnxbz9" w:colFirst="0" w:colLast="0"/>
      <w:bookmarkEnd w:id="13"/>
      <w:r w:rsidRPr="00624406">
        <w:rPr>
          <w:color w:val="000000"/>
          <w:sz w:val="24"/>
          <w:szCs w:val="24"/>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624406" w:rsidRPr="00624406" w:rsidRDefault="00624406" w:rsidP="00624406">
      <w:pPr>
        <w:widowControl/>
        <w:pBdr>
          <w:top w:val="nil"/>
          <w:left w:val="nil"/>
          <w:bottom w:val="nil"/>
          <w:right w:val="nil"/>
          <w:between w:val="nil"/>
        </w:pBdr>
        <w:shd w:val="clear" w:color="auto" w:fill="FFFFFF"/>
        <w:spacing w:line="276" w:lineRule="auto"/>
        <w:ind w:firstLine="709"/>
        <w:jc w:val="both"/>
        <w:rPr>
          <w:color w:val="000000"/>
          <w:sz w:val="24"/>
          <w:szCs w:val="24"/>
        </w:rPr>
      </w:pPr>
      <w:bookmarkStart w:id="14" w:name="bookmark=id.35nkun2" w:colFirst="0" w:colLast="0"/>
      <w:bookmarkEnd w:id="14"/>
      <w:proofErr w:type="gramStart"/>
      <w:r w:rsidRPr="00624406">
        <w:rPr>
          <w:color w:val="000000"/>
          <w:sz w:val="24"/>
          <w:szCs w:val="24"/>
        </w:rPr>
        <w:t>принимающий</w:t>
      </w:r>
      <w:proofErr w:type="gramEnd"/>
      <w:r w:rsidRPr="00624406">
        <w:rPr>
          <w:color w:val="000000"/>
          <w:sz w:val="24"/>
          <w:szCs w:val="24"/>
        </w:rPr>
        <w:t xml:space="preserve"> участие в мероприятиях патриотической направленности.</w:t>
      </w:r>
    </w:p>
    <w:p w:rsidR="00624406" w:rsidRPr="00624406" w:rsidRDefault="00624406" w:rsidP="00624406">
      <w:pPr>
        <w:widowControl/>
        <w:pBdr>
          <w:top w:val="nil"/>
          <w:left w:val="nil"/>
          <w:bottom w:val="nil"/>
          <w:right w:val="nil"/>
          <w:between w:val="nil"/>
        </w:pBdr>
        <w:shd w:val="clear" w:color="auto" w:fill="FFFFFF"/>
        <w:spacing w:line="276" w:lineRule="auto"/>
        <w:ind w:firstLine="709"/>
        <w:jc w:val="both"/>
        <w:rPr>
          <w:b/>
          <w:color w:val="000000"/>
          <w:sz w:val="24"/>
          <w:szCs w:val="24"/>
        </w:rPr>
      </w:pPr>
      <w:bookmarkStart w:id="15" w:name="bookmark=id.1ksv4uv" w:colFirst="0" w:colLast="0"/>
      <w:bookmarkEnd w:id="15"/>
      <w:r w:rsidRPr="00624406">
        <w:rPr>
          <w:b/>
          <w:color w:val="000000"/>
          <w:sz w:val="24"/>
          <w:szCs w:val="24"/>
        </w:rPr>
        <w:t>Духовно-нравственное воспитание:</w:t>
      </w:r>
    </w:p>
    <w:p w:rsidR="00624406" w:rsidRPr="00624406" w:rsidRDefault="00624406" w:rsidP="00624406">
      <w:pPr>
        <w:widowControl/>
        <w:pBdr>
          <w:top w:val="nil"/>
          <w:left w:val="nil"/>
          <w:bottom w:val="nil"/>
          <w:right w:val="nil"/>
          <w:between w:val="nil"/>
        </w:pBdr>
        <w:shd w:val="clear" w:color="auto" w:fill="FFFFFF"/>
        <w:spacing w:line="276" w:lineRule="auto"/>
        <w:ind w:firstLine="709"/>
        <w:jc w:val="both"/>
        <w:rPr>
          <w:color w:val="000000"/>
          <w:sz w:val="24"/>
          <w:szCs w:val="24"/>
        </w:rPr>
      </w:pPr>
      <w:bookmarkStart w:id="16" w:name="bookmark=id.44sinio" w:colFirst="0" w:colLast="0"/>
      <w:bookmarkEnd w:id="16"/>
      <w:r w:rsidRPr="00624406">
        <w:rPr>
          <w:color w:val="000000"/>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624406" w:rsidRPr="00624406" w:rsidRDefault="00624406" w:rsidP="00624406">
      <w:pPr>
        <w:widowControl/>
        <w:pBdr>
          <w:top w:val="nil"/>
          <w:left w:val="nil"/>
          <w:bottom w:val="nil"/>
          <w:right w:val="nil"/>
          <w:between w:val="nil"/>
        </w:pBdr>
        <w:shd w:val="clear" w:color="auto" w:fill="FFFFFF"/>
        <w:spacing w:line="276" w:lineRule="auto"/>
        <w:ind w:firstLine="709"/>
        <w:jc w:val="both"/>
        <w:rPr>
          <w:color w:val="000000"/>
          <w:sz w:val="24"/>
          <w:szCs w:val="24"/>
        </w:rPr>
      </w:pPr>
      <w:bookmarkStart w:id="17" w:name="bookmark=id.2jxsxqh" w:colFirst="0" w:colLast="0"/>
      <w:bookmarkEnd w:id="17"/>
      <w:proofErr w:type="gramStart"/>
      <w:r w:rsidRPr="00624406">
        <w:rPr>
          <w:color w:val="000000"/>
          <w:sz w:val="24"/>
          <w:szCs w:val="24"/>
        </w:rPr>
        <w:t>выражающий</w:t>
      </w:r>
      <w:proofErr w:type="gramEnd"/>
      <w:r w:rsidRPr="00624406">
        <w:rPr>
          <w:color w:val="000000"/>
          <w:sz w:val="24"/>
          <w:szCs w:val="24"/>
        </w:rPr>
        <w:t xml:space="preserve">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w:t>
      </w:r>
    </w:p>
    <w:p w:rsidR="00624406" w:rsidRPr="00624406" w:rsidRDefault="00624406" w:rsidP="00624406">
      <w:pPr>
        <w:widowControl/>
        <w:pBdr>
          <w:top w:val="nil"/>
          <w:left w:val="nil"/>
          <w:bottom w:val="nil"/>
          <w:right w:val="nil"/>
          <w:between w:val="nil"/>
        </w:pBdr>
        <w:shd w:val="clear" w:color="auto" w:fill="FFFFFF"/>
        <w:spacing w:line="276" w:lineRule="auto"/>
        <w:jc w:val="both"/>
        <w:rPr>
          <w:color w:val="000000"/>
          <w:sz w:val="24"/>
          <w:szCs w:val="24"/>
        </w:rPr>
      </w:pPr>
      <w:bookmarkStart w:id="18" w:name="bookmark=id.z337ya" w:colFirst="0" w:colLast="0"/>
      <w:bookmarkEnd w:id="18"/>
      <w:proofErr w:type="gramStart"/>
      <w:r w:rsidRPr="00624406">
        <w:rPr>
          <w:color w:val="000000"/>
          <w:sz w:val="24"/>
          <w:szCs w:val="24"/>
        </w:rPr>
        <w:t>выражающий</w:t>
      </w:r>
      <w:proofErr w:type="gramEnd"/>
      <w:r w:rsidRPr="00624406">
        <w:rPr>
          <w:color w:val="000000"/>
          <w:sz w:val="24"/>
          <w:szCs w:val="24"/>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624406" w:rsidRPr="00624406" w:rsidRDefault="00624406" w:rsidP="00624406">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19" w:name="bookmark=id.3j2qqm3" w:colFirst="0" w:colLast="0"/>
      <w:bookmarkEnd w:id="19"/>
      <w:proofErr w:type="gramStart"/>
      <w:r w:rsidRPr="00624406">
        <w:rPr>
          <w:color w:val="000000"/>
          <w:sz w:val="24"/>
          <w:szCs w:val="24"/>
        </w:rPr>
        <w:t>сознающий</w:t>
      </w:r>
      <w:proofErr w:type="gramEnd"/>
      <w:r w:rsidRPr="00624406">
        <w:rPr>
          <w:color w:val="000000"/>
          <w:sz w:val="24"/>
          <w:szCs w:val="24"/>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624406" w:rsidRPr="00624406" w:rsidRDefault="00624406" w:rsidP="00624406">
      <w:pPr>
        <w:widowControl/>
        <w:pBdr>
          <w:top w:val="nil"/>
          <w:left w:val="nil"/>
          <w:bottom w:val="nil"/>
          <w:right w:val="nil"/>
          <w:between w:val="nil"/>
        </w:pBdr>
        <w:shd w:val="clear" w:color="auto" w:fill="FFFFFF"/>
        <w:spacing w:line="276" w:lineRule="auto"/>
        <w:jc w:val="both"/>
        <w:rPr>
          <w:color w:val="000000"/>
          <w:sz w:val="24"/>
          <w:szCs w:val="24"/>
        </w:rPr>
      </w:pPr>
      <w:bookmarkStart w:id="20" w:name="bookmark=id.1y810tw" w:colFirst="0" w:colLast="0"/>
      <w:bookmarkEnd w:id="20"/>
      <w:proofErr w:type="gramStart"/>
      <w:r w:rsidRPr="00624406">
        <w:rPr>
          <w:color w:val="000000"/>
          <w:sz w:val="24"/>
          <w:szCs w:val="24"/>
        </w:rPr>
        <w:t>проявляющий</w:t>
      </w:r>
      <w:proofErr w:type="gramEnd"/>
      <w:r w:rsidRPr="00624406">
        <w:rPr>
          <w:color w:val="000000"/>
          <w:sz w:val="24"/>
          <w:szCs w:val="24"/>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624406" w:rsidRPr="00624406" w:rsidRDefault="00624406" w:rsidP="00624406">
      <w:pPr>
        <w:widowControl/>
        <w:pBdr>
          <w:top w:val="nil"/>
          <w:left w:val="nil"/>
          <w:bottom w:val="nil"/>
          <w:right w:val="nil"/>
          <w:between w:val="nil"/>
        </w:pBdr>
        <w:shd w:val="clear" w:color="auto" w:fill="FFFFFF"/>
        <w:spacing w:line="276" w:lineRule="auto"/>
        <w:jc w:val="both"/>
        <w:rPr>
          <w:color w:val="000000"/>
          <w:sz w:val="24"/>
          <w:szCs w:val="24"/>
        </w:rPr>
      </w:pPr>
      <w:bookmarkStart w:id="21" w:name="bookmark=id.4i7ojhp" w:colFirst="0" w:colLast="0"/>
      <w:bookmarkEnd w:id="21"/>
      <w:r w:rsidRPr="00624406">
        <w:rPr>
          <w:color w:val="000000"/>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624406" w:rsidRPr="00624406" w:rsidRDefault="00624406" w:rsidP="00624406">
      <w:pPr>
        <w:widowControl/>
        <w:pBdr>
          <w:top w:val="nil"/>
          <w:left w:val="nil"/>
          <w:bottom w:val="nil"/>
          <w:right w:val="nil"/>
          <w:between w:val="nil"/>
        </w:pBdr>
        <w:shd w:val="clear" w:color="auto" w:fill="FFFFFF"/>
        <w:spacing w:line="276" w:lineRule="auto"/>
        <w:ind w:firstLine="720"/>
        <w:jc w:val="both"/>
        <w:rPr>
          <w:b/>
          <w:color w:val="000000"/>
          <w:sz w:val="24"/>
          <w:szCs w:val="24"/>
        </w:rPr>
      </w:pPr>
      <w:bookmarkStart w:id="22" w:name="bookmark=id.2xcytpi" w:colFirst="0" w:colLast="0"/>
      <w:bookmarkEnd w:id="22"/>
      <w:r w:rsidRPr="00624406">
        <w:rPr>
          <w:b/>
          <w:color w:val="000000"/>
          <w:sz w:val="24"/>
          <w:szCs w:val="24"/>
        </w:rPr>
        <w:t>Эстетическое воспитание:</w:t>
      </w:r>
    </w:p>
    <w:p w:rsidR="00624406" w:rsidRPr="00624406" w:rsidRDefault="00624406" w:rsidP="00624406">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23" w:name="bookmark=id.1ci93xb" w:colFirst="0" w:colLast="0"/>
      <w:bookmarkEnd w:id="23"/>
      <w:proofErr w:type="gramStart"/>
      <w:r w:rsidRPr="00624406">
        <w:rPr>
          <w:color w:val="000000"/>
          <w:sz w:val="24"/>
          <w:szCs w:val="24"/>
        </w:rPr>
        <w:t>выражающий</w:t>
      </w:r>
      <w:proofErr w:type="gramEnd"/>
      <w:r w:rsidRPr="00624406">
        <w:rPr>
          <w:color w:val="000000"/>
          <w:sz w:val="24"/>
          <w:szCs w:val="24"/>
        </w:rPr>
        <w:t xml:space="preserve"> понимание ценности отечественного и мирового искусства, народных традиций и народного творчества в искусстве;</w:t>
      </w:r>
    </w:p>
    <w:p w:rsidR="00624406" w:rsidRPr="00624406" w:rsidRDefault="00624406" w:rsidP="00624406">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24" w:name="bookmark=id.3whwml4" w:colFirst="0" w:colLast="0"/>
      <w:bookmarkEnd w:id="24"/>
      <w:proofErr w:type="gramStart"/>
      <w:r w:rsidRPr="00624406">
        <w:rPr>
          <w:color w:val="000000"/>
          <w:sz w:val="24"/>
          <w:szCs w:val="24"/>
        </w:rPr>
        <w:t>проявляющий</w:t>
      </w:r>
      <w:proofErr w:type="gramEnd"/>
      <w:r w:rsidRPr="00624406">
        <w:rPr>
          <w:color w:val="000000"/>
          <w:sz w:val="24"/>
          <w:szCs w:val="24"/>
        </w:rP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624406" w:rsidRPr="00624406" w:rsidRDefault="00624406" w:rsidP="00624406">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25" w:name="bookmark=id.2bn6wsx" w:colFirst="0" w:colLast="0"/>
      <w:bookmarkEnd w:id="25"/>
      <w:proofErr w:type="gramStart"/>
      <w:r w:rsidRPr="00624406">
        <w:rPr>
          <w:color w:val="000000"/>
          <w:sz w:val="24"/>
          <w:szCs w:val="24"/>
        </w:rPr>
        <w:t>сознающий</w:t>
      </w:r>
      <w:proofErr w:type="gramEnd"/>
      <w:r w:rsidRPr="00624406">
        <w:rPr>
          <w:color w:val="000000"/>
          <w:sz w:val="24"/>
          <w:szCs w:val="24"/>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624406" w:rsidRPr="00624406" w:rsidRDefault="00624406" w:rsidP="00624406">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26" w:name="bookmark=id.qsh70q" w:colFirst="0" w:colLast="0"/>
      <w:bookmarkEnd w:id="26"/>
      <w:proofErr w:type="gramStart"/>
      <w:r w:rsidRPr="00624406">
        <w:rPr>
          <w:color w:val="000000"/>
          <w:sz w:val="24"/>
          <w:szCs w:val="24"/>
        </w:rPr>
        <w:t>ориентированный</w:t>
      </w:r>
      <w:proofErr w:type="gramEnd"/>
      <w:r w:rsidRPr="00624406">
        <w:rPr>
          <w:color w:val="000000"/>
          <w:sz w:val="24"/>
          <w:szCs w:val="24"/>
        </w:rPr>
        <w:t xml:space="preserve"> на самовыражение в разных видах искусства, в художественном творчестве.</w:t>
      </w:r>
    </w:p>
    <w:p w:rsidR="00624406" w:rsidRPr="00624406" w:rsidRDefault="00624406" w:rsidP="00624406">
      <w:pPr>
        <w:widowControl/>
        <w:pBdr>
          <w:top w:val="nil"/>
          <w:left w:val="nil"/>
          <w:bottom w:val="nil"/>
          <w:right w:val="nil"/>
          <w:between w:val="nil"/>
        </w:pBdr>
        <w:shd w:val="clear" w:color="auto" w:fill="FFFFFF"/>
        <w:spacing w:line="276" w:lineRule="auto"/>
        <w:ind w:firstLine="720"/>
        <w:jc w:val="both"/>
        <w:rPr>
          <w:b/>
          <w:color w:val="000000"/>
          <w:sz w:val="24"/>
          <w:szCs w:val="24"/>
        </w:rPr>
      </w:pPr>
      <w:bookmarkStart w:id="27" w:name="bookmark=id.3as4poj" w:colFirst="0" w:colLast="0"/>
      <w:bookmarkEnd w:id="27"/>
      <w:r w:rsidRPr="00624406">
        <w:rPr>
          <w:b/>
          <w:color w:val="000000"/>
          <w:sz w:val="24"/>
          <w:szCs w:val="24"/>
        </w:rPr>
        <w:lastRenderedPageBreak/>
        <w:t>Физическое воспитание, формирование культуры здоровья и эмоционального благополучия:</w:t>
      </w:r>
    </w:p>
    <w:p w:rsidR="00624406" w:rsidRPr="00624406" w:rsidRDefault="00624406" w:rsidP="00624406">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28" w:name="bookmark=id.1pxezwc" w:colFirst="0" w:colLast="0"/>
      <w:bookmarkEnd w:id="28"/>
      <w:proofErr w:type="gramStart"/>
      <w:r w:rsidRPr="00624406">
        <w:rPr>
          <w:color w:val="000000"/>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rsidR="00624406" w:rsidRPr="00624406" w:rsidRDefault="00624406" w:rsidP="00624406">
      <w:pPr>
        <w:widowControl/>
        <w:pBdr>
          <w:top w:val="nil"/>
          <w:left w:val="nil"/>
          <w:bottom w:val="nil"/>
          <w:right w:val="nil"/>
          <w:between w:val="nil"/>
        </w:pBdr>
        <w:shd w:val="clear" w:color="auto" w:fill="FFFFFF"/>
        <w:spacing w:line="276" w:lineRule="auto"/>
        <w:jc w:val="both"/>
        <w:rPr>
          <w:color w:val="000000"/>
          <w:sz w:val="24"/>
          <w:szCs w:val="24"/>
        </w:rPr>
      </w:pPr>
      <w:bookmarkStart w:id="29" w:name="bookmark=id.49x2ik5" w:colFirst="0" w:colLast="0"/>
      <w:bookmarkEnd w:id="29"/>
      <w:r w:rsidRPr="00624406">
        <w:rPr>
          <w:color w:val="000000"/>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624406" w:rsidRPr="00624406" w:rsidRDefault="00624406" w:rsidP="00624406">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30" w:name="bookmark=id.2p2csry" w:colFirst="0" w:colLast="0"/>
      <w:bookmarkEnd w:id="30"/>
      <w:proofErr w:type="gramStart"/>
      <w:r w:rsidRPr="00624406">
        <w:rPr>
          <w:color w:val="000000"/>
          <w:sz w:val="24"/>
          <w:szCs w:val="24"/>
        </w:rPr>
        <w:t>проявляющий</w:t>
      </w:r>
      <w:proofErr w:type="gramEnd"/>
      <w:r w:rsidRPr="00624406">
        <w:rPr>
          <w:color w:val="000000"/>
          <w:sz w:val="24"/>
          <w:szCs w:val="24"/>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624406" w:rsidRPr="00624406" w:rsidRDefault="00624406" w:rsidP="00624406">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31" w:name="bookmark=id.147n2zr" w:colFirst="0" w:colLast="0"/>
      <w:bookmarkEnd w:id="31"/>
      <w:proofErr w:type="gramStart"/>
      <w:r w:rsidRPr="00624406">
        <w:rPr>
          <w:color w:val="000000"/>
          <w:sz w:val="24"/>
          <w:szCs w:val="24"/>
        </w:rPr>
        <w:t>умеющий</w:t>
      </w:r>
      <w:proofErr w:type="gramEnd"/>
      <w:r w:rsidRPr="00624406">
        <w:rPr>
          <w:color w:val="000000"/>
          <w:sz w:val="24"/>
          <w:szCs w:val="24"/>
        </w:rPr>
        <w:t xml:space="preserve"> осознавать физическое и эмоциональное состояние (свое и других людей), стремящийся управлять собственным эмоциональным состоянием;</w:t>
      </w:r>
    </w:p>
    <w:p w:rsidR="00624406" w:rsidRPr="00624406" w:rsidRDefault="00624406" w:rsidP="00624406">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32" w:name="bookmark=id.3o7alnk" w:colFirst="0" w:colLast="0"/>
      <w:bookmarkEnd w:id="32"/>
      <w:proofErr w:type="gramStart"/>
      <w:r w:rsidRPr="00624406">
        <w:rPr>
          <w:color w:val="000000"/>
          <w:sz w:val="24"/>
          <w:szCs w:val="24"/>
        </w:rPr>
        <w:t>способный</w:t>
      </w:r>
      <w:proofErr w:type="gramEnd"/>
      <w:r w:rsidRPr="00624406">
        <w:rPr>
          <w:color w:val="000000"/>
          <w:sz w:val="24"/>
          <w:szCs w:val="24"/>
        </w:rPr>
        <w:t xml:space="preserve"> адаптироваться к меняющимся социальным, информационным и природным условиям, стрессовым ситуациям.</w:t>
      </w:r>
    </w:p>
    <w:p w:rsidR="00624406" w:rsidRPr="00624406" w:rsidRDefault="00624406" w:rsidP="00624406">
      <w:pPr>
        <w:widowControl/>
        <w:pBdr>
          <w:top w:val="nil"/>
          <w:left w:val="nil"/>
          <w:bottom w:val="nil"/>
          <w:right w:val="nil"/>
          <w:between w:val="nil"/>
        </w:pBdr>
        <w:shd w:val="clear" w:color="auto" w:fill="FFFFFF"/>
        <w:spacing w:line="276" w:lineRule="auto"/>
        <w:ind w:firstLine="720"/>
        <w:jc w:val="both"/>
        <w:rPr>
          <w:b/>
          <w:color w:val="000000"/>
          <w:sz w:val="24"/>
          <w:szCs w:val="24"/>
        </w:rPr>
      </w:pPr>
      <w:bookmarkStart w:id="33" w:name="bookmark=id.23ckvvd" w:colFirst="0" w:colLast="0"/>
      <w:bookmarkEnd w:id="33"/>
      <w:r w:rsidRPr="00624406">
        <w:rPr>
          <w:b/>
          <w:color w:val="000000"/>
          <w:sz w:val="24"/>
          <w:szCs w:val="24"/>
        </w:rPr>
        <w:t>Трудовое воспитание:</w:t>
      </w:r>
    </w:p>
    <w:p w:rsidR="00624406" w:rsidRPr="00624406" w:rsidRDefault="00624406" w:rsidP="00624406">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34" w:name="bookmark=id.ihv636" w:colFirst="0" w:colLast="0"/>
      <w:bookmarkEnd w:id="34"/>
      <w:r w:rsidRPr="00624406">
        <w:rPr>
          <w:color w:val="000000"/>
          <w:sz w:val="24"/>
          <w:szCs w:val="24"/>
        </w:rPr>
        <w:t>уважающий труд, результаты своего труда, труда других людей;</w:t>
      </w:r>
    </w:p>
    <w:p w:rsidR="00624406" w:rsidRPr="00624406" w:rsidRDefault="00624406" w:rsidP="00624406">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35" w:name="bookmark=id.32hioqz" w:colFirst="0" w:colLast="0"/>
      <w:bookmarkEnd w:id="35"/>
      <w:r w:rsidRPr="00624406">
        <w:rPr>
          <w:color w:val="000000"/>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624406" w:rsidRPr="00624406" w:rsidRDefault="00624406" w:rsidP="00624406">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36" w:name="bookmark=id.1hmsyys" w:colFirst="0" w:colLast="0"/>
      <w:bookmarkEnd w:id="36"/>
      <w:proofErr w:type="gramStart"/>
      <w:r w:rsidRPr="00624406">
        <w:rPr>
          <w:color w:val="000000"/>
          <w:sz w:val="24"/>
          <w:szCs w:val="24"/>
        </w:rPr>
        <w:t>сознающий</w:t>
      </w:r>
      <w:proofErr w:type="gramEnd"/>
      <w:r w:rsidRPr="00624406">
        <w:rPr>
          <w:color w:val="000000"/>
          <w:sz w:val="24"/>
          <w:szCs w:val="24"/>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624406" w:rsidRPr="00624406" w:rsidRDefault="00624406" w:rsidP="00624406">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37" w:name="bookmark=id.41mghml" w:colFirst="0" w:colLast="0"/>
      <w:bookmarkEnd w:id="37"/>
      <w:r w:rsidRPr="00624406">
        <w:rPr>
          <w:color w:val="000000"/>
          <w:sz w:val="24"/>
          <w:szCs w:val="24"/>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624406" w:rsidRPr="00624406" w:rsidRDefault="00624406" w:rsidP="00624406">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38" w:name="bookmark=id.2grqrue" w:colFirst="0" w:colLast="0"/>
      <w:bookmarkEnd w:id="38"/>
      <w:proofErr w:type="gramStart"/>
      <w:r w:rsidRPr="00624406">
        <w:rPr>
          <w:color w:val="000000"/>
          <w:sz w:val="24"/>
          <w:szCs w:val="24"/>
        </w:rPr>
        <w:t>выражающий</w:t>
      </w:r>
      <w:proofErr w:type="gramEnd"/>
      <w:r w:rsidRPr="00624406">
        <w:rPr>
          <w:color w:val="000000"/>
          <w:sz w:val="24"/>
          <w:szCs w:val="24"/>
        </w:rPr>
        <w:t xml:space="preserve">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p>
    <w:p w:rsidR="00624406" w:rsidRPr="00624406" w:rsidRDefault="00624406" w:rsidP="00624406">
      <w:pPr>
        <w:widowControl/>
        <w:pBdr>
          <w:top w:val="nil"/>
          <w:left w:val="nil"/>
          <w:bottom w:val="nil"/>
          <w:right w:val="nil"/>
          <w:between w:val="nil"/>
        </w:pBdr>
        <w:shd w:val="clear" w:color="auto" w:fill="FFFFFF"/>
        <w:spacing w:line="276" w:lineRule="auto"/>
        <w:ind w:firstLine="720"/>
        <w:jc w:val="both"/>
        <w:rPr>
          <w:b/>
          <w:color w:val="000000"/>
          <w:sz w:val="24"/>
          <w:szCs w:val="24"/>
        </w:rPr>
      </w:pPr>
      <w:bookmarkStart w:id="39" w:name="bookmark=id.vx1227" w:colFirst="0" w:colLast="0"/>
      <w:bookmarkEnd w:id="39"/>
      <w:r w:rsidRPr="00624406">
        <w:rPr>
          <w:b/>
          <w:color w:val="000000"/>
          <w:sz w:val="24"/>
          <w:szCs w:val="24"/>
        </w:rPr>
        <w:t>Экологическое воспитание:</w:t>
      </w:r>
    </w:p>
    <w:p w:rsidR="00624406" w:rsidRPr="00624406" w:rsidRDefault="00624406" w:rsidP="00624406">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40" w:name="bookmark=id.3fwokq0" w:colFirst="0" w:colLast="0"/>
      <w:bookmarkEnd w:id="40"/>
      <w:r w:rsidRPr="00624406">
        <w:rPr>
          <w:color w:val="000000"/>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624406" w:rsidRPr="00624406" w:rsidRDefault="00624406" w:rsidP="00624406">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41" w:name="bookmark=id.1v1yuxt" w:colFirst="0" w:colLast="0"/>
      <w:bookmarkEnd w:id="41"/>
      <w:proofErr w:type="gramStart"/>
      <w:r w:rsidRPr="00624406">
        <w:rPr>
          <w:color w:val="000000"/>
          <w:sz w:val="24"/>
          <w:szCs w:val="24"/>
        </w:rPr>
        <w:t>сознающий</w:t>
      </w:r>
      <w:proofErr w:type="gramEnd"/>
      <w:r w:rsidRPr="00624406">
        <w:rPr>
          <w:color w:val="000000"/>
          <w:sz w:val="24"/>
          <w:szCs w:val="24"/>
        </w:rPr>
        <w:t xml:space="preserve"> свою ответственность как гражданина и потребителя в условиях взаимосвязи природной, технологической и социальной сред;</w:t>
      </w:r>
    </w:p>
    <w:p w:rsidR="00624406" w:rsidRPr="00624406" w:rsidRDefault="00624406" w:rsidP="00624406">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42" w:name="bookmark=id.4f1mdlm" w:colFirst="0" w:colLast="0"/>
      <w:bookmarkEnd w:id="42"/>
      <w:r w:rsidRPr="00624406">
        <w:rPr>
          <w:color w:val="000000"/>
          <w:sz w:val="24"/>
          <w:szCs w:val="24"/>
        </w:rPr>
        <w:t>выражающий активное неприятие действий, приносящих вред природе;</w:t>
      </w:r>
    </w:p>
    <w:p w:rsidR="00624406" w:rsidRPr="00624406" w:rsidRDefault="00624406" w:rsidP="00624406">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43" w:name="bookmark=id.2u6wntf" w:colFirst="0" w:colLast="0"/>
      <w:bookmarkEnd w:id="43"/>
      <w:proofErr w:type="gramStart"/>
      <w:r w:rsidRPr="00624406">
        <w:rPr>
          <w:color w:val="000000"/>
          <w:sz w:val="24"/>
          <w:szCs w:val="24"/>
        </w:rPr>
        <w:t>ориентированный</w:t>
      </w:r>
      <w:proofErr w:type="gramEnd"/>
      <w:r w:rsidRPr="00624406">
        <w:rPr>
          <w:color w:val="000000"/>
          <w:sz w:val="24"/>
          <w:szCs w:val="24"/>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624406" w:rsidRPr="00624406" w:rsidRDefault="00624406" w:rsidP="00624406">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44" w:name="bookmark=id.19c6y18" w:colFirst="0" w:colLast="0"/>
      <w:bookmarkEnd w:id="44"/>
      <w:r w:rsidRPr="00624406">
        <w:rPr>
          <w:color w:val="000000"/>
          <w:sz w:val="24"/>
          <w:szCs w:val="24"/>
        </w:rPr>
        <w:t>участвующий в практической деятельности экологической, природоохранной направленности.</w:t>
      </w:r>
    </w:p>
    <w:p w:rsidR="00624406" w:rsidRPr="00624406" w:rsidRDefault="00624406" w:rsidP="00624406">
      <w:pPr>
        <w:widowControl/>
        <w:pBdr>
          <w:top w:val="nil"/>
          <w:left w:val="nil"/>
          <w:bottom w:val="nil"/>
          <w:right w:val="nil"/>
          <w:between w:val="nil"/>
        </w:pBdr>
        <w:shd w:val="clear" w:color="auto" w:fill="FFFFFF"/>
        <w:spacing w:line="276" w:lineRule="auto"/>
        <w:ind w:firstLine="720"/>
        <w:jc w:val="both"/>
        <w:rPr>
          <w:b/>
          <w:color w:val="000000"/>
          <w:sz w:val="24"/>
          <w:szCs w:val="24"/>
        </w:rPr>
      </w:pPr>
      <w:bookmarkStart w:id="45" w:name="bookmark=id.3tbugp1" w:colFirst="0" w:colLast="0"/>
      <w:bookmarkEnd w:id="45"/>
      <w:r w:rsidRPr="00624406">
        <w:rPr>
          <w:b/>
          <w:color w:val="000000"/>
          <w:sz w:val="24"/>
          <w:szCs w:val="24"/>
        </w:rPr>
        <w:t>Ценности научного познания:</w:t>
      </w:r>
    </w:p>
    <w:p w:rsidR="00624406" w:rsidRPr="00624406" w:rsidRDefault="00624406" w:rsidP="00624406">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46" w:name="bookmark=id.28h4qwu" w:colFirst="0" w:colLast="0"/>
      <w:bookmarkEnd w:id="46"/>
      <w:proofErr w:type="gramStart"/>
      <w:r w:rsidRPr="00624406">
        <w:rPr>
          <w:color w:val="000000"/>
          <w:sz w:val="24"/>
          <w:szCs w:val="24"/>
        </w:rPr>
        <w:t>выражающий</w:t>
      </w:r>
      <w:proofErr w:type="gramEnd"/>
      <w:r w:rsidRPr="00624406">
        <w:rPr>
          <w:color w:val="000000"/>
          <w:sz w:val="24"/>
          <w:szCs w:val="24"/>
        </w:rPr>
        <w:t xml:space="preserve"> познавательные интересы в разных предметных областях с учетом индивидуальных интересов, способностей, достижений;</w:t>
      </w:r>
    </w:p>
    <w:p w:rsidR="00624406" w:rsidRPr="00624406" w:rsidRDefault="00624406" w:rsidP="00624406">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47" w:name="bookmark=id.nmf14n" w:colFirst="0" w:colLast="0"/>
      <w:bookmarkEnd w:id="47"/>
      <w:proofErr w:type="gramStart"/>
      <w:r w:rsidRPr="00624406">
        <w:rPr>
          <w:color w:val="000000"/>
          <w:sz w:val="24"/>
          <w:szCs w:val="24"/>
        </w:rPr>
        <w:t>ориентированный</w:t>
      </w:r>
      <w:proofErr w:type="gramEnd"/>
      <w:r w:rsidRPr="00624406">
        <w:rPr>
          <w:color w:val="000000"/>
          <w:sz w:val="24"/>
          <w:szCs w:val="24"/>
        </w:rPr>
        <w:t xml:space="preserve"> в деятельности на научные знания о природе и обществе, взаимосвязях человека с природной и социальной средой;</w:t>
      </w:r>
    </w:p>
    <w:p w:rsidR="00624406" w:rsidRPr="00624406" w:rsidRDefault="00624406" w:rsidP="00624406">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48" w:name="bookmark=id.37m2jsg" w:colFirst="0" w:colLast="0"/>
      <w:bookmarkEnd w:id="48"/>
      <w:proofErr w:type="gramStart"/>
      <w:r w:rsidRPr="00624406">
        <w:rPr>
          <w:color w:val="000000"/>
          <w:sz w:val="24"/>
          <w:szCs w:val="24"/>
        </w:rPr>
        <w:t>развивающий</w:t>
      </w:r>
      <w:proofErr w:type="gramEnd"/>
      <w:r w:rsidRPr="00624406">
        <w:rPr>
          <w:color w:val="000000"/>
          <w:sz w:val="24"/>
          <w:szCs w:val="24"/>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624406" w:rsidRPr="00F255F8" w:rsidRDefault="00624406" w:rsidP="00F255F8">
      <w:pPr>
        <w:widowControl/>
        <w:pBdr>
          <w:top w:val="nil"/>
          <w:left w:val="nil"/>
          <w:bottom w:val="nil"/>
          <w:right w:val="nil"/>
          <w:between w:val="nil"/>
        </w:pBdr>
        <w:shd w:val="clear" w:color="auto" w:fill="FFFFFF"/>
        <w:spacing w:line="276" w:lineRule="auto"/>
        <w:ind w:firstLine="709"/>
        <w:jc w:val="both"/>
        <w:rPr>
          <w:color w:val="000000"/>
          <w:sz w:val="24"/>
          <w:szCs w:val="24"/>
        </w:rPr>
      </w:pPr>
      <w:bookmarkStart w:id="49" w:name="bookmark=id.1mrcu09" w:colFirst="0" w:colLast="0"/>
      <w:bookmarkEnd w:id="49"/>
      <w:proofErr w:type="gramStart"/>
      <w:r w:rsidRPr="00624406">
        <w:rPr>
          <w:color w:val="000000"/>
          <w:sz w:val="24"/>
          <w:szCs w:val="24"/>
        </w:rPr>
        <w:lastRenderedPageBreak/>
        <w:t>демонстрирующий</w:t>
      </w:r>
      <w:proofErr w:type="gramEnd"/>
      <w:r w:rsidRPr="00624406">
        <w:rPr>
          <w:color w:val="000000"/>
          <w:sz w:val="24"/>
          <w:szCs w:val="24"/>
        </w:rPr>
        <w:t xml:space="preserve"> навыки наблюдений, накопления фактов, осмысления опыта в </w:t>
      </w:r>
      <w:proofErr w:type="spellStart"/>
      <w:r w:rsidRPr="00624406">
        <w:rPr>
          <w:color w:val="000000"/>
          <w:sz w:val="24"/>
          <w:szCs w:val="24"/>
        </w:rPr>
        <w:t>естественно-научной</w:t>
      </w:r>
      <w:proofErr w:type="spellEnd"/>
      <w:r w:rsidRPr="00624406">
        <w:rPr>
          <w:color w:val="000000"/>
          <w:sz w:val="24"/>
          <w:szCs w:val="24"/>
        </w:rPr>
        <w:t xml:space="preserve"> и гуманитарной областях познания, исследовательской деятельности.</w:t>
      </w:r>
    </w:p>
    <w:p w:rsidR="00624406" w:rsidRPr="00624406" w:rsidRDefault="00624406" w:rsidP="00624406">
      <w:pPr>
        <w:pBdr>
          <w:top w:val="nil"/>
          <w:left w:val="nil"/>
          <w:bottom w:val="nil"/>
          <w:right w:val="nil"/>
          <w:between w:val="nil"/>
        </w:pBdr>
        <w:spacing w:line="276" w:lineRule="auto"/>
        <w:ind w:firstLine="709"/>
        <w:rPr>
          <w:b/>
          <w:color w:val="000000"/>
          <w:sz w:val="24"/>
          <w:szCs w:val="24"/>
        </w:rPr>
      </w:pPr>
      <w:bookmarkStart w:id="50" w:name="_heading=h.46r0co2" w:colFirst="0" w:colLast="0"/>
      <w:bookmarkEnd w:id="50"/>
      <w:r w:rsidRPr="00624406">
        <w:rPr>
          <w:b/>
          <w:color w:val="000000"/>
          <w:sz w:val="24"/>
          <w:szCs w:val="24"/>
        </w:rPr>
        <w:t>РАЗДЕЛ 2. СОДЕРЖАТЕЛЬНЫЙ.</w:t>
      </w:r>
    </w:p>
    <w:p w:rsidR="00624406" w:rsidRPr="00624406" w:rsidRDefault="00624406" w:rsidP="00624406">
      <w:pPr>
        <w:numPr>
          <w:ilvl w:val="1"/>
          <w:numId w:val="24"/>
        </w:numPr>
        <w:pBdr>
          <w:top w:val="nil"/>
          <w:left w:val="nil"/>
          <w:bottom w:val="nil"/>
          <w:right w:val="nil"/>
          <w:between w:val="nil"/>
        </w:pBdr>
        <w:tabs>
          <w:tab w:val="left" w:pos="645"/>
          <w:tab w:val="left" w:pos="1134"/>
        </w:tabs>
        <w:spacing w:line="276" w:lineRule="auto"/>
        <w:jc w:val="both"/>
        <w:rPr>
          <w:b/>
          <w:color w:val="000000"/>
          <w:sz w:val="24"/>
          <w:szCs w:val="24"/>
        </w:rPr>
      </w:pPr>
      <w:bookmarkStart w:id="51" w:name="_heading=h.2lwamvv" w:colFirst="0" w:colLast="0"/>
      <w:bookmarkEnd w:id="51"/>
      <w:r w:rsidRPr="00624406">
        <w:rPr>
          <w:b/>
          <w:color w:val="000000"/>
          <w:sz w:val="24"/>
          <w:szCs w:val="24"/>
        </w:rPr>
        <w:t>Уклад Школы.</w:t>
      </w:r>
    </w:p>
    <w:p w:rsidR="00624406" w:rsidRPr="00624406" w:rsidRDefault="00624406" w:rsidP="00624406">
      <w:pPr>
        <w:spacing w:line="276" w:lineRule="auto"/>
        <w:ind w:firstLine="851"/>
        <w:rPr>
          <w:sz w:val="24"/>
          <w:szCs w:val="24"/>
        </w:rPr>
      </w:pPr>
      <w:r w:rsidRPr="00624406">
        <w:rPr>
          <w:iCs/>
          <w:sz w:val="24"/>
          <w:szCs w:val="24"/>
        </w:rPr>
        <w:t xml:space="preserve">Муниципальное бюджетное общеобразовательное учреждение «Средняя общеобразовательная школа №8» </w:t>
      </w:r>
      <w:r w:rsidRPr="00624406">
        <w:rPr>
          <w:sz w:val="24"/>
          <w:szCs w:val="24"/>
        </w:rPr>
        <w:t xml:space="preserve">сельская школа, расположена по адресу: Ставропольский край, </w:t>
      </w:r>
      <w:proofErr w:type="spellStart"/>
      <w:r w:rsidRPr="00624406">
        <w:rPr>
          <w:sz w:val="24"/>
          <w:szCs w:val="24"/>
        </w:rPr>
        <w:t>Шпаковский</w:t>
      </w:r>
      <w:proofErr w:type="spellEnd"/>
      <w:r w:rsidRPr="00624406">
        <w:rPr>
          <w:sz w:val="24"/>
          <w:szCs w:val="24"/>
        </w:rPr>
        <w:t xml:space="preserve"> район, с. </w:t>
      </w:r>
      <w:proofErr w:type="spellStart"/>
      <w:r w:rsidRPr="00624406">
        <w:rPr>
          <w:sz w:val="24"/>
          <w:szCs w:val="24"/>
        </w:rPr>
        <w:t>Сенгилеевское</w:t>
      </w:r>
      <w:proofErr w:type="spellEnd"/>
      <w:r w:rsidRPr="00624406">
        <w:rPr>
          <w:sz w:val="24"/>
          <w:szCs w:val="24"/>
        </w:rPr>
        <w:t xml:space="preserve">, ул. </w:t>
      </w:r>
      <w:proofErr w:type="gramStart"/>
      <w:r w:rsidRPr="00624406">
        <w:rPr>
          <w:sz w:val="24"/>
          <w:szCs w:val="24"/>
        </w:rPr>
        <w:t>Комсомольская</w:t>
      </w:r>
      <w:proofErr w:type="gramEnd"/>
      <w:r w:rsidRPr="00624406">
        <w:rPr>
          <w:sz w:val="24"/>
          <w:szCs w:val="24"/>
        </w:rPr>
        <w:t xml:space="preserve">, 77.  </w:t>
      </w:r>
      <w:r w:rsidRPr="00624406">
        <w:rPr>
          <w:iCs/>
          <w:sz w:val="24"/>
          <w:szCs w:val="24"/>
        </w:rPr>
        <w:t xml:space="preserve">В 2022 году отметила свой 40 – летний юбилей. </w:t>
      </w:r>
    </w:p>
    <w:p w:rsidR="00624406" w:rsidRPr="00624406" w:rsidRDefault="00624406" w:rsidP="00624406">
      <w:pPr>
        <w:spacing w:line="276" w:lineRule="auto"/>
        <w:ind w:firstLine="709"/>
        <w:rPr>
          <w:iCs/>
          <w:sz w:val="24"/>
          <w:szCs w:val="24"/>
        </w:rPr>
      </w:pPr>
      <w:r w:rsidRPr="00624406">
        <w:rPr>
          <w:iCs/>
          <w:sz w:val="24"/>
          <w:szCs w:val="24"/>
        </w:rPr>
        <w:t xml:space="preserve">Школа является </w:t>
      </w:r>
      <w:proofErr w:type="spellStart"/>
      <w:r w:rsidRPr="00624406">
        <w:rPr>
          <w:iCs/>
          <w:sz w:val="24"/>
          <w:szCs w:val="24"/>
        </w:rPr>
        <w:t>социо</w:t>
      </w:r>
      <w:proofErr w:type="spellEnd"/>
      <w:r w:rsidRPr="00624406">
        <w:rPr>
          <w:iCs/>
          <w:sz w:val="24"/>
          <w:szCs w:val="24"/>
        </w:rPr>
        <w:t xml:space="preserve"> - культурным центром села. В ней сложились свои традиции, особенности учебно-воспитательного процесса – с ранних лет прививать детям чувство единства, взаимопомощи, уважения к прошлому, патриотизм. </w:t>
      </w:r>
    </w:p>
    <w:p w:rsidR="00624406" w:rsidRPr="00624406" w:rsidRDefault="00624406" w:rsidP="00624406">
      <w:pPr>
        <w:spacing w:line="276" w:lineRule="auto"/>
        <w:ind w:firstLine="708"/>
        <w:rPr>
          <w:sz w:val="24"/>
          <w:szCs w:val="24"/>
        </w:rPr>
      </w:pPr>
      <w:r w:rsidRPr="00624406">
        <w:rPr>
          <w:color w:val="000000"/>
          <w:sz w:val="24"/>
          <w:szCs w:val="24"/>
          <w:shd w:val="clear" w:color="auto" w:fill="FFFFFF"/>
        </w:rPr>
        <w:t xml:space="preserve">МБОУ СОШ №8  занимает особое положение в структуре села - это гораздо больше, чем просто школа. Это явление культурное, социальное и экономическое, потому что она во многом определяет жизнь села, </w:t>
      </w:r>
      <w:proofErr w:type="gramStart"/>
      <w:r w:rsidRPr="00624406">
        <w:rPr>
          <w:color w:val="000000"/>
          <w:sz w:val="24"/>
          <w:szCs w:val="24"/>
          <w:shd w:val="clear" w:color="auto" w:fill="FFFFFF"/>
        </w:rPr>
        <w:t>или</w:t>
      </w:r>
      <w:proofErr w:type="gramEnd"/>
      <w:r w:rsidRPr="00624406">
        <w:rPr>
          <w:color w:val="000000"/>
          <w:sz w:val="24"/>
          <w:szCs w:val="24"/>
          <w:shd w:val="clear" w:color="auto" w:fill="FFFFFF"/>
        </w:rPr>
        <w:t xml:space="preserve"> во всяком случае, сильно влияет на нее. Школа и социум на селе </w:t>
      </w:r>
      <w:proofErr w:type="gramStart"/>
      <w:r w:rsidRPr="00624406">
        <w:rPr>
          <w:color w:val="000000"/>
          <w:sz w:val="24"/>
          <w:szCs w:val="24"/>
          <w:shd w:val="clear" w:color="auto" w:fill="FFFFFF"/>
        </w:rPr>
        <w:t>неразделимы</w:t>
      </w:r>
      <w:proofErr w:type="gramEnd"/>
      <w:r w:rsidRPr="00624406">
        <w:rPr>
          <w:color w:val="000000"/>
          <w:sz w:val="24"/>
          <w:szCs w:val="24"/>
          <w:shd w:val="clear" w:color="auto" w:fill="FFFFFF"/>
        </w:rPr>
        <w:t>. Являясь органичной частью целого, наша школа отражает все противоречия, проблемы, ценности, присущие сельскому жителю, помогает в преодолении социальных различий, сохранения принципа социального равенства сельского социума.  Контингент села очень разнообразен - это и коренные жители, и «приезжие</w:t>
      </w:r>
      <w:proofErr w:type="gramStart"/>
      <w:r w:rsidRPr="00624406">
        <w:rPr>
          <w:color w:val="000000"/>
          <w:sz w:val="24"/>
          <w:szCs w:val="24"/>
          <w:shd w:val="clear" w:color="auto" w:fill="FFFFFF"/>
        </w:rPr>
        <w:t>»-</w:t>
      </w:r>
      <w:proofErr w:type="gramEnd"/>
      <w:r w:rsidRPr="00624406">
        <w:rPr>
          <w:color w:val="000000"/>
          <w:sz w:val="24"/>
          <w:szCs w:val="24"/>
          <w:shd w:val="clear" w:color="auto" w:fill="FFFFFF"/>
        </w:rPr>
        <w:t>переселенцы из бывших Советских республик (Азербайджан, Армения, Киргизия) и нынешних республик России (Дагестан, Карачаево-Черкесия). Все это делает облик школы и ее воспитательной системы неповторимым и необычным.  Э</w:t>
      </w:r>
      <w:r w:rsidRPr="00624406">
        <w:rPr>
          <w:color w:val="000000"/>
          <w:sz w:val="24"/>
          <w:szCs w:val="24"/>
        </w:rPr>
        <w:t>тнокультурные, конфессиональные и региональные особенности села учтены при формировании ресурсов воспитательной программы.</w:t>
      </w:r>
    </w:p>
    <w:p w:rsidR="00624406" w:rsidRPr="00624406" w:rsidRDefault="00624406" w:rsidP="00624406">
      <w:pPr>
        <w:spacing w:line="276" w:lineRule="auto"/>
        <w:ind w:firstLine="851"/>
        <w:rPr>
          <w:sz w:val="24"/>
          <w:szCs w:val="24"/>
        </w:rPr>
      </w:pPr>
      <w:r w:rsidRPr="00624406">
        <w:rPr>
          <w:iCs/>
          <w:sz w:val="24"/>
          <w:szCs w:val="24"/>
        </w:rPr>
        <w:t>Контингент учащихся в последние годы составляет около 370 детей: из них 15% - дети разных национальностей.</w:t>
      </w:r>
      <w:r w:rsidRPr="00624406">
        <w:rPr>
          <w:color w:val="00000A"/>
          <w:sz w:val="24"/>
          <w:szCs w:val="24"/>
        </w:rPr>
        <w:t xml:space="preserve"> Основными традициями воспитания в образовательной организации являются следующие</w:t>
      </w:r>
      <w:r w:rsidRPr="00624406">
        <w:rPr>
          <w:iCs/>
          <w:color w:val="000000"/>
          <w:w w:val="1"/>
          <w:sz w:val="24"/>
          <w:szCs w:val="24"/>
        </w:rPr>
        <w:t xml:space="preserve">: </w:t>
      </w:r>
    </w:p>
    <w:p w:rsidR="00624406" w:rsidRPr="00624406" w:rsidRDefault="00624406" w:rsidP="00624406">
      <w:pPr>
        <w:numPr>
          <w:ilvl w:val="0"/>
          <w:numId w:val="31"/>
        </w:numPr>
        <w:autoSpaceDE w:val="0"/>
        <w:spacing w:line="276" w:lineRule="auto"/>
        <w:ind w:left="0" w:firstLine="1276"/>
        <w:jc w:val="both"/>
        <w:rPr>
          <w:sz w:val="24"/>
          <w:szCs w:val="24"/>
        </w:rPr>
      </w:pPr>
      <w:r w:rsidRPr="00624406">
        <w:rPr>
          <w:color w:val="00000A"/>
          <w:sz w:val="24"/>
          <w:szCs w:val="24"/>
        </w:rPr>
        <w:t xml:space="preserve">стержнем годового цикла воспитательной работы школы являются КТД, </w:t>
      </w:r>
      <w:r w:rsidRPr="00624406">
        <w:rPr>
          <w:sz w:val="24"/>
          <w:szCs w:val="24"/>
        </w:rPr>
        <w:t>через которые осуществляется интеграция воспитательных усилий педагогов;</w:t>
      </w:r>
    </w:p>
    <w:p w:rsidR="00624406" w:rsidRPr="00624406" w:rsidRDefault="00624406" w:rsidP="00624406">
      <w:pPr>
        <w:numPr>
          <w:ilvl w:val="0"/>
          <w:numId w:val="31"/>
        </w:numPr>
        <w:autoSpaceDE w:val="0"/>
        <w:spacing w:line="276" w:lineRule="auto"/>
        <w:ind w:left="0" w:firstLine="1276"/>
        <w:jc w:val="both"/>
        <w:rPr>
          <w:sz w:val="24"/>
          <w:szCs w:val="24"/>
        </w:rPr>
      </w:pPr>
      <w:r w:rsidRPr="00624406">
        <w:rPr>
          <w:sz w:val="24"/>
          <w:szCs w:val="24"/>
        </w:rPr>
        <w:t>важной чертой каждого КТД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624406" w:rsidRPr="00624406" w:rsidRDefault="00624406" w:rsidP="00624406">
      <w:pPr>
        <w:numPr>
          <w:ilvl w:val="0"/>
          <w:numId w:val="31"/>
        </w:numPr>
        <w:autoSpaceDE w:val="0"/>
        <w:spacing w:line="276" w:lineRule="auto"/>
        <w:ind w:left="0" w:firstLine="1276"/>
        <w:jc w:val="both"/>
        <w:rPr>
          <w:sz w:val="24"/>
          <w:szCs w:val="24"/>
        </w:rPr>
      </w:pPr>
      <w:r w:rsidRPr="00624406">
        <w:rPr>
          <w:sz w:val="24"/>
          <w:szCs w:val="24"/>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624406" w:rsidRPr="00624406" w:rsidRDefault="00624406" w:rsidP="00624406">
      <w:pPr>
        <w:numPr>
          <w:ilvl w:val="0"/>
          <w:numId w:val="31"/>
        </w:numPr>
        <w:autoSpaceDE w:val="0"/>
        <w:spacing w:line="276" w:lineRule="auto"/>
        <w:ind w:left="0" w:firstLine="1276"/>
        <w:jc w:val="both"/>
        <w:rPr>
          <w:sz w:val="24"/>
          <w:szCs w:val="24"/>
        </w:rPr>
      </w:pPr>
      <w:r w:rsidRPr="00624406">
        <w:rPr>
          <w:sz w:val="24"/>
          <w:szCs w:val="24"/>
        </w:rPr>
        <w:t xml:space="preserve">в проведении общешкольных дел поощряется конструктивное </w:t>
      </w:r>
      <w:proofErr w:type="spellStart"/>
      <w:r w:rsidRPr="00624406">
        <w:rPr>
          <w:sz w:val="24"/>
          <w:szCs w:val="24"/>
        </w:rPr>
        <w:t>межклассное</w:t>
      </w:r>
      <w:proofErr w:type="spellEnd"/>
      <w:r w:rsidRPr="00624406">
        <w:rPr>
          <w:sz w:val="24"/>
          <w:szCs w:val="24"/>
        </w:rPr>
        <w:t xml:space="preserve"> и </w:t>
      </w:r>
      <w:proofErr w:type="spellStart"/>
      <w:r w:rsidRPr="00624406">
        <w:rPr>
          <w:sz w:val="24"/>
          <w:szCs w:val="24"/>
        </w:rPr>
        <w:t>межвозрастное</w:t>
      </w:r>
      <w:proofErr w:type="spellEnd"/>
      <w:r w:rsidRPr="00624406">
        <w:rPr>
          <w:sz w:val="24"/>
          <w:szCs w:val="24"/>
        </w:rPr>
        <w:t xml:space="preserve"> взаимодействие школьников, а также их социальная активность; </w:t>
      </w:r>
    </w:p>
    <w:p w:rsidR="00624406" w:rsidRPr="00624406" w:rsidRDefault="00624406" w:rsidP="00624406">
      <w:pPr>
        <w:numPr>
          <w:ilvl w:val="0"/>
          <w:numId w:val="31"/>
        </w:numPr>
        <w:autoSpaceDE w:val="0"/>
        <w:spacing w:line="276" w:lineRule="auto"/>
        <w:ind w:left="0" w:firstLine="1276"/>
        <w:jc w:val="both"/>
        <w:rPr>
          <w:sz w:val="24"/>
          <w:szCs w:val="24"/>
        </w:rPr>
      </w:pPr>
      <w:r w:rsidRPr="00624406">
        <w:rPr>
          <w:sz w:val="24"/>
          <w:szCs w:val="24"/>
        </w:rPr>
        <w:t xml:space="preserve">педагоги школы ориентированы на формирование коллективов в рамках школьных классов, кружков, студий, секций и иных детских объединений, </w:t>
      </w:r>
    </w:p>
    <w:p w:rsidR="00624406" w:rsidRPr="00624406" w:rsidRDefault="00624406" w:rsidP="00624406">
      <w:pPr>
        <w:numPr>
          <w:ilvl w:val="0"/>
          <w:numId w:val="31"/>
        </w:numPr>
        <w:autoSpaceDE w:val="0"/>
        <w:spacing w:line="276" w:lineRule="auto"/>
        <w:ind w:left="0" w:firstLine="1276"/>
        <w:jc w:val="both"/>
        <w:rPr>
          <w:sz w:val="24"/>
          <w:szCs w:val="24"/>
        </w:rPr>
      </w:pPr>
      <w:r w:rsidRPr="00624406">
        <w:rPr>
          <w:sz w:val="24"/>
          <w:szCs w:val="24"/>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624406" w:rsidRPr="00624406" w:rsidRDefault="00624406" w:rsidP="00624406">
      <w:pPr>
        <w:spacing w:line="276" w:lineRule="auto"/>
        <w:ind w:firstLine="709"/>
        <w:rPr>
          <w:iCs/>
          <w:sz w:val="24"/>
          <w:szCs w:val="24"/>
        </w:rPr>
      </w:pPr>
    </w:p>
    <w:p w:rsidR="00624406" w:rsidRPr="00624406" w:rsidRDefault="00624406" w:rsidP="00624406">
      <w:pPr>
        <w:pStyle w:val="c42"/>
        <w:shd w:val="clear" w:color="auto" w:fill="FFFFFF"/>
        <w:spacing w:before="0" w:after="0" w:line="276" w:lineRule="auto"/>
        <w:ind w:firstLine="760"/>
        <w:jc w:val="both"/>
      </w:pPr>
      <w:bookmarkStart w:id="52" w:name="_heading=h.3l18frh" w:colFirst="0" w:colLast="0"/>
      <w:bookmarkEnd w:id="52"/>
      <w:r w:rsidRPr="00624406">
        <w:rPr>
          <w:bCs/>
          <w:color w:val="000000"/>
        </w:rPr>
        <w:t xml:space="preserve">Воспитывающая среда МБОУ СОШ №8 - это </w:t>
      </w:r>
      <w:r w:rsidRPr="00624406">
        <w:rPr>
          <w:rStyle w:val="c3"/>
          <w:color w:val="000000"/>
        </w:rPr>
        <w:t xml:space="preserve">совокупность окружающих ребенка обстоятельств, социально ценностных, влияющих на его личностное развитие и содействующих его вхождению в современную культуру. Она включает: </w:t>
      </w:r>
    </w:p>
    <w:p w:rsidR="00624406" w:rsidRPr="00624406" w:rsidRDefault="00624406" w:rsidP="00624406">
      <w:pPr>
        <w:pStyle w:val="c42"/>
        <w:numPr>
          <w:ilvl w:val="0"/>
          <w:numId w:val="32"/>
        </w:numPr>
        <w:shd w:val="clear" w:color="auto" w:fill="FFFFFF"/>
        <w:spacing w:before="0" w:after="0" w:line="276" w:lineRule="auto"/>
        <w:jc w:val="both"/>
      </w:pPr>
      <w:r w:rsidRPr="00624406">
        <w:rPr>
          <w:rStyle w:val="c3"/>
          <w:color w:val="000000"/>
        </w:rPr>
        <w:t>предметно-пространственное окружение</w:t>
      </w:r>
    </w:p>
    <w:p w:rsidR="00624406" w:rsidRPr="00624406" w:rsidRDefault="00624406" w:rsidP="00624406">
      <w:pPr>
        <w:pStyle w:val="c4"/>
        <w:numPr>
          <w:ilvl w:val="0"/>
          <w:numId w:val="32"/>
        </w:numPr>
        <w:shd w:val="clear" w:color="auto" w:fill="FFFFFF"/>
        <w:spacing w:before="30" w:after="30" w:line="276" w:lineRule="auto"/>
        <w:jc w:val="both"/>
      </w:pPr>
      <w:r w:rsidRPr="00624406">
        <w:rPr>
          <w:rStyle w:val="c3"/>
          <w:color w:val="000000"/>
        </w:rPr>
        <w:lastRenderedPageBreak/>
        <w:t>поведенческое</w:t>
      </w:r>
    </w:p>
    <w:p w:rsidR="00624406" w:rsidRPr="00624406" w:rsidRDefault="00624406" w:rsidP="00624406">
      <w:pPr>
        <w:pStyle w:val="c4"/>
        <w:numPr>
          <w:ilvl w:val="0"/>
          <w:numId w:val="32"/>
        </w:numPr>
        <w:shd w:val="clear" w:color="auto" w:fill="FFFFFF"/>
        <w:spacing w:before="30" w:after="30" w:line="276" w:lineRule="auto"/>
        <w:jc w:val="both"/>
      </w:pPr>
      <w:r w:rsidRPr="00624406">
        <w:rPr>
          <w:rStyle w:val="c3"/>
          <w:color w:val="000000"/>
        </w:rPr>
        <w:t>событийное</w:t>
      </w:r>
    </w:p>
    <w:p w:rsidR="00624406" w:rsidRPr="00624406" w:rsidRDefault="00624406" w:rsidP="00624406">
      <w:pPr>
        <w:pStyle w:val="c76"/>
        <w:numPr>
          <w:ilvl w:val="0"/>
          <w:numId w:val="32"/>
        </w:numPr>
        <w:shd w:val="clear" w:color="auto" w:fill="FFFFFF"/>
        <w:spacing w:before="30" w:after="30" w:line="276" w:lineRule="auto"/>
        <w:jc w:val="both"/>
      </w:pPr>
      <w:r w:rsidRPr="00624406">
        <w:rPr>
          <w:rStyle w:val="c3"/>
          <w:color w:val="000000"/>
        </w:rPr>
        <w:t>информационное культурное.</w:t>
      </w:r>
    </w:p>
    <w:p w:rsidR="00624406" w:rsidRPr="00624406" w:rsidRDefault="00624406" w:rsidP="00624406">
      <w:pPr>
        <w:spacing w:line="276" w:lineRule="auto"/>
        <w:ind w:firstLine="709"/>
        <w:rPr>
          <w:iCs/>
          <w:sz w:val="24"/>
          <w:szCs w:val="24"/>
        </w:rPr>
      </w:pPr>
      <w:r w:rsidRPr="00624406">
        <w:rPr>
          <w:iCs/>
          <w:sz w:val="24"/>
          <w:szCs w:val="24"/>
        </w:rPr>
        <w:t>В школе уделяется большое внимание обустройству помещений, учебных кабинетов, школьного двора, спортплощадок и так далее. Все это создает психологический фон, на котором разворачиваются взаимоотношения всех, кто находится в здании школы.</w:t>
      </w:r>
    </w:p>
    <w:p w:rsidR="00624406" w:rsidRPr="00624406" w:rsidRDefault="00624406" w:rsidP="00624406">
      <w:pPr>
        <w:spacing w:line="276" w:lineRule="auto"/>
        <w:ind w:firstLine="708"/>
        <w:rPr>
          <w:sz w:val="24"/>
          <w:szCs w:val="24"/>
        </w:rPr>
      </w:pPr>
      <w:r w:rsidRPr="00624406">
        <w:rPr>
          <w:iCs/>
          <w:color w:val="000000"/>
          <w:sz w:val="24"/>
          <w:szCs w:val="24"/>
        </w:rPr>
        <w:t xml:space="preserve">Реализация </w:t>
      </w:r>
      <w:proofErr w:type="spellStart"/>
      <w:r w:rsidRPr="00624406">
        <w:rPr>
          <w:iCs/>
          <w:color w:val="000000"/>
          <w:sz w:val="24"/>
          <w:szCs w:val="24"/>
        </w:rPr>
        <w:t>социокультурного</w:t>
      </w:r>
      <w:proofErr w:type="spellEnd"/>
      <w:r w:rsidRPr="00624406">
        <w:rPr>
          <w:iCs/>
          <w:color w:val="000000"/>
          <w:sz w:val="24"/>
          <w:szCs w:val="24"/>
        </w:rPr>
        <w:t xml:space="preserve"> контекста опирается на построение социального партнерства образовательной организации с организациями-партнерами. Для МБОУ СОШ №8 это: </w:t>
      </w:r>
      <w:proofErr w:type="gramStart"/>
      <w:r w:rsidRPr="00624406">
        <w:rPr>
          <w:iCs/>
          <w:color w:val="000000"/>
          <w:sz w:val="24"/>
          <w:szCs w:val="24"/>
        </w:rPr>
        <w:t xml:space="preserve">МКУК «КДЦ с. </w:t>
      </w:r>
      <w:proofErr w:type="spellStart"/>
      <w:r w:rsidRPr="00624406">
        <w:rPr>
          <w:iCs/>
          <w:color w:val="000000"/>
          <w:sz w:val="24"/>
          <w:szCs w:val="24"/>
        </w:rPr>
        <w:t>Сенгилеевского</w:t>
      </w:r>
      <w:proofErr w:type="spellEnd"/>
      <w:r w:rsidRPr="00624406">
        <w:rPr>
          <w:iCs/>
          <w:color w:val="000000"/>
          <w:sz w:val="24"/>
          <w:szCs w:val="24"/>
        </w:rPr>
        <w:t>»; МКУК «ЦБСШМО» филиал 18; ЦМП Шпаковского района, ЦМП Ставропольского края, Добровольческое движение Ставропольского края «Кампус», МБУ ДО «Станция юных туристов», МБОУ ДО «Детский экологический центр», ВПК «Русские витязи», хуторское казачье общество, священнослужитель церкви Казанской иконы Божьей матери, МБОУ ДО «</w:t>
      </w:r>
      <w:proofErr w:type="spellStart"/>
      <w:r w:rsidRPr="00624406">
        <w:rPr>
          <w:iCs/>
          <w:color w:val="000000"/>
          <w:sz w:val="24"/>
          <w:szCs w:val="24"/>
        </w:rPr>
        <w:t>Детско</w:t>
      </w:r>
      <w:proofErr w:type="spellEnd"/>
      <w:r w:rsidRPr="00624406">
        <w:rPr>
          <w:iCs/>
          <w:color w:val="000000"/>
          <w:sz w:val="24"/>
          <w:szCs w:val="24"/>
        </w:rPr>
        <w:t xml:space="preserve"> – юношеская спортивная школа», краевая федерация </w:t>
      </w:r>
      <w:proofErr w:type="spellStart"/>
      <w:r w:rsidRPr="00624406">
        <w:rPr>
          <w:iCs/>
          <w:color w:val="000000"/>
          <w:sz w:val="24"/>
          <w:szCs w:val="24"/>
        </w:rPr>
        <w:t>тхэквон</w:t>
      </w:r>
      <w:proofErr w:type="spellEnd"/>
      <w:r w:rsidRPr="00624406">
        <w:rPr>
          <w:iCs/>
          <w:color w:val="000000"/>
          <w:sz w:val="24"/>
          <w:szCs w:val="24"/>
        </w:rPr>
        <w:t xml:space="preserve"> – до «Торнадо».</w:t>
      </w:r>
      <w:proofErr w:type="gramEnd"/>
    </w:p>
    <w:p w:rsidR="00624406" w:rsidRPr="00624406" w:rsidRDefault="00624406" w:rsidP="00624406">
      <w:pPr>
        <w:spacing w:line="276" w:lineRule="auto"/>
        <w:ind w:firstLine="708"/>
        <w:rPr>
          <w:sz w:val="24"/>
          <w:szCs w:val="24"/>
        </w:rPr>
      </w:pPr>
      <w:r w:rsidRPr="00624406">
        <w:rPr>
          <w:sz w:val="24"/>
          <w:szCs w:val="24"/>
        </w:rPr>
        <w:t xml:space="preserve">В школе сложились свои традиции, особенности учебно-воспитательного процесса – с ранних лет прививать детям чувство единства, взаимопомощи, уважения к прошлому, патриотизм. На протяжении многих лет общеобразовательное учреждение внедряет современные инновационные образовательные программы. </w:t>
      </w:r>
    </w:p>
    <w:p w:rsidR="00624406" w:rsidRPr="00624406" w:rsidRDefault="00624406" w:rsidP="00624406">
      <w:pPr>
        <w:spacing w:line="276" w:lineRule="auto"/>
        <w:rPr>
          <w:sz w:val="24"/>
          <w:szCs w:val="24"/>
        </w:rPr>
      </w:pPr>
      <w:r w:rsidRPr="00624406">
        <w:rPr>
          <w:sz w:val="24"/>
          <w:szCs w:val="24"/>
        </w:rPr>
        <w:t xml:space="preserve">             В последние годы помощь и забота администрации Шпаковского муниципального округа, комитета образования, администрации территориального отдела становится все ощутимее в решении многих школьных вопросов, поэтому внешний вид школы, эстетическое ее оснащение значительно улучшены.</w:t>
      </w:r>
    </w:p>
    <w:p w:rsidR="00624406" w:rsidRPr="00624406" w:rsidRDefault="00624406" w:rsidP="00624406">
      <w:pPr>
        <w:tabs>
          <w:tab w:val="left" w:pos="851"/>
        </w:tabs>
        <w:spacing w:line="276" w:lineRule="auto"/>
        <w:rPr>
          <w:sz w:val="24"/>
          <w:szCs w:val="24"/>
        </w:rPr>
      </w:pPr>
      <w:r w:rsidRPr="00624406">
        <w:rPr>
          <w:bCs/>
          <w:color w:val="000000"/>
          <w:sz w:val="24"/>
          <w:szCs w:val="24"/>
        </w:rPr>
        <w:t xml:space="preserve">Организационно-правовая форма - муниципальное бюджетное учреждение, три уровня образования. Направленность образовательных программ - основная образовательная программа начального общего образования, основная образовательная программа основного общего образования, основная общеобразовательная программа среднего общего образования. Школа работает в шестидневном режиме  (начальное звено - </w:t>
      </w:r>
      <w:proofErr w:type="gramStart"/>
      <w:r w:rsidRPr="00624406">
        <w:rPr>
          <w:bCs/>
          <w:color w:val="000000"/>
          <w:sz w:val="24"/>
          <w:szCs w:val="24"/>
        </w:rPr>
        <w:t>пятидневный</w:t>
      </w:r>
      <w:proofErr w:type="gramEnd"/>
      <w:r w:rsidRPr="00624406">
        <w:rPr>
          <w:bCs/>
          <w:color w:val="000000"/>
          <w:sz w:val="24"/>
          <w:szCs w:val="24"/>
        </w:rPr>
        <w:t xml:space="preserve">). </w:t>
      </w:r>
    </w:p>
    <w:p w:rsidR="00624406" w:rsidRPr="00624406" w:rsidRDefault="00624406" w:rsidP="00624406">
      <w:pPr>
        <w:tabs>
          <w:tab w:val="left" w:pos="851"/>
        </w:tabs>
        <w:spacing w:line="276" w:lineRule="auto"/>
        <w:rPr>
          <w:sz w:val="24"/>
          <w:szCs w:val="24"/>
        </w:rPr>
      </w:pPr>
      <w:r w:rsidRPr="00624406">
        <w:rPr>
          <w:bCs/>
          <w:color w:val="000000"/>
          <w:sz w:val="24"/>
          <w:szCs w:val="24"/>
        </w:rPr>
        <w:tab/>
        <w:t xml:space="preserve">Социально-педагогическая работа в МБОУ СОШ №8 ведется на уровне  администрации школы, классных руководителей, социального педагога. Составление социальных паспортов в классах классными руководителями играет огромную роль. </w:t>
      </w:r>
      <w:proofErr w:type="gramStart"/>
      <w:r w:rsidRPr="00624406">
        <w:rPr>
          <w:bCs/>
          <w:color w:val="000000"/>
          <w:sz w:val="24"/>
          <w:szCs w:val="24"/>
        </w:rPr>
        <w:t>Оперативная и эффективная работа с обучающимися также способствует взаимодействию и информационному обмену классного руководителя и социального педагога, что позволяет комплексно и всесторонне работать с детьми.</w:t>
      </w:r>
      <w:proofErr w:type="gramEnd"/>
    </w:p>
    <w:p w:rsidR="00624406" w:rsidRPr="00624406" w:rsidRDefault="00624406" w:rsidP="00624406">
      <w:pPr>
        <w:tabs>
          <w:tab w:val="left" w:pos="851"/>
        </w:tabs>
        <w:spacing w:line="276" w:lineRule="auto"/>
        <w:rPr>
          <w:sz w:val="24"/>
          <w:szCs w:val="24"/>
        </w:rPr>
      </w:pPr>
      <w:r w:rsidRPr="00624406">
        <w:rPr>
          <w:bCs/>
          <w:color w:val="000000"/>
          <w:sz w:val="24"/>
          <w:szCs w:val="24"/>
        </w:rPr>
        <w:tab/>
        <w:t xml:space="preserve">Контингент обучающихся, их семей разнообразен. Процент многодетных семей порядка 15%, неполных семей 20%. Социально-культурный, конфессиональный состав  стабилен (15% детей нерусской национальности). Обучающиеся с ОВЗ составляют 1%. </w:t>
      </w:r>
    </w:p>
    <w:p w:rsidR="00624406" w:rsidRPr="00624406" w:rsidRDefault="00624406" w:rsidP="00624406">
      <w:pPr>
        <w:shd w:val="clear" w:color="auto" w:fill="FFFFFF"/>
        <w:spacing w:line="276" w:lineRule="auto"/>
        <w:ind w:firstLine="851"/>
        <w:rPr>
          <w:sz w:val="24"/>
          <w:szCs w:val="24"/>
        </w:rPr>
      </w:pPr>
      <w:r w:rsidRPr="00624406">
        <w:rPr>
          <w:sz w:val="24"/>
          <w:szCs w:val="24"/>
        </w:rPr>
        <w:t xml:space="preserve">Школа расположена в 40 километрах от краевого центра и в 60 километрах от районного. Отдаленность села от крупных поселений не дает </w:t>
      </w:r>
      <w:r w:rsidRPr="00624406">
        <w:rPr>
          <w:color w:val="000000"/>
          <w:sz w:val="24"/>
          <w:szCs w:val="24"/>
        </w:rPr>
        <w:t>возможности для дополнительного развития обучающихся художественно – эстетической, физкультурно-оздоровительной направленности.</w:t>
      </w:r>
    </w:p>
    <w:p w:rsidR="00624406" w:rsidRPr="00624406" w:rsidRDefault="00624406" w:rsidP="00624406">
      <w:pPr>
        <w:tabs>
          <w:tab w:val="left" w:pos="851"/>
        </w:tabs>
        <w:spacing w:line="276" w:lineRule="auto"/>
        <w:ind w:firstLine="851"/>
        <w:rPr>
          <w:sz w:val="24"/>
          <w:szCs w:val="24"/>
        </w:rPr>
      </w:pPr>
      <w:r w:rsidRPr="00624406">
        <w:rPr>
          <w:sz w:val="24"/>
          <w:szCs w:val="24"/>
        </w:rPr>
        <w:t xml:space="preserve">Команда администрации - квалифицированные, имеющие достаточно большой управленческий опыт руководители.  В педагогической команде имеются квалифицированные специалисты, необходимые для сопровождения всех категорий обучающихся в школе. Педагоги - основной источник положительного влияния на детей, грамотно организуют образовательный процесс, о чем свидетельствуют позитивная динамика результатов деятельности по качеству обеспечиваемого образования МБОУ  СОШ №8. </w:t>
      </w:r>
    </w:p>
    <w:p w:rsidR="00624406" w:rsidRPr="00624406" w:rsidRDefault="00624406" w:rsidP="00624406">
      <w:pPr>
        <w:tabs>
          <w:tab w:val="left" w:pos="851"/>
        </w:tabs>
        <w:spacing w:line="276" w:lineRule="auto"/>
        <w:ind w:firstLine="851"/>
        <w:rPr>
          <w:sz w:val="24"/>
          <w:szCs w:val="24"/>
        </w:rPr>
      </w:pPr>
      <w:r w:rsidRPr="00624406">
        <w:rPr>
          <w:sz w:val="24"/>
          <w:szCs w:val="24"/>
        </w:rPr>
        <w:t xml:space="preserve">Возможные отрицательные источники влияния на детей - социальные сети, </w:t>
      </w:r>
      <w:r w:rsidRPr="00624406">
        <w:rPr>
          <w:sz w:val="24"/>
          <w:szCs w:val="24"/>
        </w:rPr>
        <w:lastRenderedPageBreak/>
        <w:t xml:space="preserve">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 </w:t>
      </w:r>
    </w:p>
    <w:p w:rsidR="00624406" w:rsidRPr="00624406" w:rsidRDefault="00624406" w:rsidP="00624406">
      <w:pPr>
        <w:tabs>
          <w:tab w:val="left" w:pos="851"/>
        </w:tabs>
        <w:spacing w:line="276" w:lineRule="auto"/>
        <w:ind w:firstLine="851"/>
        <w:rPr>
          <w:sz w:val="24"/>
          <w:szCs w:val="24"/>
        </w:rPr>
      </w:pPr>
      <w:r w:rsidRPr="00624406">
        <w:rPr>
          <w:rFonts w:eastAsia="Liberation Serif"/>
          <w:sz w:val="24"/>
          <w:szCs w:val="24"/>
        </w:rPr>
        <w:t xml:space="preserve">                </w:t>
      </w:r>
      <w:r w:rsidRPr="00624406">
        <w:rPr>
          <w:sz w:val="24"/>
          <w:szCs w:val="24"/>
        </w:rPr>
        <w:t xml:space="preserve">Оригинальные воспитательные находки школы. </w:t>
      </w:r>
    </w:p>
    <w:p w:rsidR="00624406" w:rsidRPr="00624406" w:rsidRDefault="00624406" w:rsidP="00624406">
      <w:pPr>
        <w:tabs>
          <w:tab w:val="left" w:pos="851"/>
        </w:tabs>
        <w:spacing w:line="276" w:lineRule="auto"/>
        <w:ind w:firstLine="851"/>
        <w:rPr>
          <w:sz w:val="24"/>
          <w:szCs w:val="24"/>
        </w:rPr>
      </w:pPr>
      <w:r w:rsidRPr="00624406">
        <w:rPr>
          <w:sz w:val="24"/>
          <w:szCs w:val="24"/>
        </w:rPr>
        <w:t xml:space="preserve">1) Воспитательные системы класса, разработанные классными руководителями на основе системы персональных поручений, целенаправленных воспитательных мероприятий и оценочных инструментов; </w:t>
      </w:r>
    </w:p>
    <w:p w:rsidR="00624406" w:rsidRPr="00624406" w:rsidRDefault="00624406" w:rsidP="00624406">
      <w:pPr>
        <w:tabs>
          <w:tab w:val="left" w:pos="851"/>
        </w:tabs>
        <w:spacing w:line="276" w:lineRule="auto"/>
        <w:ind w:firstLine="851"/>
        <w:rPr>
          <w:sz w:val="24"/>
          <w:szCs w:val="24"/>
        </w:rPr>
      </w:pPr>
      <w:proofErr w:type="gramStart"/>
      <w:r w:rsidRPr="00624406">
        <w:rPr>
          <w:sz w:val="24"/>
          <w:szCs w:val="24"/>
        </w:rPr>
        <w:t xml:space="preserve">2) Модель сотрудничества с родителями обучающихся, построенная на установлении конструктивных отношений и целенаправленной организации совместной деятельности по развитию школьного уклада; </w:t>
      </w:r>
      <w:proofErr w:type="gramEnd"/>
    </w:p>
    <w:p w:rsidR="00624406" w:rsidRPr="00624406" w:rsidRDefault="00624406" w:rsidP="00624406">
      <w:pPr>
        <w:tabs>
          <w:tab w:val="left" w:pos="851"/>
        </w:tabs>
        <w:spacing w:line="276" w:lineRule="auto"/>
        <w:ind w:firstLine="851"/>
        <w:rPr>
          <w:sz w:val="24"/>
          <w:szCs w:val="24"/>
        </w:rPr>
      </w:pPr>
      <w:r w:rsidRPr="00624406">
        <w:rPr>
          <w:sz w:val="24"/>
          <w:szCs w:val="24"/>
        </w:rPr>
        <w:t xml:space="preserve">3) Практический день как форма организации целенаправленной системной работы по развитию проектной деятельности школьников, позволяет интегрировать содержание урочной и внеурочной деятельности; </w:t>
      </w:r>
    </w:p>
    <w:p w:rsidR="00624406" w:rsidRPr="00624406" w:rsidRDefault="00624406" w:rsidP="00624406">
      <w:pPr>
        <w:tabs>
          <w:tab w:val="left" w:pos="851"/>
        </w:tabs>
        <w:spacing w:line="276" w:lineRule="auto"/>
        <w:rPr>
          <w:sz w:val="24"/>
          <w:szCs w:val="24"/>
        </w:rPr>
      </w:pPr>
      <w:r w:rsidRPr="00624406">
        <w:rPr>
          <w:rFonts w:eastAsia="Liberation Serif"/>
          <w:sz w:val="24"/>
          <w:szCs w:val="24"/>
        </w:rPr>
        <w:t xml:space="preserve">            </w:t>
      </w:r>
      <w:r w:rsidRPr="00624406">
        <w:rPr>
          <w:sz w:val="24"/>
          <w:szCs w:val="24"/>
        </w:rPr>
        <w:t>4) Модель управления результатами образования на основе системы распределения профессиональных поручений с учетом свободного выбора, обеспечивающая повышение уровня персональной ответственности каждого педагога за качество выполненной работы.</w:t>
      </w:r>
    </w:p>
    <w:p w:rsidR="00624406" w:rsidRPr="00624406" w:rsidRDefault="00624406" w:rsidP="00624406">
      <w:pPr>
        <w:spacing w:after="55" w:line="252" w:lineRule="auto"/>
        <w:rPr>
          <w:sz w:val="24"/>
          <w:szCs w:val="24"/>
        </w:rPr>
      </w:pPr>
      <w:r w:rsidRPr="00624406">
        <w:rPr>
          <w:rStyle w:val="af7"/>
          <w:rFonts w:eastAsia="Liberation Serif"/>
          <w:iCs/>
          <w:color w:val="CE181E"/>
          <w:sz w:val="24"/>
          <w:szCs w:val="24"/>
        </w:rPr>
        <w:t xml:space="preserve">                 </w:t>
      </w:r>
      <w:r w:rsidRPr="00624406">
        <w:rPr>
          <w:rStyle w:val="af7"/>
          <w:rFonts w:eastAsia="Liberation Serif"/>
          <w:b w:val="0"/>
          <w:bCs w:val="0"/>
          <w:iCs/>
          <w:sz w:val="24"/>
          <w:szCs w:val="24"/>
        </w:rPr>
        <w:t xml:space="preserve">   </w:t>
      </w:r>
      <w:r w:rsidRPr="00624406">
        <w:rPr>
          <w:rStyle w:val="af7"/>
          <w:b w:val="0"/>
          <w:bCs w:val="0"/>
          <w:iCs/>
          <w:sz w:val="24"/>
          <w:szCs w:val="24"/>
        </w:rPr>
        <w:t>Традиционными  мероприятиями в школе являются:</w:t>
      </w:r>
    </w:p>
    <w:p w:rsidR="00624406" w:rsidRPr="00624406" w:rsidRDefault="00624406" w:rsidP="00624406">
      <w:pPr>
        <w:pStyle w:val="a5"/>
        <w:numPr>
          <w:ilvl w:val="0"/>
          <w:numId w:val="33"/>
        </w:numPr>
        <w:suppressAutoHyphens/>
        <w:autoSpaceDE w:val="0"/>
        <w:spacing w:after="26" w:line="276" w:lineRule="auto"/>
        <w:rPr>
          <w:sz w:val="24"/>
          <w:szCs w:val="24"/>
        </w:rPr>
      </w:pPr>
      <w:r w:rsidRPr="00624406">
        <w:rPr>
          <w:rStyle w:val="af7"/>
          <w:b w:val="0"/>
          <w:bCs w:val="0"/>
          <w:sz w:val="24"/>
          <w:szCs w:val="24"/>
        </w:rPr>
        <w:t>праздник, посвященный Дню знаний;</w:t>
      </w:r>
    </w:p>
    <w:p w:rsidR="00624406" w:rsidRPr="00624406" w:rsidRDefault="00624406" w:rsidP="00624406">
      <w:pPr>
        <w:pStyle w:val="a5"/>
        <w:numPr>
          <w:ilvl w:val="0"/>
          <w:numId w:val="33"/>
        </w:numPr>
        <w:suppressAutoHyphens/>
        <w:autoSpaceDE w:val="0"/>
        <w:spacing w:after="26" w:line="276" w:lineRule="auto"/>
        <w:rPr>
          <w:sz w:val="24"/>
          <w:szCs w:val="24"/>
        </w:rPr>
      </w:pPr>
      <w:r w:rsidRPr="00624406">
        <w:rPr>
          <w:rStyle w:val="af7"/>
          <w:b w:val="0"/>
          <w:bCs w:val="0"/>
          <w:sz w:val="24"/>
          <w:szCs w:val="24"/>
        </w:rPr>
        <w:t>торжественная линейка, посвящённая Дню солидарности в борьбе с терроризмом;</w:t>
      </w:r>
    </w:p>
    <w:p w:rsidR="00624406" w:rsidRPr="00624406" w:rsidRDefault="00624406" w:rsidP="00624406">
      <w:pPr>
        <w:pStyle w:val="a5"/>
        <w:numPr>
          <w:ilvl w:val="0"/>
          <w:numId w:val="33"/>
        </w:numPr>
        <w:suppressAutoHyphens/>
        <w:autoSpaceDE w:val="0"/>
        <w:spacing w:after="26" w:line="276" w:lineRule="auto"/>
        <w:rPr>
          <w:sz w:val="24"/>
          <w:szCs w:val="24"/>
        </w:rPr>
      </w:pPr>
      <w:r w:rsidRPr="00624406">
        <w:rPr>
          <w:rStyle w:val="af7"/>
          <w:b w:val="0"/>
          <w:bCs w:val="0"/>
          <w:sz w:val="24"/>
          <w:szCs w:val="24"/>
        </w:rPr>
        <w:t>посвящение в пешеходы;</w:t>
      </w:r>
    </w:p>
    <w:p w:rsidR="00624406" w:rsidRPr="00624406" w:rsidRDefault="00624406" w:rsidP="00624406">
      <w:pPr>
        <w:pStyle w:val="a5"/>
        <w:numPr>
          <w:ilvl w:val="0"/>
          <w:numId w:val="33"/>
        </w:numPr>
        <w:suppressAutoHyphens/>
        <w:autoSpaceDE w:val="0"/>
        <w:spacing w:after="26" w:line="276" w:lineRule="auto"/>
        <w:rPr>
          <w:sz w:val="24"/>
          <w:szCs w:val="24"/>
        </w:rPr>
      </w:pPr>
      <w:r w:rsidRPr="00624406">
        <w:rPr>
          <w:rStyle w:val="af7"/>
          <w:b w:val="0"/>
          <w:bCs w:val="0"/>
          <w:sz w:val="24"/>
          <w:szCs w:val="24"/>
        </w:rPr>
        <w:t>праздник «Учителями славится Россия, ученики приносят славу ей»;</w:t>
      </w:r>
    </w:p>
    <w:p w:rsidR="00624406" w:rsidRPr="00624406" w:rsidRDefault="00624406" w:rsidP="00624406">
      <w:pPr>
        <w:pStyle w:val="a5"/>
        <w:numPr>
          <w:ilvl w:val="0"/>
          <w:numId w:val="33"/>
        </w:numPr>
        <w:suppressAutoHyphens/>
        <w:autoSpaceDE w:val="0"/>
        <w:spacing w:after="26" w:line="276" w:lineRule="auto"/>
        <w:rPr>
          <w:sz w:val="24"/>
          <w:szCs w:val="24"/>
        </w:rPr>
      </w:pPr>
      <w:r w:rsidRPr="00624406">
        <w:rPr>
          <w:rStyle w:val="af7"/>
          <w:b w:val="0"/>
          <w:bCs w:val="0"/>
          <w:sz w:val="24"/>
          <w:szCs w:val="24"/>
        </w:rPr>
        <w:t xml:space="preserve">спортивное мероприятие «Я выбираю спорт, как альтернативу пагубным привычкам», посвященное Всемирному Дню борьбы со </w:t>
      </w:r>
      <w:proofErr w:type="spellStart"/>
      <w:r w:rsidRPr="00624406">
        <w:rPr>
          <w:rStyle w:val="af7"/>
          <w:b w:val="0"/>
          <w:bCs w:val="0"/>
          <w:sz w:val="24"/>
          <w:szCs w:val="24"/>
        </w:rPr>
        <w:t>СПИДом</w:t>
      </w:r>
      <w:proofErr w:type="spellEnd"/>
      <w:r w:rsidRPr="00624406">
        <w:rPr>
          <w:rStyle w:val="af7"/>
          <w:b w:val="0"/>
          <w:bCs w:val="0"/>
          <w:sz w:val="24"/>
          <w:szCs w:val="24"/>
        </w:rPr>
        <w:t>;</w:t>
      </w:r>
    </w:p>
    <w:p w:rsidR="00624406" w:rsidRPr="00624406" w:rsidRDefault="00624406" w:rsidP="00624406">
      <w:pPr>
        <w:pStyle w:val="a5"/>
        <w:numPr>
          <w:ilvl w:val="0"/>
          <w:numId w:val="33"/>
        </w:numPr>
        <w:suppressAutoHyphens/>
        <w:autoSpaceDE w:val="0"/>
        <w:spacing w:after="26" w:line="276" w:lineRule="auto"/>
        <w:rPr>
          <w:sz w:val="24"/>
          <w:szCs w:val="24"/>
        </w:rPr>
      </w:pPr>
      <w:r w:rsidRPr="00624406">
        <w:rPr>
          <w:rStyle w:val="af7"/>
          <w:b w:val="0"/>
          <w:bCs w:val="0"/>
          <w:sz w:val="24"/>
          <w:szCs w:val="24"/>
        </w:rPr>
        <w:t>несение почётного караула у поста №1 г. Михайловска;</w:t>
      </w:r>
    </w:p>
    <w:p w:rsidR="00624406" w:rsidRPr="00624406" w:rsidRDefault="00624406" w:rsidP="00624406">
      <w:pPr>
        <w:pStyle w:val="a5"/>
        <w:numPr>
          <w:ilvl w:val="0"/>
          <w:numId w:val="33"/>
        </w:numPr>
        <w:suppressAutoHyphens/>
        <w:autoSpaceDE w:val="0"/>
        <w:spacing w:after="26" w:line="276" w:lineRule="auto"/>
        <w:rPr>
          <w:sz w:val="24"/>
          <w:szCs w:val="24"/>
        </w:rPr>
      </w:pPr>
      <w:r w:rsidRPr="00624406">
        <w:rPr>
          <w:rStyle w:val="af7"/>
          <w:b w:val="0"/>
          <w:bCs w:val="0"/>
          <w:sz w:val="24"/>
          <w:szCs w:val="24"/>
        </w:rPr>
        <w:t>КТД «Зимняя сказка»;</w:t>
      </w:r>
    </w:p>
    <w:p w:rsidR="00624406" w:rsidRPr="00624406" w:rsidRDefault="00624406" w:rsidP="00624406">
      <w:pPr>
        <w:pStyle w:val="a5"/>
        <w:numPr>
          <w:ilvl w:val="0"/>
          <w:numId w:val="33"/>
        </w:numPr>
        <w:suppressAutoHyphens/>
        <w:autoSpaceDE w:val="0"/>
        <w:spacing w:after="26" w:line="276" w:lineRule="auto"/>
        <w:rPr>
          <w:sz w:val="24"/>
          <w:szCs w:val="24"/>
        </w:rPr>
      </w:pPr>
      <w:r w:rsidRPr="00624406">
        <w:rPr>
          <w:rStyle w:val="af7"/>
          <w:b w:val="0"/>
          <w:bCs w:val="0"/>
          <w:sz w:val="24"/>
          <w:szCs w:val="24"/>
        </w:rPr>
        <w:t xml:space="preserve"> месячник военно-патриотической и </w:t>
      </w:r>
      <w:proofErr w:type="spellStart"/>
      <w:r w:rsidRPr="00624406">
        <w:rPr>
          <w:rStyle w:val="af7"/>
          <w:b w:val="0"/>
          <w:bCs w:val="0"/>
          <w:sz w:val="24"/>
          <w:szCs w:val="24"/>
        </w:rPr>
        <w:t>оборонно</w:t>
      </w:r>
      <w:proofErr w:type="spellEnd"/>
      <w:r w:rsidRPr="00624406">
        <w:rPr>
          <w:rStyle w:val="af7"/>
          <w:b w:val="0"/>
          <w:bCs w:val="0"/>
          <w:sz w:val="24"/>
          <w:szCs w:val="24"/>
        </w:rPr>
        <w:t xml:space="preserve"> – массовой работы; </w:t>
      </w:r>
    </w:p>
    <w:p w:rsidR="00624406" w:rsidRPr="00624406" w:rsidRDefault="00624406" w:rsidP="00624406">
      <w:pPr>
        <w:pStyle w:val="a5"/>
        <w:numPr>
          <w:ilvl w:val="0"/>
          <w:numId w:val="33"/>
        </w:numPr>
        <w:suppressAutoHyphens/>
        <w:autoSpaceDE w:val="0"/>
        <w:spacing w:after="26" w:line="276" w:lineRule="auto"/>
        <w:rPr>
          <w:sz w:val="24"/>
          <w:szCs w:val="24"/>
        </w:rPr>
      </w:pPr>
      <w:r w:rsidRPr="00624406">
        <w:rPr>
          <w:rStyle w:val="af7"/>
          <w:b w:val="0"/>
          <w:bCs w:val="0"/>
          <w:sz w:val="24"/>
          <w:szCs w:val="24"/>
        </w:rPr>
        <w:t xml:space="preserve">участие в конкурсах, акциях, посвящённых Великой Победе; </w:t>
      </w:r>
    </w:p>
    <w:p w:rsidR="00624406" w:rsidRPr="00624406" w:rsidRDefault="00624406" w:rsidP="00624406">
      <w:pPr>
        <w:pStyle w:val="a5"/>
        <w:numPr>
          <w:ilvl w:val="0"/>
          <w:numId w:val="33"/>
        </w:numPr>
        <w:suppressAutoHyphens/>
        <w:autoSpaceDE w:val="0"/>
        <w:spacing w:after="26" w:line="276" w:lineRule="auto"/>
        <w:rPr>
          <w:sz w:val="24"/>
          <w:szCs w:val="24"/>
        </w:rPr>
      </w:pPr>
      <w:proofErr w:type="spellStart"/>
      <w:r w:rsidRPr="00624406">
        <w:rPr>
          <w:rStyle w:val="af7"/>
          <w:b w:val="0"/>
          <w:bCs w:val="0"/>
          <w:sz w:val="24"/>
          <w:szCs w:val="24"/>
        </w:rPr>
        <w:t>конкурсно</w:t>
      </w:r>
      <w:proofErr w:type="spellEnd"/>
      <w:r w:rsidRPr="00624406">
        <w:rPr>
          <w:rStyle w:val="af7"/>
          <w:b w:val="0"/>
          <w:bCs w:val="0"/>
          <w:sz w:val="24"/>
          <w:szCs w:val="24"/>
        </w:rPr>
        <w:t xml:space="preserve"> – развлекательные программы, посвященные 8 Марта;</w:t>
      </w:r>
    </w:p>
    <w:p w:rsidR="00624406" w:rsidRPr="00624406" w:rsidRDefault="00624406" w:rsidP="00624406">
      <w:pPr>
        <w:pStyle w:val="a5"/>
        <w:numPr>
          <w:ilvl w:val="0"/>
          <w:numId w:val="33"/>
        </w:numPr>
        <w:suppressAutoHyphens/>
        <w:autoSpaceDE w:val="0"/>
        <w:spacing w:after="26" w:line="276" w:lineRule="auto"/>
        <w:rPr>
          <w:sz w:val="24"/>
          <w:szCs w:val="24"/>
        </w:rPr>
      </w:pPr>
      <w:r w:rsidRPr="00624406">
        <w:rPr>
          <w:rStyle w:val="af7"/>
          <w:b w:val="0"/>
          <w:bCs w:val="0"/>
          <w:sz w:val="24"/>
          <w:szCs w:val="24"/>
        </w:rPr>
        <w:t>участие в акции «Сохраним природу Ставрополья»;</w:t>
      </w:r>
    </w:p>
    <w:p w:rsidR="00624406" w:rsidRPr="00624406" w:rsidRDefault="00624406" w:rsidP="00624406">
      <w:pPr>
        <w:pStyle w:val="a5"/>
        <w:numPr>
          <w:ilvl w:val="0"/>
          <w:numId w:val="33"/>
        </w:numPr>
        <w:suppressAutoHyphens/>
        <w:autoSpaceDE w:val="0"/>
        <w:spacing w:after="26" w:line="276" w:lineRule="auto"/>
        <w:rPr>
          <w:sz w:val="24"/>
          <w:szCs w:val="24"/>
        </w:rPr>
      </w:pPr>
      <w:r w:rsidRPr="00624406">
        <w:rPr>
          <w:rStyle w:val="af7"/>
          <w:b w:val="0"/>
          <w:bCs w:val="0"/>
          <w:sz w:val="24"/>
          <w:szCs w:val="24"/>
        </w:rPr>
        <w:t>работа вожатского отряда в пришкольном лагере;</w:t>
      </w:r>
    </w:p>
    <w:p w:rsidR="00624406" w:rsidRPr="00624406" w:rsidRDefault="00624406" w:rsidP="00624406">
      <w:pPr>
        <w:pStyle w:val="a5"/>
        <w:numPr>
          <w:ilvl w:val="0"/>
          <w:numId w:val="33"/>
        </w:numPr>
        <w:suppressAutoHyphens/>
        <w:autoSpaceDE w:val="0"/>
        <w:spacing w:after="26" w:line="276" w:lineRule="auto"/>
        <w:rPr>
          <w:rStyle w:val="af7"/>
          <w:b w:val="0"/>
          <w:bCs w:val="0"/>
          <w:sz w:val="24"/>
          <w:szCs w:val="24"/>
        </w:rPr>
      </w:pPr>
      <w:r w:rsidRPr="00624406">
        <w:rPr>
          <w:rStyle w:val="af7"/>
          <w:b w:val="0"/>
          <w:bCs w:val="0"/>
          <w:sz w:val="24"/>
          <w:szCs w:val="24"/>
        </w:rPr>
        <w:t>праздник « Последний звонок»;</w:t>
      </w:r>
    </w:p>
    <w:p w:rsidR="00624406" w:rsidRPr="00624406" w:rsidRDefault="00624406" w:rsidP="00624406">
      <w:pPr>
        <w:pStyle w:val="a5"/>
        <w:numPr>
          <w:ilvl w:val="0"/>
          <w:numId w:val="33"/>
        </w:numPr>
        <w:suppressAutoHyphens/>
        <w:autoSpaceDE w:val="0"/>
        <w:spacing w:after="26" w:line="276" w:lineRule="auto"/>
        <w:rPr>
          <w:sz w:val="24"/>
          <w:szCs w:val="24"/>
        </w:rPr>
      </w:pPr>
      <w:r w:rsidRPr="00624406">
        <w:rPr>
          <w:rStyle w:val="af7"/>
          <w:b w:val="0"/>
          <w:bCs w:val="0"/>
          <w:sz w:val="24"/>
          <w:szCs w:val="24"/>
        </w:rPr>
        <w:t>выпускные вечера.</w:t>
      </w:r>
    </w:p>
    <w:p w:rsidR="00624406" w:rsidRPr="00624406" w:rsidRDefault="00624406" w:rsidP="00624406">
      <w:pPr>
        <w:spacing w:after="55" w:line="252" w:lineRule="auto"/>
        <w:ind w:firstLine="709"/>
        <w:rPr>
          <w:sz w:val="24"/>
          <w:szCs w:val="24"/>
        </w:rPr>
      </w:pPr>
      <w:r w:rsidRPr="00624406">
        <w:rPr>
          <w:rStyle w:val="af7"/>
          <w:b w:val="0"/>
          <w:bCs w:val="0"/>
          <w:iCs/>
          <w:sz w:val="24"/>
          <w:szCs w:val="24"/>
        </w:rPr>
        <w:t xml:space="preserve">В настоящее время в школе все более актуальным в образовательном процессе становится использование в обучении приемов и методов, которые формируют умения самостоятельно добывать знания, собирать необходимую информацию, выдвигать гипотезы, делать выводы. А это значит, что у современного ученика должны быть сформированы универсальные учебные действия, обеспечивающие способность к организации самостоятельной учебной деятельности. Признанным подходом в обучении выступает </w:t>
      </w:r>
      <w:proofErr w:type="spellStart"/>
      <w:r w:rsidRPr="00624406">
        <w:rPr>
          <w:rStyle w:val="af7"/>
          <w:b w:val="0"/>
          <w:bCs w:val="0"/>
          <w:iCs/>
          <w:sz w:val="24"/>
          <w:szCs w:val="24"/>
        </w:rPr>
        <w:t>системно-деятельностный</w:t>
      </w:r>
      <w:proofErr w:type="spellEnd"/>
      <w:r w:rsidRPr="00624406">
        <w:rPr>
          <w:rStyle w:val="af7"/>
          <w:b w:val="0"/>
          <w:bCs w:val="0"/>
          <w:iCs/>
          <w:sz w:val="24"/>
          <w:szCs w:val="24"/>
        </w:rPr>
        <w:t>, т.е. учение, направленное на решение задач проектной формы организации обучения, в котором важным является применение активных форм познания (наблюдение, опыты, учебный диалог) и создание условий для развития рефлексии.</w:t>
      </w:r>
    </w:p>
    <w:p w:rsidR="00624406" w:rsidRPr="00624406" w:rsidRDefault="00624406" w:rsidP="00624406">
      <w:pPr>
        <w:pStyle w:val="a5"/>
        <w:rPr>
          <w:b/>
          <w:sz w:val="24"/>
          <w:szCs w:val="24"/>
        </w:rPr>
      </w:pPr>
      <w:r w:rsidRPr="00624406">
        <w:rPr>
          <w:rStyle w:val="af7"/>
          <w:b w:val="0"/>
          <w:sz w:val="24"/>
          <w:szCs w:val="24"/>
        </w:rPr>
        <w:t>Высокий уровень образования обеспечивается:</w:t>
      </w:r>
    </w:p>
    <w:p w:rsidR="00624406" w:rsidRPr="00624406" w:rsidRDefault="00624406" w:rsidP="00624406">
      <w:pPr>
        <w:pStyle w:val="a5"/>
        <w:spacing w:after="83"/>
        <w:rPr>
          <w:sz w:val="24"/>
          <w:szCs w:val="24"/>
        </w:rPr>
      </w:pPr>
      <w:r w:rsidRPr="00624406">
        <w:rPr>
          <w:rStyle w:val="af7"/>
          <w:b w:val="0"/>
          <w:bCs w:val="0"/>
          <w:sz w:val="24"/>
          <w:szCs w:val="24"/>
        </w:rPr>
        <w:t>1. Преемственностью между начальной и средней школой.</w:t>
      </w:r>
    </w:p>
    <w:p w:rsidR="00624406" w:rsidRPr="00624406" w:rsidRDefault="00624406" w:rsidP="00624406">
      <w:pPr>
        <w:pStyle w:val="a5"/>
        <w:spacing w:after="83"/>
        <w:rPr>
          <w:sz w:val="24"/>
          <w:szCs w:val="24"/>
        </w:rPr>
      </w:pPr>
      <w:r w:rsidRPr="00624406">
        <w:rPr>
          <w:rStyle w:val="af7"/>
          <w:b w:val="0"/>
          <w:bCs w:val="0"/>
          <w:sz w:val="24"/>
          <w:szCs w:val="24"/>
        </w:rPr>
        <w:t>2. Индивидуальным подходом к каждому ребёнку:</w:t>
      </w:r>
    </w:p>
    <w:p w:rsidR="00624406" w:rsidRPr="00624406" w:rsidRDefault="00624406" w:rsidP="00624406">
      <w:pPr>
        <w:pStyle w:val="a5"/>
        <w:spacing w:after="83"/>
        <w:rPr>
          <w:sz w:val="24"/>
          <w:szCs w:val="24"/>
        </w:rPr>
      </w:pPr>
      <w:r w:rsidRPr="00624406">
        <w:rPr>
          <w:rStyle w:val="af7"/>
          <w:b w:val="0"/>
          <w:bCs w:val="0"/>
          <w:sz w:val="24"/>
          <w:szCs w:val="24"/>
        </w:rPr>
        <w:t>—</w:t>
      </w:r>
      <w:r w:rsidRPr="00624406">
        <w:rPr>
          <w:rStyle w:val="af7"/>
          <w:rFonts w:eastAsia="Liberation Serif"/>
          <w:b w:val="0"/>
          <w:bCs w:val="0"/>
          <w:sz w:val="24"/>
          <w:szCs w:val="24"/>
        </w:rPr>
        <w:t xml:space="preserve"> </w:t>
      </w:r>
      <w:r w:rsidRPr="00624406">
        <w:rPr>
          <w:rStyle w:val="af7"/>
          <w:b w:val="0"/>
          <w:bCs w:val="0"/>
          <w:sz w:val="24"/>
          <w:szCs w:val="24"/>
        </w:rPr>
        <w:t>ребёнок с высоким учебным потенциалом имеет возможность дополнительного образования повышенного уровня, участия в проектах, олимпиадах, конференциях и т.д.</w:t>
      </w:r>
    </w:p>
    <w:p w:rsidR="00624406" w:rsidRPr="00624406" w:rsidRDefault="00624406" w:rsidP="00624406">
      <w:pPr>
        <w:pStyle w:val="a5"/>
        <w:spacing w:after="83"/>
        <w:rPr>
          <w:sz w:val="24"/>
          <w:szCs w:val="24"/>
        </w:rPr>
      </w:pPr>
      <w:r w:rsidRPr="00624406">
        <w:rPr>
          <w:rStyle w:val="af7"/>
          <w:b w:val="0"/>
          <w:bCs w:val="0"/>
          <w:sz w:val="24"/>
          <w:szCs w:val="24"/>
        </w:rPr>
        <w:t>—</w:t>
      </w:r>
      <w:r w:rsidRPr="00624406">
        <w:rPr>
          <w:rStyle w:val="af7"/>
          <w:rFonts w:eastAsia="Liberation Serif"/>
          <w:b w:val="0"/>
          <w:bCs w:val="0"/>
          <w:sz w:val="24"/>
          <w:szCs w:val="24"/>
        </w:rPr>
        <w:t xml:space="preserve"> </w:t>
      </w:r>
      <w:r w:rsidRPr="00624406">
        <w:rPr>
          <w:rStyle w:val="af7"/>
          <w:b w:val="0"/>
          <w:bCs w:val="0"/>
          <w:sz w:val="24"/>
          <w:szCs w:val="24"/>
        </w:rPr>
        <w:t xml:space="preserve">ребёнок с трудностями в обучении может посещать специальные дополнительные занятия и получать индивидуальные консультации учителей — </w:t>
      </w:r>
      <w:r w:rsidRPr="00624406">
        <w:rPr>
          <w:rStyle w:val="af7"/>
          <w:b w:val="0"/>
          <w:bCs w:val="0"/>
          <w:sz w:val="24"/>
          <w:szCs w:val="24"/>
        </w:rPr>
        <w:lastRenderedPageBreak/>
        <w:t>предметников.</w:t>
      </w:r>
    </w:p>
    <w:p w:rsidR="00624406" w:rsidRPr="00624406" w:rsidRDefault="00624406" w:rsidP="00624406">
      <w:pPr>
        <w:pStyle w:val="a5"/>
        <w:spacing w:after="83"/>
        <w:rPr>
          <w:sz w:val="24"/>
          <w:szCs w:val="24"/>
        </w:rPr>
      </w:pPr>
      <w:r w:rsidRPr="00624406">
        <w:rPr>
          <w:rStyle w:val="af7"/>
          <w:b w:val="0"/>
          <w:bCs w:val="0"/>
          <w:sz w:val="24"/>
          <w:szCs w:val="24"/>
        </w:rPr>
        <w:t>3. Высокими требованиями к знаниям учеников.</w:t>
      </w:r>
    </w:p>
    <w:p w:rsidR="00624406" w:rsidRPr="00624406" w:rsidRDefault="00624406" w:rsidP="00624406">
      <w:pPr>
        <w:pStyle w:val="a5"/>
        <w:spacing w:after="83"/>
        <w:rPr>
          <w:sz w:val="24"/>
          <w:szCs w:val="24"/>
        </w:rPr>
      </w:pPr>
      <w:r w:rsidRPr="00624406">
        <w:rPr>
          <w:rStyle w:val="af7"/>
          <w:b w:val="0"/>
          <w:bCs w:val="0"/>
          <w:sz w:val="24"/>
          <w:szCs w:val="24"/>
        </w:rPr>
        <w:t>4. Включением в процесс обучения проектной деятельности учащихся.</w:t>
      </w:r>
    </w:p>
    <w:p w:rsidR="00624406" w:rsidRPr="00624406" w:rsidRDefault="00624406" w:rsidP="00624406">
      <w:pPr>
        <w:pStyle w:val="a5"/>
        <w:spacing w:after="55" w:line="252" w:lineRule="auto"/>
        <w:rPr>
          <w:b/>
          <w:sz w:val="24"/>
          <w:szCs w:val="24"/>
        </w:rPr>
      </w:pPr>
      <w:r w:rsidRPr="00624406">
        <w:rPr>
          <w:rStyle w:val="af7"/>
          <w:b w:val="0"/>
          <w:iCs/>
          <w:sz w:val="24"/>
          <w:szCs w:val="24"/>
        </w:rPr>
        <w:t>5. Деятельностью, направленной на формирование познавательных интересов учащихся.</w:t>
      </w:r>
    </w:p>
    <w:p w:rsidR="00624406" w:rsidRPr="00624406" w:rsidRDefault="00624406" w:rsidP="00624406">
      <w:pPr>
        <w:pStyle w:val="a5"/>
        <w:spacing w:after="83"/>
        <w:rPr>
          <w:sz w:val="24"/>
          <w:szCs w:val="24"/>
        </w:rPr>
      </w:pPr>
      <w:r w:rsidRPr="00624406">
        <w:rPr>
          <w:sz w:val="24"/>
          <w:szCs w:val="24"/>
        </w:rPr>
        <w:t xml:space="preserve">6. </w:t>
      </w:r>
      <w:r w:rsidRPr="00624406">
        <w:rPr>
          <w:rStyle w:val="af7"/>
          <w:b w:val="0"/>
          <w:bCs w:val="0"/>
          <w:sz w:val="24"/>
          <w:szCs w:val="24"/>
        </w:rPr>
        <w:t>Трудовой деятельностью.</w:t>
      </w:r>
    </w:p>
    <w:p w:rsidR="00624406" w:rsidRPr="00624406" w:rsidRDefault="00624406" w:rsidP="00624406">
      <w:pPr>
        <w:pStyle w:val="a5"/>
        <w:spacing w:after="83"/>
        <w:rPr>
          <w:sz w:val="24"/>
          <w:szCs w:val="24"/>
        </w:rPr>
      </w:pPr>
      <w:r w:rsidRPr="00624406">
        <w:rPr>
          <w:sz w:val="24"/>
          <w:szCs w:val="24"/>
        </w:rPr>
        <w:t xml:space="preserve">7. </w:t>
      </w:r>
      <w:r w:rsidRPr="00624406">
        <w:rPr>
          <w:rStyle w:val="af7"/>
          <w:b w:val="0"/>
          <w:bCs w:val="0"/>
          <w:sz w:val="24"/>
          <w:szCs w:val="24"/>
        </w:rPr>
        <w:t>Деятельностью, направленной на организацию спортивных мероприятий, укрепления здоровья учащихся.</w:t>
      </w:r>
    </w:p>
    <w:p w:rsidR="00624406" w:rsidRPr="00624406" w:rsidRDefault="00624406" w:rsidP="00624406">
      <w:pPr>
        <w:pStyle w:val="a5"/>
        <w:spacing w:after="83"/>
        <w:rPr>
          <w:sz w:val="24"/>
          <w:szCs w:val="24"/>
        </w:rPr>
      </w:pPr>
      <w:r w:rsidRPr="00624406">
        <w:rPr>
          <w:sz w:val="24"/>
          <w:szCs w:val="24"/>
        </w:rPr>
        <w:t xml:space="preserve">8. </w:t>
      </w:r>
      <w:r w:rsidRPr="00624406">
        <w:rPr>
          <w:rStyle w:val="af7"/>
          <w:b w:val="0"/>
          <w:bCs w:val="0"/>
          <w:sz w:val="24"/>
          <w:szCs w:val="24"/>
        </w:rPr>
        <w:t>Деятельностью, направленной на организацию досуга учащихся.</w:t>
      </w:r>
    </w:p>
    <w:p w:rsidR="00624406" w:rsidRPr="00624406" w:rsidRDefault="00624406" w:rsidP="00624406">
      <w:pPr>
        <w:pStyle w:val="a5"/>
        <w:spacing w:after="83"/>
        <w:rPr>
          <w:sz w:val="24"/>
          <w:szCs w:val="24"/>
        </w:rPr>
      </w:pPr>
      <w:r w:rsidRPr="00624406">
        <w:rPr>
          <w:sz w:val="24"/>
          <w:szCs w:val="24"/>
        </w:rPr>
        <w:t xml:space="preserve">9. </w:t>
      </w:r>
      <w:r w:rsidRPr="00624406">
        <w:rPr>
          <w:rStyle w:val="af7"/>
          <w:b w:val="0"/>
          <w:bCs w:val="0"/>
          <w:sz w:val="24"/>
          <w:szCs w:val="24"/>
        </w:rPr>
        <w:t xml:space="preserve">Информационной деятельностью. </w:t>
      </w:r>
    </w:p>
    <w:p w:rsidR="00624406" w:rsidRPr="00624406" w:rsidRDefault="00624406" w:rsidP="00624406">
      <w:pPr>
        <w:pStyle w:val="a5"/>
        <w:spacing w:after="83"/>
        <w:rPr>
          <w:sz w:val="24"/>
          <w:szCs w:val="24"/>
        </w:rPr>
      </w:pPr>
      <w:r w:rsidRPr="00624406">
        <w:rPr>
          <w:rStyle w:val="af7"/>
          <w:b w:val="0"/>
          <w:bCs w:val="0"/>
          <w:sz w:val="24"/>
          <w:szCs w:val="24"/>
        </w:rPr>
        <w:t xml:space="preserve">            В школе работают органы ученического самоуправления, которые включают в себя территории (образования, досуга СМИ, спорта, трудовых дел, УПБ, шефских дел), занимающихся конкретно той или иной деятельностью. Руководит работой территорий — президент школы. Каждую территорию возглавляет глава </w:t>
      </w:r>
      <w:proofErr w:type="gramStart"/>
      <w:r w:rsidRPr="00624406">
        <w:rPr>
          <w:rStyle w:val="af7"/>
          <w:b w:val="0"/>
          <w:bCs w:val="0"/>
          <w:sz w:val="24"/>
          <w:szCs w:val="24"/>
        </w:rPr>
        <w:t>-с</w:t>
      </w:r>
      <w:proofErr w:type="gramEnd"/>
      <w:r w:rsidRPr="00624406">
        <w:rPr>
          <w:rStyle w:val="af7"/>
          <w:b w:val="0"/>
          <w:bCs w:val="0"/>
          <w:sz w:val="24"/>
          <w:szCs w:val="24"/>
        </w:rPr>
        <w:t>таршеклассник. Кроме того, у каждой территории есть помощник из числа учителей.</w:t>
      </w:r>
    </w:p>
    <w:p w:rsidR="00624406" w:rsidRPr="00624406" w:rsidRDefault="00624406" w:rsidP="00624406">
      <w:pPr>
        <w:pStyle w:val="a5"/>
        <w:spacing w:after="83"/>
        <w:rPr>
          <w:sz w:val="24"/>
          <w:szCs w:val="24"/>
        </w:rPr>
      </w:pPr>
      <w:r w:rsidRPr="00624406">
        <w:rPr>
          <w:rStyle w:val="af7"/>
          <w:b w:val="0"/>
          <w:bCs w:val="0"/>
          <w:sz w:val="24"/>
          <w:szCs w:val="24"/>
        </w:rPr>
        <w:t xml:space="preserve">Деятельность отряда вожатых направлена на формировании социализации и образования личности. Цель работы – подготовка вожатых для работы в пришкольном лагере «Солнышко» и работы с младшими школьниками (1-4 классы) во внеурочное время в течение учебного года. Руководит этим отрядом старшая вожатая. </w:t>
      </w:r>
    </w:p>
    <w:p w:rsidR="00624406" w:rsidRPr="00624406" w:rsidRDefault="00624406" w:rsidP="00624406">
      <w:pPr>
        <w:pStyle w:val="a5"/>
        <w:spacing w:after="83"/>
        <w:rPr>
          <w:sz w:val="24"/>
          <w:szCs w:val="24"/>
        </w:rPr>
      </w:pPr>
      <w:r w:rsidRPr="00624406">
        <w:rPr>
          <w:rStyle w:val="af7"/>
          <w:b w:val="0"/>
          <w:bCs w:val="0"/>
          <w:sz w:val="24"/>
          <w:szCs w:val="24"/>
        </w:rPr>
        <w:t xml:space="preserve">2 сентября 2014 года был создан волонтерский отряд «Милосердие», в состав которого на добровольной основе входят обучающиеся 7 – 11 классов. Основные направления в работе: пропаганда здорового образа жизни, профилактическое (профилактика употребления ПАВ подростками и молодёжью), </w:t>
      </w:r>
      <w:proofErr w:type="spellStart"/>
      <w:r w:rsidRPr="00624406">
        <w:rPr>
          <w:rStyle w:val="af7"/>
          <w:b w:val="0"/>
          <w:bCs w:val="0"/>
          <w:sz w:val="24"/>
          <w:szCs w:val="24"/>
        </w:rPr>
        <w:t>военно</w:t>
      </w:r>
      <w:proofErr w:type="spellEnd"/>
      <w:r w:rsidRPr="00624406">
        <w:rPr>
          <w:rStyle w:val="af7"/>
          <w:b w:val="0"/>
          <w:bCs w:val="0"/>
          <w:sz w:val="24"/>
          <w:szCs w:val="24"/>
        </w:rPr>
        <w:t xml:space="preserve"> – патриотическое, </w:t>
      </w:r>
      <w:proofErr w:type="spellStart"/>
      <w:r w:rsidRPr="00624406">
        <w:rPr>
          <w:rStyle w:val="af7"/>
          <w:b w:val="0"/>
          <w:bCs w:val="0"/>
          <w:sz w:val="24"/>
          <w:szCs w:val="24"/>
        </w:rPr>
        <w:t>досуговое</w:t>
      </w:r>
      <w:proofErr w:type="spellEnd"/>
      <w:r w:rsidRPr="00624406">
        <w:rPr>
          <w:rStyle w:val="af7"/>
          <w:b w:val="0"/>
          <w:bCs w:val="0"/>
          <w:sz w:val="24"/>
          <w:szCs w:val="24"/>
        </w:rPr>
        <w:t xml:space="preserve"> (организация полноценного досуга подростков и молодёжи).</w:t>
      </w:r>
    </w:p>
    <w:p w:rsidR="00624406" w:rsidRPr="00624406" w:rsidRDefault="00624406" w:rsidP="00624406">
      <w:pPr>
        <w:rPr>
          <w:sz w:val="24"/>
          <w:szCs w:val="24"/>
        </w:rPr>
      </w:pPr>
      <w:r w:rsidRPr="00624406">
        <w:rPr>
          <w:rStyle w:val="af7"/>
          <w:b w:val="0"/>
          <w:bCs w:val="0"/>
          <w:sz w:val="24"/>
          <w:szCs w:val="24"/>
        </w:rPr>
        <w:t>Также в школе создан юнармейский отряд «</w:t>
      </w:r>
      <w:proofErr w:type="spellStart"/>
      <w:r w:rsidRPr="00624406">
        <w:rPr>
          <w:rStyle w:val="af7"/>
          <w:b w:val="0"/>
          <w:bCs w:val="0"/>
          <w:sz w:val="24"/>
          <w:szCs w:val="24"/>
        </w:rPr>
        <w:t>Русичи</w:t>
      </w:r>
      <w:proofErr w:type="spellEnd"/>
      <w:r w:rsidRPr="00624406">
        <w:rPr>
          <w:rStyle w:val="af7"/>
          <w:b w:val="0"/>
          <w:bCs w:val="0"/>
          <w:sz w:val="24"/>
          <w:szCs w:val="24"/>
        </w:rPr>
        <w:t xml:space="preserve">» Всероссийского </w:t>
      </w:r>
      <w:proofErr w:type="spellStart"/>
      <w:r w:rsidRPr="00624406">
        <w:rPr>
          <w:rStyle w:val="af7"/>
          <w:b w:val="0"/>
          <w:bCs w:val="0"/>
          <w:sz w:val="24"/>
          <w:szCs w:val="24"/>
        </w:rPr>
        <w:t>военно</w:t>
      </w:r>
      <w:proofErr w:type="spellEnd"/>
      <w:r w:rsidRPr="00624406">
        <w:rPr>
          <w:rStyle w:val="af7"/>
          <w:b w:val="0"/>
          <w:bCs w:val="0"/>
          <w:sz w:val="24"/>
          <w:szCs w:val="24"/>
        </w:rPr>
        <w:t xml:space="preserve"> – патриотического движения «ЮНАРМИЯ».</w:t>
      </w:r>
      <w:r w:rsidRPr="00624406">
        <w:rPr>
          <w:sz w:val="24"/>
          <w:szCs w:val="24"/>
        </w:rPr>
        <w:t xml:space="preserve">      </w:t>
      </w:r>
    </w:p>
    <w:p w:rsidR="00624406" w:rsidRPr="00624406" w:rsidRDefault="00624406" w:rsidP="00624406">
      <w:pPr>
        <w:rPr>
          <w:sz w:val="24"/>
          <w:szCs w:val="24"/>
        </w:rPr>
      </w:pPr>
      <w:r w:rsidRPr="00624406">
        <w:rPr>
          <w:sz w:val="24"/>
          <w:szCs w:val="24"/>
        </w:rPr>
        <w:t xml:space="preserve">           В МБОУ СОШ №8 одежда </w:t>
      </w:r>
      <w:proofErr w:type="gramStart"/>
      <w:r w:rsidRPr="00624406">
        <w:rPr>
          <w:sz w:val="24"/>
          <w:szCs w:val="24"/>
        </w:rPr>
        <w:t>обучающихся</w:t>
      </w:r>
      <w:proofErr w:type="gramEnd"/>
      <w:r w:rsidRPr="00624406">
        <w:rPr>
          <w:sz w:val="24"/>
          <w:szCs w:val="24"/>
        </w:rPr>
        <w:t xml:space="preserve"> должна соответствовать общепринятым в обществе нормам делового стиля и носить светский характер. Форма </w:t>
      </w:r>
      <w:proofErr w:type="gramStart"/>
      <w:r w:rsidRPr="00624406">
        <w:rPr>
          <w:sz w:val="24"/>
          <w:szCs w:val="24"/>
        </w:rPr>
        <w:t>обучающегося</w:t>
      </w:r>
      <w:proofErr w:type="gramEnd"/>
      <w:r w:rsidRPr="00624406">
        <w:rPr>
          <w:sz w:val="24"/>
          <w:szCs w:val="24"/>
        </w:rPr>
        <w:t xml:space="preserve"> подразделяется на повседневную, парадную и спортивную. </w:t>
      </w:r>
    </w:p>
    <w:p w:rsidR="00624406" w:rsidRPr="00624406" w:rsidRDefault="00624406" w:rsidP="00624406">
      <w:pPr>
        <w:rPr>
          <w:sz w:val="24"/>
          <w:szCs w:val="24"/>
        </w:rPr>
      </w:pPr>
      <w:r w:rsidRPr="00624406">
        <w:rPr>
          <w:sz w:val="24"/>
          <w:szCs w:val="24"/>
        </w:rPr>
        <w:t xml:space="preserve">    Охрана школы осуществляется круглосуточно. В здания школы установлены кнопки тревожной сигнализации, организована вахта. Дежурство администрации и учителей позволяет обеспечить отсутствие травматизма в школе во внеурочное время. В здании школы  установлены: система оповещения, автоматическая пожарная сигнализация, система видеонаблюдения. В школе созданы условия охраны здоровья обучающихся, в том числе инвалидов и лиц с ограниченными возможностями здоровья. Внутренние локальные акты и положения утверждаются с учетом мнения родителей и обучающихся.</w:t>
      </w:r>
    </w:p>
    <w:p w:rsidR="00624406" w:rsidRPr="00624406" w:rsidRDefault="00624406" w:rsidP="00624406">
      <w:pPr>
        <w:rPr>
          <w:sz w:val="24"/>
          <w:szCs w:val="24"/>
        </w:rPr>
      </w:pPr>
      <w:r w:rsidRPr="00624406">
        <w:rPr>
          <w:sz w:val="24"/>
          <w:szCs w:val="24"/>
        </w:rPr>
        <w:t xml:space="preserve">        Ежегодно в июне-июле  в школе действует пришкольном  лагере с дневным пребыванием детей «Солнышко». В лагере реализуется своя программа воспитания</w:t>
      </w:r>
    </w:p>
    <w:p w:rsidR="00624406" w:rsidRPr="00624406" w:rsidRDefault="00624406" w:rsidP="00624406">
      <w:pPr>
        <w:spacing w:line="276" w:lineRule="auto"/>
        <w:rPr>
          <w:sz w:val="24"/>
          <w:szCs w:val="24"/>
        </w:rPr>
      </w:pPr>
      <w:r w:rsidRPr="00624406">
        <w:rPr>
          <w:sz w:val="24"/>
          <w:szCs w:val="24"/>
        </w:rPr>
        <w:t xml:space="preserve">    Исходя из вышеизложенного, можно сказать, что педагоги школы работают для того, чтобы из стен школы вышли не просто образованные юноши и девушки, а гармонично развитые личности. Школа  чтит традиции и дорожит диалогом поколений, в основе которого - единство учеников, педагогов, родителей и выпускников.</w:t>
      </w:r>
    </w:p>
    <w:p w:rsidR="00624406" w:rsidRPr="00624406" w:rsidRDefault="00624406" w:rsidP="00624406">
      <w:pPr>
        <w:ind w:firstLine="709"/>
        <w:rPr>
          <w:i/>
          <w:sz w:val="24"/>
          <w:szCs w:val="24"/>
        </w:rPr>
      </w:pPr>
      <w:r w:rsidRPr="00624406">
        <w:rPr>
          <w:sz w:val="24"/>
          <w:szCs w:val="24"/>
        </w:rPr>
        <w:t>МБОУ СОШ №8  реализуется проект  советник директора по воспитанию и работе с детскими общественными объединениями.</w:t>
      </w:r>
    </w:p>
    <w:p w:rsidR="00624406" w:rsidRPr="00624406" w:rsidRDefault="00624406" w:rsidP="00624406">
      <w:pPr>
        <w:numPr>
          <w:ilvl w:val="1"/>
          <w:numId w:val="24"/>
        </w:numPr>
        <w:pBdr>
          <w:top w:val="nil"/>
          <w:left w:val="nil"/>
          <w:bottom w:val="nil"/>
          <w:right w:val="nil"/>
          <w:between w:val="nil"/>
        </w:pBdr>
        <w:tabs>
          <w:tab w:val="left" w:pos="709"/>
        </w:tabs>
        <w:spacing w:line="276" w:lineRule="auto"/>
        <w:ind w:left="1276" w:hanging="567"/>
        <w:jc w:val="both"/>
        <w:rPr>
          <w:b/>
          <w:color w:val="000000"/>
          <w:sz w:val="24"/>
          <w:szCs w:val="24"/>
        </w:rPr>
      </w:pPr>
      <w:r w:rsidRPr="00624406">
        <w:rPr>
          <w:b/>
          <w:color w:val="000000"/>
          <w:sz w:val="24"/>
          <w:szCs w:val="24"/>
        </w:rPr>
        <w:t xml:space="preserve">Виды, формы и содержание воспитательной деятельности. </w:t>
      </w:r>
    </w:p>
    <w:p w:rsidR="00624406" w:rsidRPr="00624406" w:rsidRDefault="00624406" w:rsidP="00624406">
      <w:pPr>
        <w:pBdr>
          <w:top w:val="nil"/>
          <w:left w:val="nil"/>
          <w:bottom w:val="nil"/>
          <w:right w:val="nil"/>
          <w:between w:val="nil"/>
        </w:pBdr>
        <w:spacing w:line="276" w:lineRule="auto"/>
        <w:ind w:firstLine="709"/>
        <w:jc w:val="both"/>
        <w:rPr>
          <w:b/>
          <w:color w:val="000000"/>
          <w:sz w:val="24"/>
          <w:szCs w:val="24"/>
        </w:rPr>
      </w:pPr>
      <w:r w:rsidRPr="00624406">
        <w:rPr>
          <w:b/>
          <w:color w:val="000000"/>
          <w:sz w:val="24"/>
          <w:szCs w:val="24"/>
        </w:rPr>
        <w:t>2.1.1. Модуль «Урочная деятельность».</w:t>
      </w:r>
    </w:p>
    <w:p w:rsidR="00624406" w:rsidRPr="00624406" w:rsidRDefault="00624406" w:rsidP="00624406">
      <w:pPr>
        <w:pBdr>
          <w:top w:val="nil"/>
          <w:left w:val="nil"/>
          <w:bottom w:val="nil"/>
          <w:right w:val="nil"/>
          <w:between w:val="nil"/>
        </w:pBdr>
        <w:spacing w:line="276" w:lineRule="auto"/>
        <w:ind w:firstLine="709"/>
        <w:jc w:val="both"/>
        <w:rPr>
          <w:color w:val="000000"/>
          <w:sz w:val="24"/>
          <w:szCs w:val="24"/>
        </w:rPr>
      </w:pPr>
      <w:r w:rsidRPr="00624406">
        <w:rPr>
          <w:color w:val="000000"/>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624406" w:rsidRPr="00624406" w:rsidRDefault="00624406" w:rsidP="00624406">
      <w:pPr>
        <w:numPr>
          <w:ilvl w:val="0"/>
          <w:numId w:val="2"/>
        </w:numPr>
        <w:pBdr>
          <w:top w:val="nil"/>
          <w:left w:val="nil"/>
          <w:bottom w:val="nil"/>
          <w:right w:val="nil"/>
          <w:between w:val="nil"/>
        </w:pBdr>
        <w:tabs>
          <w:tab w:val="left" w:pos="1134"/>
        </w:tabs>
        <w:spacing w:line="276" w:lineRule="auto"/>
        <w:ind w:left="0" w:firstLine="709"/>
        <w:jc w:val="both"/>
        <w:rPr>
          <w:color w:val="000000"/>
          <w:sz w:val="24"/>
          <w:szCs w:val="24"/>
        </w:rPr>
      </w:pPr>
      <w:r w:rsidRPr="00624406">
        <w:rPr>
          <w:color w:val="000000"/>
          <w:sz w:val="24"/>
          <w:szCs w:val="24"/>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w:t>
      </w:r>
      <w:proofErr w:type="spellStart"/>
      <w:r w:rsidRPr="00624406">
        <w:rPr>
          <w:color w:val="000000"/>
          <w:sz w:val="24"/>
          <w:szCs w:val="24"/>
        </w:rPr>
        <w:t>социокультурных</w:t>
      </w:r>
      <w:proofErr w:type="spellEnd"/>
      <w:r w:rsidRPr="00624406">
        <w:rPr>
          <w:color w:val="000000"/>
          <w:sz w:val="24"/>
          <w:szCs w:val="24"/>
        </w:rPr>
        <w:t xml:space="preserve"> ценностей, российского исторического </w:t>
      </w:r>
      <w:r w:rsidRPr="00624406">
        <w:rPr>
          <w:color w:val="000000"/>
          <w:sz w:val="24"/>
          <w:szCs w:val="24"/>
        </w:rPr>
        <w:lastRenderedPageBreak/>
        <w:t>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624406" w:rsidRPr="00624406" w:rsidRDefault="00624406" w:rsidP="00624406">
      <w:pPr>
        <w:numPr>
          <w:ilvl w:val="0"/>
          <w:numId w:val="2"/>
        </w:numPr>
        <w:pBdr>
          <w:top w:val="nil"/>
          <w:left w:val="nil"/>
          <w:bottom w:val="nil"/>
          <w:right w:val="nil"/>
          <w:between w:val="nil"/>
        </w:pBdr>
        <w:tabs>
          <w:tab w:val="left" w:pos="1134"/>
        </w:tabs>
        <w:spacing w:line="276" w:lineRule="auto"/>
        <w:ind w:left="0" w:firstLine="709"/>
        <w:jc w:val="both"/>
        <w:rPr>
          <w:color w:val="000000"/>
          <w:sz w:val="24"/>
          <w:szCs w:val="24"/>
        </w:rPr>
      </w:pPr>
      <w:r w:rsidRPr="00624406">
        <w:rPr>
          <w:color w:val="000000"/>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624406" w:rsidRPr="00624406" w:rsidRDefault="00624406" w:rsidP="00624406">
      <w:pPr>
        <w:numPr>
          <w:ilvl w:val="0"/>
          <w:numId w:val="2"/>
        </w:numPr>
        <w:pBdr>
          <w:top w:val="nil"/>
          <w:left w:val="nil"/>
          <w:bottom w:val="nil"/>
          <w:right w:val="nil"/>
          <w:between w:val="nil"/>
        </w:pBdr>
        <w:tabs>
          <w:tab w:val="left" w:pos="1134"/>
        </w:tabs>
        <w:spacing w:line="276" w:lineRule="auto"/>
        <w:ind w:left="0" w:firstLine="709"/>
        <w:jc w:val="both"/>
        <w:rPr>
          <w:color w:val="000000"/>
          <w:sz w:val="24"/>
          <w:szCs w:val="24"/>
        </w:rPr>
      </w:pPr>
      <w:r w:rsidRPr="00624406">
        <w:rPr>
          <w:color w:val="000000"/>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624406" w:rsidRPr="00624406" w:rsidRDefault="00624406" w:rsidP="00624406">
      <w:pPr>
        <w:numPr>
          <w:ilvl w:val="0"/>
          <w:numId w:val="2"/>
        </w:numPr>
        <w:pBdr>
          <w:top w:val="nil"/>
          <w:left w:val="nil"/>
          <w:bottom w:val="nil"/>
          <w:right w:val="nil"/>
          <w:between w:val="nil"/>
        </w:pBdr>
        <w:tabs>
          <w:tab w:val="left" w:pos="1134"/>
        </w:tabs>
        <w:spacing w:line="276" w:lineRule="auto"/>
        <w:ind w:left="0" w:firstLine="709"/>
        <w:jc w:val="both"/>
        <w:rPr>
          <w:color w:val="000000"/>
          <w:sz w:val="24"/>
          <w:szCs w:val="24"/>
        </w:rPr>
      </w:pPr>
      <w:r w:rsidRPr="00624406">
        <w:rPr>
          <w:color w:val="000000"/>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624406" w:rsidRPr="00624406" w:rsidRDefault="00624406" w:rsidP="00624406">
      <w:pPr>
        <w:numPr>
          <w:ilvl w:val="0"/>
          <w:numId w:val="2"/>
        </w:numPr>
        <w:pBdr>
          <w:top w:val="nil"/>
          <w:left w:val="nil"/>
          <w:bottom w:val="nil"/>
          <w:right w:val="nil"/>
          <w:between w:val="nil"/>
        </w:pBdr>
        <w:tabs>
          <w:tab w:val="left" w:pos="1134"/>
        </w:tabs>
        <w:spacing w:line="276" w:lineRule="auto"/>
        <w:ind w:left="0" w:firstLine="709"/>
        <w:jc w:val="both"/>
        <w:rPr>
          <w:color w:val="000000"/>
          <w:sz w:val="24"/>
          <w:szCs w:val="24"/>
        </w:rPr>
      </w:pPr>
      <w:r w:rsidRPr="00624406">
        <w:rPr>
          <w:color w:val="000000"/>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624406" w:rsidRPr="00624406" w:rsidRDefault="00624406" w:rsidP="00624406">
      <w:pPr>
        <w:numPr>
          <w:ilvl w:val="0"/>
          <w:numId w:val="2"/>
        </w:numPr>
        <w:pBdr>
          <w:top w:val="nil"/>
          <w:left w:val="nil"/>
          <w:bottom w:val="nil"/>
          <w:right w:val="nil"/>
          <w:between w:val="nil"/>
        </w:pBdr>
        <w:tabs>
          <w:tab w:val="left" w:pos="1134"/>
        </w:tabs>
        <w:spacing w:line="276" w:lineRule="auto"/>
        <w:ind w:left="0" w:firstLine="709"/>
        <w:jc w:val="both"/>
        <w:rPr>
          <w:color w:val="000000"/>
          <w:sz w:val="24"/>
          <w:szCs w:val="24"/>
        </w:rPr>
      </w:pPr>
      <w:r w:rsidRPr="00624406">
        <w:rPr>
          <w:color w:val="000000"/>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624406" w:rsidRPr="00624406" w:rsidRDefault="00624406" w:rsidP="00624406">
      <w:pPr>
        <w:numPr>
          <w:ilvl w:val="0"/>
          <w:numId w:val="2"/>
        </w:numPr>
        <w:pBdr>
          <w:top w:val="nil"/>
          <w:left w:val="nil"/>
          <w:bottom w:val="nil"/>
          <w:right w:val="nil"/>
          <w:between w:val="nil"/>
        </w:pBdr>
        <w:tabs>
          <w:tab w:val="left" w:pos="1134"/>
        </w:tabs>
        <w:spacing w:line="276" w:lineRule="auto"/>
        <w:ind w:left="0" w:firstLine="709"/>
        <w:jc w:val="both"/>
        <w:rPr>
          <w:color w:val="000000"/>
          <w:sz w:val="24"/>
          <w:szCs w:val="24"/>
        </w:rPr>
      </w:pPr>
      <w:r w:rsidRPr="00624406">
        <w:rPr>
          <w:color w:val="000000"/>
          <w:sz w:val="24"/>
          <w:szCs w:val="24"/>
        </w:rPr>
        <w:t xml:space="preserve">побуждение </w:t>
      </w:r>
      <w:proofErr w:type="gramStart"/>
      <w:r w:rsidRPr="00624406">
        <w:rPr>
          <w:color w:val="000000"/>
          <w:sz w:val="24"/>
          <w:szCs w:val="24"/>
        </w:rPr>
        <w:t>обучающихся</w:t>
      </w:r>
      <w:proofErr w:type="gramEnd"/>
      <w:r w:rsidRPr="00624406">
        <w:rPr>
          <w:color w:val="000000"/>
          <w:sz w:val="24"/>
          <w:szCs w:val="24"/>
        </w:rPr>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624406" w:rsidRPr="00624406" w:rsidRDefault="00624406" w:rsidP="00624406">
      <w:pPr>
        <w:numPr>
          <w:ilvl w:val="0"/>
          <w:numId w:val="2"/>
        </w:numPr>
        <w:pBdr>
          <w:top w:val="nil"/>
          <w:left w:val="nil"/>
          <w:bottom w:val="nil"/>
          <w:right w:val="nil"/>
          <w:between w:val="nil"/>
        </w:pBdr>
        <w:tabs>
          <w:tab w:val="left" w:pos="1134"/>
        </w:tabs>
        <w:spacing w:line="276" w:lineRule="auto"/>
        <w:ind w:left="0" w:firstLine="709"/>
        <w:jc w:val="both"/>
        <w:rPr>
          <w:color w:val="000000"/>
          <w:sz w:val="24"/>
          <w:szCs w:val="24"/>
        </w:rPr>
      </w:pPr>
      <w:r w:rsidRPr="00624406">
        <w:rPr>
          <w:color w:val="000000"/>
          <w:sz w:val="24"/>
          <w:szCs w:val="24"/>
        </w:rPr>
        <w:t xml:space="preserve">организацию наставничества </w:t>
      </w:r>
      <w:proofErr w:type="gramStart"/>
      <w:r w:rsidRPr="00624406">
        <w:rPr>
          <w:color w:val="000000"/>
          <w:sz w:val="24"/>
          <w:szCs w:val="24"/>
        </w:rPr>
        <w:t>мотивированных</w:t>
      </w:r>
      <w:proofErr w:type="gramEnd"/>
      <w:r w:rsidRPr="00624406">
        <w:rPr>
          <w:color w:val="000000"/>
          <w:sz w:val="24"/>
          <w:szCs w:val="24"/>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624406" w:rsidRPr="00624406" w:rsidRDefault="00624406" w:rsidP="00624406">
      <w:pPr>
        <w:numPr>
          <w:ilvl w:val="0"/>
          <w:numId w:val="2"/>
        </w:numPr>
        <w:pBdr>
          <w:top w:val="nil"/>
          <w:left w:val="nil"/>
          <w:bottom w:val="nil"/>
          <w:right w:val="nil"/>
          <w:between w:val="nil"/>
        </w:pBdr>
        <w:tabs>
          <w:tab w:val="left" w:pos="1134"/>
        </w:tabs>
        <w:spacing w:line="276" w:lineRule="auto"/>
        <w:ind w:left="0" w:firstLine="709"/>
        <w:jc w:val="both"/>
        <w:rPr>
          <w:color w:val="000000"/>
          <w:sz w:val="24"/>
          <w:szCs w:val="24"/>
        </w:rPr>
      </w:pPr>
      <w:r w:rsidRPr="00624406">
        <w:rPr>
          <w:color w:val="000000"/>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624406" w:rsidRPr="00624406" w:rsidRDefault="00624406" w:rsidP="00624406">
      <w:pPr>
        <w:pBdr>
          <w:top w:val="nil"/>
          <w:left w:val="nil"/>
          <w:bottom w:val="nil"/>
          <w:right w:val="nil"/>
          <w:between w:val="nil"/>
        </w:pBdr>
        <w:spacing w:line="276" w:lineRule="auto"/>
        <w:ind w:firstLine="539"/>
        <w:jc w:val="both"/>
        <w:rPr>
          <w:b/>
          <w:sz w:val="24"/>
          <w:szCs w:val="24"/>
        </w:rPr>
      </w:pPr>
      <w:r w:rsidRPr="00624406">
        <w:rPr>
          <w:b/>
          <w:sz w:val="24"/>
          <w:szCs w:val="24"/>
        </w:rPr>
        <w:t>2.1.2. Модуль «Внеурочная деятельность».</w:t>
      </w:r>
    </w:p>
    <w:p w:rsidR="00624406" w:rsidRPr="00624406" w:rsidRDefault="00624406" w:rsidP="00624406">
      <w:pPr>
        <w:pBdr>
          <w:top w:val="nil"/>
          <w:left w:val="nil"/>
          <w:bottom w:val="nil"/>
          <w:right w:val="nil"/>
          <w:between w:val="nil"/>
        </w:pBdr>
        <w:spacing w:line="276" w:lineRule="auto"/>
        <w:ind w:firstLine="539"/>
        <w:jc w:val="both"/>
        <w:rPr>
          <w:sz w:val="24"/>
          <w:szCs w:val="24"/>
        </w:rPr>
      </w:pPr>
      <w:r w:rsidRPr="00624406">
        <w:rPr>
          <w:sz w:val="24"/>
          <w:szCs w:val="24"/>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(далее – курс ВД), занятий, дополнительных общеобразовательных </w:t>
      </w:r>
      <w:proofErr w:type="spellStart"/>
      <w:r w:rsidRPr="00624406">
        <w:rPr>
          <w:sz w:val="24"/>
          <w:szCs w:val="24"/>
        </w:rPr>
        <w:t>общеразвивающих</w:t>
      </w:r>
      <w:proofErr w:type="spellEnd"/>
      <w:r w:rsidRPr="00624406">
        <w:rPr>
          <w:sz w:val="24"/>
          <w:szCs w:val="24"/>
        </w:rPr>
        <w:t xml:space="preserve"> программ (далее – ДООП).</w:t>
      </w:r>
    </w:p>
    <w:p w:rsidR="00624406" w:rsidRPr="00624406" w:rsidRDefault="00624406" w:rsidP="00624406">
      <w:pPr>
        <w:tabs>
          <w:tab w:val="left" w:pos="851"/>
        </w:tabs>
        <w:spacing w:line="276" w:lineRule="auto"/>
        <w:ind w:firstLine="709"/>
        <w:rPr>
          <w:b/>
          <w:sz w:val="24"/>
          <w:szCs w:val="24"/>
        </w:rPr>
      </w:pPr>
      <w:r w:rsidRPr="00624406">
        <w:rPr>
          <w:b/>
          <w:sz w:val="24"/>
          <w:szCs w:val="24"/>
        </w:rPr>
        <w:t xml:space="preserve">Внеурочная деятельность </w:t>
      </w:r>
    </w:p>
    <w:p w:rsidR="00624406" w:rsidRPr="00624406" w:rsidRDefault="00624406" w:rsidP="00624406">
      <w:pPr>
        <w:tabs>
          <w:tab w:val="left" w:pos="851"/>
        </w:tabs>
        <w:spacing w:line="276" w:lineRule="auto"/>
        <w:ind w:firstLine="709"/>
        <w:rPr>
          <w:sz w:val="24"/>
          <w:szCs w:val="24"/>
        </w:rPr>
      </w:pPr>
      <w:proofErr w:type="spellStart"/>
      <w:r w:rsidRPr="00624406">
        <w:rPr>
          <w:b/>
          <w:sz w:val="24"/>
          <w:szCs w:val="24"/>
        </w:rPr>
        <w:t>Общеинтеллектуальное</w:t>
      </w:r>
      <w:proofErr w:type="spellEnd"/>
      <w:r w:rsidRPr="00624406">
        <w:rPr>
          <w:b/>
          <w:sz w:val="24"/>
          <w:szCs w:val="24"/>
        </w:rPr>
        <w:t xml:space="preserve">, общекультурное, духовно – нравственное, социальное, спортивно – оздоровительное НОО, </w:t>
      </w:r>
      <w:proofErr w:type="spellStart"/>
      <w:r w:rsidRPr="00624406">
        <w:rPr>
          <w:b/>
          <w:sz w:val="24"/>
          <w:szCs w:val="24"/>
        </w:rPr>
        <w:t>физкультурно</w:t>
      </w:r>
      <w:proofErr w:type="spellEnd"/>
      <w:r w:rsidRPr="00624406">
        <w:rPr>
          <w:b/>
          <w:sz w:val="24"/>
          <w:szCs w:val="24"/>
        </w:rPr>
        <w:t xml:space="preserve"> – спортивное ООО</w:t>
      </w:r>
    </w:p>
    <w:p w:rsidR="00624406" w:rsidRPr="00624406" w:rsidRDefault="00624406" w:rsidP="00624406">
      <w:pPr>
        <w:numPr>
          <w:ilvl w:val="0"/>
          <w:numId w:val="34"/>
        </w:numPr>
        <w:tabs>
          <w:tab w:val="left" w:pos="1310"/>
        </w:tabs>
        <w:suppressAutoHyphens/>
        <w:autoSpaceDE w:val="0"/>
        <w:spacing w:line="276" w:lineRule="auto"/>
        <w:ind w:left="0" w:firstLine="851"/>
        <w:jc w:val="both"/>
        <w:rPr>
          <w:sz w:val="24"/>
          <w:szCs w:val="24"/>
        </w:rPr>
      </w:pPr>
      <w:r w:rsidRPr="00624406">
        <w:rPr>
          <w:rStyle w:val="CharAttribute501"/>
          <w:rFonts w:eastAsia="№Е"/>
          <w:b/>
          <w:sz w:val="24"/>
          <w:szCs w:val="24"/>
        </w:rPr>
        <w:t xml:space="preserve">Познавательная деятельность. </w:t>
      </w:r>
    </w:p>
    <w:p w:rsidR="00624406" w:rsidRPr="00624406" w:rsidRDefault="00624406" w:rsidP="00624406">
      <w:pPr>
        <w:numPr>
          <w:ilvl w:val="0"/>
          <w:numId w:val="34"/>
        </w:numPr>
        <w:tabs>
          <w:tab w:val="left" w:pos="1310"/>
        </w:tabs>
        <w:suppressAutoHyphens/>
        <w:autoSpaceDE w:val="0"/>
        <w:spacing w:line="276" w:lineRule="auto"/>
        <w:ind w:left="0" w:firstLine="851"/>
        <w:jc w:val="both"/>
        <w:rPr>
          <w:sz w:val="24"/>
          <w:szCs w:val="24"/>
        </w:rPr>
      </w:pPr>
      <w:r w:rsidRPr="00624406">
        <w:rPr>
          <w:sz w:val="24"/>
          <w:szCs w:val="24"/>
        </w:rPr>
        <w:t xml:space="preserve">Курсы внеурочной деятельности: «Финансовая грамотность», предметные кружки по русскому языку, химии, биологии, географии, физике и информатике, направленные на </w:t>
      </w:r>
      <w:r w:rsidRPr="00624406">
        <w:rPr>
          <w:rStyle w:val="CharAttribute501"/>
          <w:rFonts w:eastAsia="№Е"/>
          <w:i w:val="0"/>
          <w:sz w:val="24"/>
          <w:szCs w:val="24"/>
          <w:u w:val="none"/>
        </w:rPr>
        <w:t xml:space="preserve">передачу школьникам социально значимых знаний, развивающие их любознательность, позволяющие привлечь их внимание к </w:t>
      </w:r>
      <w:r w:rsidRPr="00624406">
        <w:rPr>
          <w:sz w:val="24"/>
          <w:szCs w:val="24"/>
        </w:rPr>
        <w:t xml:space="preserve">экономическим, политическим, экологическим, </w:t>
      </w:r>
      <w:r w:rsidRPr="00624406">
        <w:rPr>
          <w:rStyle w:val="CharAttribute501"/>
          <w:rFonts w:eastAsia="№Е"/>
          <w:i w:val="0"/>
          <w:sz w:val="24"/>
          <w:szCs w:val="24"/>
          <w:u w:val="none"/>
        </w:rPr>
        <w:t>гуманитарным проблемам нашего общества, формирующие их гуманистическое мировоззрение и научную картину мира.</w:t>
      </w:r>
    </w:p>
    <w:p w:rsidR="00624406" w:rsidRPr="00624406" w:rsidRDefault="00624406" w:rsidP="00624406">
      <w:pPr>
        <w:numPr>
          <w:ilvl w:val="0"/>
          <w:numId w:val="34"/>
        </w:numPr>
        <w:tabs>
          <w:tab w:val="left" w:pos="851"/>
        </w:tabs>
        <w:suppressAutoHyphens/>
        <w:autoSpaceDE w:val="0"/>
        <w:spacing w:line="276" w:lineRule="auto"/>
        <w:ind w:left="0" w:firstLine="851"/>
        <w:jc w:val="both"/>
        <w:rPr>
          <w:sz w:val="24"/>
          <w:szCs w:val="24"/>
        </w:rPr>
      </w:pPr>
      <w:r w:rsidRPr="00624406">
        <w:rPr>
          <w:rStyle w:val="CharAttribute501"/>
          <w:rFonts w:eastAsia="№Е"/>
          <w:b/>
          <w:sz w:val="24"/>
          <w:szCs w:val="24"/>
        </w:rPr>
        <w:t>Художественное творчество.</w:t>
      </w:r>
      <w:r w:rsidRPr="00624406">
        <w:rPr>
          <w:rStyle w:val="CharAttribute501"/>
          <w:rFonts w:eastAsia="№Е"/>
          <w:b/>
          <w:i w:val="0"/>
          <w:sz w:val="24"/>
          <w:szCs w:val="24"/>
        </w:rPr>
        <w:t xml:space="preserve"> </w:t>
      </w:r>
    </w:p>
    <w:p w:rsidR="00624406" w:rsidRPr="00624406" w:rsidRDefault="00624406" w:rsidP="00624406">
      <w:pPr>
        <w:numPr>
          <w:ilvl w:val="0"/>
          <w:numId w:val="34"/>
        </w:numPr>
        <w:tabs>
          <w:tab w:val="left" w:pos="851"/>
        </w:tabs>
        <w:suppressAutoHyphens/>
        <w:autoSpaceDE w:val="0"/>
        <w:spacing w:line="276" w:lineRule="auto"/>
        <w:ind w:left="0" w:firstLine="851"/>
        <w:jc w:val="both"/>
        <w:rPr>
          <w:sz w:val="24"/>
          <w:szCs w:val="24"/>
        </w:rPr>
      </w:pPr>
      <w:r w:rsidRPr="00624406">
        <w:rPr>
          <w:sz w:val="24"/>
          <w:szCs w:val="24"/>
        </w:rPr>
        <w:t>Курсы внеурочной деятельности: кружок «</w:t>
      </w:r>
      <w:proofErr w:type="spellStart"/>
      <w:r w:rsidRPr="00624406">
        <w:rPr>
          <w:sz w:val="24"/>
          <w:szCs w:val="24"/>
        </w:rPr>
        <w:t>Жемчужинки</w:t>
      </w:r>
      <w:proofErr w:type="spellEnd"/>
      <w:r w:rsidRPr="00624406">
        <w:rPr>
          <w:sz w:val="24"/>
          <w:szCs w:val="24"/>
        </w:rPr>
        <w:t xml:space="preserve">», «Казачата», «Танцевальная студия», «Волшебная кисточка», «Карандашик», «Первоцвет», вокальные и хоровые кружки, создающие благоприятные условия для самореализации школьников, </w:t>
      </w:r>
      <w:r w:rsidRPr="00624406">
        <w:rPr>
          <w:sz w:val="24"/>
          <w:szCs w:val="24"/>
        </w:rPr>
        <w:lastRenderedPageBreak/>
        <w:t xml:space="preserve">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624406">
        <w:rPr>
          <w:rStyle w:val="CharAttribute501"/>
          <w:rFonts w:eastAsia="№Е"/>
          <w:i w:val="0"/>
          <w:sz w:val="24"/>
          <w:szCs w:val="24"/>
          <w:u w:val="none"/>
        </w:rPr>
        <w:t xml:space="preserve">общее духовно-нравственное развитие. </w:t>
      </w:r>
    </w:p>
    <w:p w:rsidR="00624406" w:rsidRPr="00624406" w:rsidRDefault="00624406" w:rsidP="00624406">
      <w:pPr>
        <w:tabs>
          <w:tab w:val="left" w:pos="851"/>
        </w:tabs>
        <w:spacing w:line="276" w:lineRule="auto"/>
        <w:ind w:left="851"/>
        <w:rPr>
          <w:sz w:val="24"/>
          <w:szCs w:val="24"/>
        </w:rPr>
      </w:pPr>
    </w:p>
    <w:p w:rsidR="00624406" w:rsidRPr="00624406" w:rsidRDefault="00624406" w:rsidP="00624406">
      <w:pPr>
        <w:numPr>
          <w:ilvl w:val="0"/>
          <w:numId w:val="34"/>
        </w:numPr>
        <w:tabs>
          <w:tab w:val="left" w:pos="851"/>
        </w:tabs>
        <w:suppressAutoHyphens/>
        <w:autoSpaceDE w:val="0"/>
        <w:spacing w:line="276" w:lineRule="auto"/>
        <w:ind w:left="0" w:firstLine="851"/>
        <w:jc w:val="both"/>
        <w:rPr>
          <w:sz w:val="24"/>
          <w:szCs w:val="24"/>
        </w:rPr>
      </w:pPr>
      <w:r w:rsidRPr="00624406">
        <w:rPr>
          <w:rStyle w:val="CharAttribute501"/>
          <w:rFonts w:eastAsia="№Е"/>
          <w:b/>
          <w:sz w:val="24"/>
          <w:szCs w:val="24"/>
        </w:rPr>
        <w:t>Туристско-краеведческая деятельность</w:t>
      </w:r>
      <w:r w:rsidRPr="00624406">
        <w:rPr>
          <w:rStyle w:val="CharAttribute501"/>
          <w:rFonts w:eastAsia="№Е"/>
          <w:b/>
          <w:i w:val="0"/>
          <w:sz w:val="24"/>
          <w:szCs w:val="24"/>
        </w:rPr>
        <w:t>.</w:t>
      </w:r>
    </w:p>
    <w:p w:rsidR="00624406" w:rsidRPr="00624406" w:rsidRDefault="00624406" w:rsidP="00624406">
      <w:pPr>
        <w:numPr>
          <w:ilvl w:val="0"/>
          <w:numId w:val="34"/>
        </w:numPr>
        <w:tabs>
          <w:tab w:val="left" w:pos="851"/>
        </w:tabs>
        <w:suppressAutoHyphens/>
        <w:autoSpaceDE w:val="0"/>
        <w:spacing w:line="276" w:lineRule="auto"/>
        <w:ind w:left="0" w:firstLine="851"/>
        <w:jc w:val="both"/>
        <w:rPr>
          <w:sz w:val="24"/>
          <w:szCs w:val="24"/>
        </w:rPr>
      </w:pPr>
      <w:r w:rsidRPr="00624406">
        <w:rPr>
          <w:sz w:val="24"/>
          <w:szCs w:val="24"/>
        </w:rPr>
        <w:t xml:space="preserve"> Курсы внеурочной деятельности: «Активисты школьного музея», «Музееведение», </w:t>
      </w:r>
      <w:r w:rsidRPr="00624406">
        <w:rPr>
          <w:rStyle w:val="CharAttribute501"/>
          <w:rFonts w:eastAsia="№Е"/>
          <w:i w:val="0"/>
          <w:sz w:val="24"/>
          <w:szCs w:val="24"/>
          <w:u w:val="none"/>
        </w:rPr>
        <w:t xml:space="preserve">«История казачества», </w:t>
      </w:r>
      <w:r w:rsidRPr="00624406">
        <w:rPr>
          <w:sz w:val="24"/>
          <w:szCs w:val="24"/>
        </w:rPr>
        <w:t xml:space="preserve">направленные </w:t>
      </w:r>
      <w:r w:rsidRPr="00624406">
        <w:rPr>
          <w:rStyle w:val="CharAttribute501"/>
          <w:rFonts w:eastAsia="№Е"/>
          <w:i w:val="0"/>
          <w:sz w:val="24"/>
          <w:szCs w:val="24"/>
          <w:u w:val="none"/>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p>
    <w:p w:rsidR="00624406" w:rsidRPr="00624406" w:rsidRDefault="00624406" w:rsidP="00624406">
      <w:pPr>
        <w:tabs>
          <w:tab w:val="left" w:pos="851"/>
        </w:tabs>
        <w:spacing w:line="276" w:lineRule="auto"/>
        <w:ind w:left="851"/>
        <w:rPr>
          <w:sz w:val="24"/>
          <w:szCs w:val="24"/>
        </w:rPr>
      </w:pPr>
    </w:p>
    <w:p w:rsidR="00624406" w:rsidRPr="00624406" w:rsidRDefault="00624406" w:rsidP="00624406">
      <w:pPr>
        <w:numPr>
          <w:ilvl w:val="0"/>
          <w:numId w:val="34"/>
        </w:numPr>
        <w:tabs>
          <w:tab w:val="left" w:pos="851"/>
        </w:tabs>
        <w:suppressAutoHyphens/>
        <w:autoSpaceDE w:val="0"/>
        <w:spacing w:line="276" w:lineRule="auto"/>
        <w:ind w:left="0" w:firstLine="851"/>
        <w:jc w:val="both"/>
        <w:rPr>
          <w:sz w:val="24"/>
          <w:szCs w:val="24"/>
        </w:rPr>
      </w:pPr>
      <w:r w:rsidRPr="00624406">
        <w:rPr>
          <w:rStyle w:val="CharAttribute501"/>
          <w:rFonts w:eastAsia="№Е"/>
          <w:b/>
          <w:sz w:val="24"/>
          <w:szCs w:val="24"/>
        </w:rPr>
        <w:t>Спортивно-оздоровительная деятельность.</w:t>
      </w:r>
    </w:p>
    <w:p w:rsidR="00624406" w:rsidRPr="00624406" w:rsidRDefault="00624406" w:rsidP="00624406">
      <w:pPr>
        <w:numPr>
          <w:ilvl w:val="0"/>
          <w:numId w:val="34"/>
        </w:numPr>
        <w:tabs>
          <w:tab w:val="left" w:pos="851"/>
        </w:tabs>
        <w:suppressAutoHyphens/>
        <w:autoSpaceDE w:val="0"/>
        <w:spacing w:line="276" w:lineRule="auto"/>
        <w:ind w:left="0" w:firstLine="851"/>
        <w:jc w:val="both"/>
        <w:rPr>
          <w:sz w:val="24"/>
          <w:szCs w:val="24"/>
        </w:rPr>
      </w:pPr>
      <w:r w:rsidRPr="00624406">
        <w:rPr>
          <w:rStyle w:val="CharAttribute501"/>
          <w:b/>
          <w:sz w:val="24"/>
          <w:szCs w:val="24"/>
        </w:rPr>
        <w:t xml:space="preserve"> </w:t>
      </w:r>
      <w:r w:rsidRPr="00624406">
        <w:rPr>
          <w:sz w:val="24"/>
          <w:szCs w:val="24"/>
        </w:rPr>
        <w:t>Курсы внеурочной деятельности: «Волейбол», «Футбол», «Баскетбол», «Легкая атлетика», «</w:t>
      </w:r>
      <w:proofErr w:type="spellStart"/>
      <w:r w:rsidRPr="00624406">
        <w:rPr>
          <w:sz w:val="24"/>
          <w:szCs w:val="24"/>
        </w:rPr>
        <w:t>Тхэквон-до</w:t>
      </w:r>
      <w:proofErr w:type="spellEnd"/>
      <w:r w:rsidRPr="00624406">
        <w:rPr>
          <w:sz w:val="24"/>
          <w:szCs w:val="24"/>
        </w:rPr>
        <w:t xml:space="preserve">», направленные </w:t>
      </w:r>
      <w:r w:rsidRPr="00624406">
        <w:rPr>
          <w:rStyle w:val="CharAttribute501"/>
          <w:rFonts w:eastAsia="№Е"/>
          <w:i w:val="0"/>
          <w:sz w:val="24"/>
          <w:szCs w:val="24"/>
          <w:u w:val="none"/>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624406" w:rsidRPr="00624406" w:rsidRDefault="00624406" w:rsidP="00624406">
      <w:pPr>
        <w:tabs>
          <w:tab w:val="left" w:pos="851"/>
        </w:tabs>
        <w:spacing w:line="276" w:lineRule="auto"/>
        <w:ind w:left="851"/>
        <w:rPr>
          <w:sz w:val="24"/>
          <w:szCs w:val="24"/>
        </w:rPr>
      </w:pPr>
    </w:p>
    <w:p w:rsidR="00624406" w:rsidRPr="00624406" w:rsidRDefault="00624406" w:rsidP="00624406">
      <w:pPr>
        <w:numPr>
          <w:ilvl w:val="0"/>
          <w:numId w:val="34"/>
        </w:numPr>
        <w:tabs>
          <w:tab w:val="left" w:pos="851"/>
        </w:tabs>
        <w:suppressAutoHyphens/>
        <w:autoSpaceDE w:val="0"/>
        <w:spacing w:line="276" w:lineRule="auto"/>
        <w:ind w:left="0" w:firstLine="851"/>
        <w:jc w:val="both"/>
        <w:rPr>
          <w:sz w:val="24"/>
          <w:szCs w:val="24"/>
        </w:rPr>
      </w:pPr>
      <w:r w:rsidRPr="00624406">
        <w:rPr>
          <w:rStyle w:val="CharAttribute501"/>
          <w:rFonts w:eastAsia="№Е"/>
          <w:b/>
          <w:sz w:val="24"/>
          <w:szCs w:val="24"/>
        </w:rPr>
        <w:t>Трудовая деятельность.</w:t>
      </w:r>
    </w:p>
    <w:p w:rsidR="00624406" w:rsidRPr="00624406" w:rsidRDefault="00624406" w:rsidP="00624406">
      <w:pPr>
        <w:numPr>
          <w:ilvl w:val="0"/>
          <w:numId w:val="34"/>
        </w:numPr>
        <w:tabs>
          <w:tab w:val="left" w:pos="851"/>
        </w:tabs>
        <w:suppressAutoHyphens/>
        <w:autoSpaceDE w:val="0"/>
        <w:spacing w:line="276" w:lineRule="auto"/>
        <w:ind w:left="0" w:firstLine="851"/>
        <w:jc w:val="both"/>
        <w:rPr>
          <w:sz w:val="24"/>
          <w:szCs w:val="24"/>
        </w:rPr>
      </w:pPr>
      <w:r w:rsidRPr="00624406">
        <w:rPr>
          <w:rStyle w:val="CharAttribute501"/>
          <w:b/>
          <w:sz w:val="24"/>
          <w:szCs w:val="24"/>
        </w:rPr>
        <w:t xml:space="preserve"> </w:t>
      </w:r>
      <w:r w:rsidRPr="00624406">
        <w:rPr>
          <w:sz w:val="24"/>
          <w:szCs w:val="24"/>
        </w:rPr>
        <w:t xml:space="preserve">Курс внеурочной деятельности «Рукоделие», «Умелые ручки», кружки декоративно – прикладного творчества, направленные </w:t>
      </w:r>
      <w:r w:rsidRPr="00624406">
        <w:rPr>
          <w:rStyle w:val="CharAttribute501"/>
          <w:rFonts w:eastAsia="№Е"/>
          <w:i w:val="0"/>
          <w:sz w:val="24"/>
          <w:szCs w:val="24"/>
          <w:u w:val="none"/>
        </w:rPr>
        <w:t xml:space="preserve">на развитие творческих способностей школьников, воспитание у них трудолюбия и уважительного отношения к физическому труду.  </w:t>
      </w:r>
    </w:p>
    <w:p w:rsidR="00624406" w:rsidRPr="00624406" w:rsidRDefault="00624406" w:rsidP="00624406">
      <w:pPr>
        <w:numPr>
          <w:ilvl w:val="0"/>
          <w:numId w:val="34"/>
        </w:numPr>
        <w:tabs>
          <w:tab w:val="left" w:pos="851"/>
        </w:tabs>
        <w:suppressAutoHyphens/>
        <w:autoSpaceDE w:val="0"/>
        <w:spacing w:line="276" w:lineRule="auto"/>
        <w:ind w:left="0" w:firstLine="851"/>
        <w:jc w:val="both"/>
        <w:rPr>
          <w:sz w:val="24"/>
          <w:szCs w:val="24"/>
        </w:rPr>
      </w:pPr>
      <w:r w:rsidRPr="00624406">
        <w:rPr>
          <w:rStyle w:val="CharAttribute501"/>
          <w:rFonts w:eastAsia="№Е"/>
          <w:b/>
          <w:sz w:val="24"/>
          <w:szCs w:val="24"/>
        </w:rPr>
        <w:t xml:space="preserve">Социально-педагогическая деятельность </w:t>
      </w:r>
    </w:p>
    <w:p w:rsidR="00624406" w:rsidRPr="00624406" w:rsidRDefault="00624406" w:rsidP="00624406">
      <w:pPr>
        <w:numPr>
          <w:ilvl w:val="0"/>
          <w:numId w:val="34"/>
        </w:numPr>
        <w:tabs>
          <w:tab w:val="left" w:pos="851"/>
        </w:tabs>
        <w:suppressAutoHyphens/>
        <w:autoSpaceDE w:val="0"/>
        <w:spacing w:line="276" w:lineRule="auto"/>
        <w:ind w:left="0" w:firstLine="851"/>
        <w:jc w:val="both"/>
        <w:rPr>
          <w:sz w:val="24"/>
          <w:szCs w:val="24"/>
        </w:rPr>
      </w:pPr>
      <w:r w:rsidRPr="00624406">
        <w:rPr>
          <w:sz w:val="24"/>
          <w:szCs w:val="24"/>
        </w:rPr>
        <w:t>Курсы внеурочной деятельности: «</w:t>
      </w:r>
      <w:proofErr w:type="spellStart"/>
      <w:r w:rsidRPr="00624406">
        <w:rPr>
          <w:sz w:val="24"/>
          <w:szCs w:val="24"/>
        </w:rPr>
        <w:t>Юнармия</w:t>
      </w:r>
      <w:proofErr w:type="spellEnd"/>
      <w:r w:rsidRPr="00624406">
        <w:rPr>
          <w:sz w:val="24"/>
          <w:szCs w:val="24"/>
        </w:rPr>
        <w:t xml:space="preserve">», ЮИД, направленные </w:t>
      </w:r>
      <w:r w:rsidRPr="00624406">
        <w:rPr>
          <w:rStyle w:val="CharAttribute501"/>
          <w:rFonts w:eastAsia="№Е"/>
          <w:i w:val="0"/>
          <w:sz w:val="24"/>
          <w:szCs w:val="24"/>
          <w:u w:val="none"/>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Также с 2022-2023 учебного года в 1-11 классах реализуется программа внеурочной деятельности «Разговоры о </w:t>
      </w:r>
      <w:proofErr w:type="gramStart"/>
      <w:r w:rsidRPr="00624406">
        <w:rPr>
          <w:rStyle w:val="CharAttribute501"/>
          <w:rFonts w:eastAsia="№Е"/>
          <w:i w:val="0"/>
          <w:sz w:val="24"/>
          <w:szCs w:val="24"/>
          <w:u w:val="none"/>
        </w:rPr>
        <w:t>важном</w:t>
      </w:r>
      <w:proofErr w:type="gramEnd"/>
      <w:r w:rsidRPr="00624406">
        <w:rPr>
          <w:rStyle w:val="CharAttribute501"/>
          <w:rFonts w:eastAsia="№Е"/>
          <w:i w:val="0"/>
          <w:sz w:val="24"/>
          <w:szCs w:val="24"/>
          <w:u w:val="none"/>
        </w:rPr>
        <w:t>».</w:t>
      </w:r>
    </w:p>
    <w:p w:rsidR="00624406" w:rsidRPr="00624406" w:rsidRDefault="00624406" w:rsidP="00624406">
      <w:pPr>
        <w:pBdr>
          <w:top w:val="nil"/>
          <w:left w:val="nil"/>
          <w:bottom w:val="nil"/>
          <w:right w:val="nil"/>
          <w:between w:val="nil"/>
        </w:pBdr>
        <w:spacing w:line="276" w:lineRule="auto"/>
        <w:jc w:val="both"/>
        <w:rPr>
          <w:sz w:val="24"/>
          <w:szCs w:val="24"/>
        </w:rPr>
      </w:pPr>
      <w:r w:rsidRPr="00624406">
        <w:rPr>
          <w:sz w:val="24"/>
          <w:szCs w:val="24"/>
        </w:rPr>
        <w:t xml:space="preserve">                занятия патриотической, гражданско-патриотической, военно-патриотической, направленности: курс ВД «Разговоры о </w:t>
      </w:r>
      <w:proofErr w:type="gramStart"/>
      <w:r w:rsidRPr="00624406">
        <w:rPr>
          <w:sz w:val="24"/>
          <w:szCs w:val="24"/>
        </w:rPr>
        <w:t>важном</w:t>
      </w:r>
      <w:proofErr w:type="gramEnd"/>
      <w:r w:rsidRPr="00624406">
        <w:rPr>
          <w:sz w:val="24"/>
          <w:szCs w:val="24"/>
        </w:rPr>
        <w:t xml:space="preserve">», программа «Орлята России». </w:t>
      </w:r>
    </w:p>
    <w:p w:rsidR="00624406" w:rsidRPr="00624406" w:rsidRDefault="00624406" w:rsidP="00624406">
      <w:pPr>
        <w:pBdr>
          <w:top w:val="nil"/>
          <w:left w:val="nil"/>
          <w:bottom w:val="nil"/>
          <w:right w:val="nil"/>
          <w:between w:val="nil"/>
        </w:pBdr>
        <w:spacing w:line="276" w:lineRule="auto"/>
        <w:ind w:firstLine="540"/>
        <w:jc w:val="both"/>
        <w:rPr>
          <w:i/>
          <w:sz w:val="24"/>
          <w:szCs w:val="24"/>
        </w:rPr>
      </w:pPr>
      <w:r w:rsidRPr="00624406">
        <w:rPr>
          <w:rFonts w:eastAsia="Calibri"/>
          <w:sz w:val="24"/>
          <w:szCs w:val="24"/>
          <w:lang w:eastAsia="en-US"/>
        </w:rPr>
        <w:t xml:space="preserve">курсы, занятия, направленные на удовлетворение </w:t>
      </w:r>
      <w:proofErr w:type="spellStart"/>
      <w:r w:rsidRPr="00624406">
        <w:rPr>
          <w:rFonts w:eastAsia="Calibri"/>
          <w:sz w:val="24"/>
          <w:szCs w:val="24"/>
          <w:lang w:eastAsia="en-US"/>
        </w:rPr>
        <w:t>профориентационных</w:t>
      </w:r>
      <w:proofErr w:type="spellEnd"/>
      <w:r w:rsidRPr="00624406">
        <w:rPr>
          <w:rFonts w:eastAsia="Calibri"/>
          <w:sz w:val="24"/>
          <w:szCs w:val="24"/>
          <w:lang w:eastAsia="en-US"/>
        </w:rPr>
        <w:t xml:space="preserve"> интересов и потребностей обучающихся: «Билет в будущее», «Россия – мои горизонты».</w:t>
      </w:r>
    </w:p>
    <w:p w:rsidR="00624406" w:rsidRPr="00624406" w:rsidRDefault="00624406" w:rsidP="00624406">
      <w:pPr>
        <w:pBdr>
          <w:top w:val="nil"/>
          <w:left w:val="nil"/>
          <w:bottom w:val="nil"/>
          <w:right w:val="nil"/>
          <w:between w:val="nil"/>
        </w:pBdr>
        <w:spacing w:line="276" w:lineRule="auto"/>
        <w:ind w:firstLine="539"/>
        <w:jc w:val="both"/>
        <w:rPr>
          <w:b/>
          <w:color w:val="FF0000"/>
          <w:sz w:val="24"/>
          <w:szCs w:val="24"/>
        </w:rPr>
      </w:pPr>
    </w:p>
    <w:p w:rsidR="00624406" w:rsidRPr="00624406" w:rsidRDefault="00624406" w:rsidP="00624406">
      <w:pPr>
        <w:pBdr>
          <w:top w:val="nil"/>
          <w:left w:val="nil"/>
          <w:bottom w:val="nil"/>
          <w:right w:val="nil"/>
          <w:between w:val="nil"/>
        </w:pBdr>
        <w:spacing w:line="276" w:lineRule="auto"/>
        <w:ind w:left="930" w:hanging="220"/>
        <w:jc w:val="both"/>
        <w:rPr>
          <w:b/>
          <w:color w:val="000000"/>
          <w:sz w:val="24"/>
          <w:szCs w:val="24"/>
        </w:rPr>
      </w:pPr>
      <w:r w:rsidRPr="00624406">
        <w:rPr>
          <w:b/>
          <w:color w:val="000000"/>
          <w:sz w:val="24"/>
          <w:szCs w:val="24"/>
        </w:rPr>
        <w:t>2.1.3. Модуль «Классное руководство».</w:t>
      </w:r>
    </w:p>
    <w:p w:rsidR="00624406" w:rsidRPr="00624406" w:rsidRDefault="00624406" w:rsidP="00624406">
      <w:pPr>
        <w:spacing w:line="276" w:lineRule="auto"/>
        <w:ind w:firstLine="709"/>
        <w:jc w:val="both"/>
        <w:rPr>
          <w:sz w:val="24"/>
          <w:szCs w:val="24"/>
        </w:rPr>
      </w:pPr>
      <w:r w:rsidRPr="00624406">
        <w:rPr>
          <w:sz w:val="24"/>
          <w:szCs w:val="24"/>
        </w:rPr>
        <w:t>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624406" w:rsidRPr="00624406" w:rsidRDefault="00624406" w:rsidP="00624406">
      <w:pPr>
        <w:numPr>
          <w:ilvl w:val="0"/>
          <w:numId w:val="4"/>
        </w:numPr>
        <w:pBdr>
          <w:top w:val="nil"/>
          <w:left w:val="nil"/>
          <w:bottom w:val="nil"/>
          <w:right w:val="nil"/>
          <w:between w:val="nil"/>
        </w:pBdr>
        <w:tabs>
          <w:tab w:val="left" w:pos="284"/>
        </w:tabs>
        <w:spacing w:line="276" w:lineRule="auto"/>
        <w:ind w:left="0" w:firstLine="426"/>
        <w:jc w:val="both"/>
        <w:rPr>
          <w:color w:val="000000"/>
          <w:sz w:val="24"/>
          <w:szCs w:val="24"/>
        </w:rPr>
      </w:pPr>
      <w:r w:rsidRPr="00624406">
        <w:rPr>
          <w:color w:val="000000"/>
          <w:sz w:val="24"/>
          <w:szCs w:val="24"/>
        </w:rPr>
        <w:t>планирование и проведение классных часов/мероприятий целевой воспитательной, тематической направленности (не реже 1 раза в неделю);</w:t>
      </w:r>
    </w:p>
    <w:p w:rsidR="00624406" w:rsidRPr="00624406" w:rsidRDefault="00624406" w:rsidP="00624406">
      <w:pPr>
        <w:numPr>
          <w:ilvl w:val="0"/>
          <w:numId w:val="4"/>
        </w:numPr>
        <w:pBdr>
          <w:top w:val="nil"/>
          <w:left w:val="nil"/>
          <w:bottom w:val="nil"/>
          <w:right w:val="nil"/>
          <w:between w:val="nil"/>
        </w:pBdr>
        <w:tabs>
          <w:tab w:val="left" w:pos="284"/>
        </w:tabs>
        <w:spacing w:line="276" w:lineRule="auto"/>
        <w:ind w:left="0" w:firstLine="426"/>
        <w:jc w:val="both"/>
        <w:rPr>
          <w:color w:val="000000"/>
          <w:sz w:val="24"/>
          <w:szCs w:val="24"/>
        </w:rPr>
      </w:pPr>
      <w:r w:rsidRPr="00624406">
        <w:rPr>
          <w:color w:val="000000"/>
          <w:sz w:val="24"/>
          <w:szCs w:val="24"/>
        </w:rPr>
        <w:t xml:space="preserve">еженедельное проведение информационно-просветительских занятий «Разговоры о </w:t>
      </w:r>
      <w:proofErr w:type="gramStart"/>
      <w:r w:rsidRPr="00624406">
        <w:rPr>
          <w:color w:val="000000"/>
          <w:sz w:val="24"/>
          <w:szCs w:val="24"/>
        </w:rPr>
        <w:t>важном</w:t>
      </w:r>
      <w:proofErr w:type="gramEnd"/>
      <w:r w:rsidRPr="00624406">
        <w:rPr>
          <w:color w:val="000000"/>
          <w:sz w:val="24"/>
          <w:szCs w:val="24"/>
        </w:rPr>
        <w:t>» (в рамках внеурочной деятельности);</w:t>
      </w:r>
    </w:p>
    <w:p w:rsidR="00624406" w:rsidRPr="00624406" w:rsidRDefault="00624406" w:rsidP="00624406">
      <w:pPr>
        <w:numPr>
          <w:ilvl w:val="0"/>
          <w:numId w:val="4"/>
        </w:numPr>
        <w:pBdr>
          <w:top w:val="nil"/>
          <w:left w:val="nil"/>
          <w:bottom w:val="nil"/>
          <w:right w:val="nil"/>
          <w:between w:val="nil"/>
        </w:pBdr>
        <w:spacing w:line="276" w:lineRule="auto"/>
        <w:ind w:left="0" w:firstLine="426"/>
        <w:jc w:val="both"/>
        <w:rPr>
          <w:color w:val="000000"/>
          <w:sz w:val="24"/>
          <w:szCs w:val="24"/>
        </w:rPr>
      </w:pPr>
      <w:r w:rsidRPr="00624406">
        <w:rPr>
          <w:color w:val="000000"/>
          <w:sz w:val="24"/>
          <w:szCs w:val="24"/>
        </w:rP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624406">
        <w:rPr>
          <w:color w:val="000000"/>
          <w:sz w:val="24"/>
          <w:szCs w:val="24"/>
        </w:rPr>
        <w:t>обучающимся</w:t>
      </w:r>
      <w:proofErr w:type="gramEnd"/>
      <w:r w:rsidRPr="00624406">
        <w:rPr>
          <w:color w:val="000000"/>
          <w:sz w:val="24"/>
          <w:szCs w:val="24"/>
        </w:rPr>
        <w:t xml:space="preserve"> в их подготовке, проведении и анализе;</w:t>
      </w:r>
    </w:p>
    <w:p w:rsidR="00624406" w:rsidRPr="00624406" w:rsidRDefault="00624406" w:rsidP="00624406">
      <w:pPr>
        <w:numPr>
          <w:ilvl w:val="0"/>
          <w:numId w:val="4"/>
        </w:numPr>
        <w:pBdr>
          <w:top w:val="nil"/>
          <w:left w:val="nil"/>
          <w:bottom w:val="nil"/>
          <w:right w:val="nil"/>
          <w:between w:val="nil"/>
        </w:pBdr>
        <w:spacing w:line="276" w:lineRule="auto"/>
        <w:ind w:left="0" w:firstLine="426"/>
        <w:jc w:val="both"/>
        <w:rPr>
          <w:color w:val="000000"/>
          <w:sz w:val="24"/>
          <w:szCs w:val="24"/>
        </w:rPr>
      </w:pPr>
      <w:r w:rsidRPr="00624406">
        <w:rPr>
          <w:color w:val="000000"/>
          <w:sz w:val="24"/>
          <w:szCs w:val="24"/>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w:t>
      </w:r>
      <w:r w:rsidRPr="00624406">
        <w:rPr>
          <w:color w:val="000000"/>
          <w:sz w:val="24"/>
          <w:szCs w:val="24"/>
        </w:rPr>
        <w:lastRenderedPageBreak/>
        <w:t>поведения;</w:t>
      </w:r>
    </w:p>
    <w:p w:rsidR="00624406" w:rsidRPr="00624406" w:rsidRDefault="00624406" w:rsidP="00624406">
      <w:pPr>
        <w:numPr>
          <w:ilvl w:val="0"/>
          <w:numId w:val="4"/>
        </w:numPr>
        <w:pBdr>
          <w:top w:val="nil"/>
          <w:left w:val="nil"/>
          <w:bottom w:val="nil"/>
          <w:right w:val="nil"/>
          <w:between w:val="nil"/>
        </w:pBdr>
        <w:spacing w:line="276" w:lineRule="auto"/>
        <w:ind w:left="0" w:firstLine="426"/>
        <w:jc w:val="both"/>
        <w:rPr>
          <w:color w:val="000000"/>
          <w:sz w:val="24"/>
          <w:szCs w:val="24"/>
        </w:rPr>
      </w:pPr>
      <w:r w:rsidRPr="00624406">
        <w:rPr>
          <w:color w:val="000000"/>
          <w:sz w:val="24"/>
          <w:szCs w:val="24"/>
        </w:rPr>
        <w:t xml:space="preserve">сплочение коллектива класса через игры и тренинги на </w:t>
      </w:r>
      <w:proofErr w:type="spellStart"/>
      <w:r w:rsidRPr="00624406">
        <w:rPr>
          <w:color w:val="000000"/>
          <w:sz w:val="24"/>
          <w:szCs w:val="24"/>
        </w:rPr>
        <w:t>командообразование</w:t>
      </w:r>
      <w:proofErr w:type="spellEnd"/>
      <w:r w:rsidRPr="00624406">
        <w:rPr>
          <w:color w:val="000000"/>
          <w:sz w:val="24"/>
          <w:szCs w:val="24"/>
        </w:rPr>
        <w:t xml:space="preserve">, </w:t>
      </w:r>
      <w:proofErr w:type="spellStart"/>
      <w:r w:rsidRPr="00624406">
        <w:rPr>
          <w:color w:val="000000"/>
          <w:sz w:val="24"/>
          <w:szCs w:val="24"/>
        </w:rPr>
        <w:t>внеучебные</w:t>
      </w:r>
      <w:proofErr w:type="spellEnd"/>
      <w:r w:rsidRPr="00624406">
        <w:rPr>
          <w:color w:val="000000"/>
          <w:sz w:val="24"/>
          <w:szCs w:val="24"/>
        </w:rPr>
        <w:t xml:space="preserve"> и внешкольные мероприятия, походы, экскурсии, празднования дней рождения обучающихся, классные вечера;</w:t>
      </w:r>
    </w:p>
    <w:p w:rsidR="00624406" w:rsidRPr="00624406" w:rsidRDefault="00624406" w:rsidP="00624406">
      <w:pPr>
        <w:numPr>
          <w:ilvl w:val="0"/>
          <w:numId w:val="4"/>
        </w:numPr>
        <w:pBdr>
          <w:top w:val="nil"/>
          <w:left w:val="nil"/>
          <w:bottom w:val="nil"/>
          <w:right w:val="nil"/>
          <w:between w:val="nil"/>
        </w:pBdr>
        <w:spacing w:line="276" w:lineRule="auto"/>
        <w:ind w:left="0" w:firstLine="426"/>
        <w:jc w:val="both"/>
        <w:rPr>
          <w:color w:val="000000"/>
          <w:sz w:val="24"/>
          <w:szCs w:val="24"/>
        </w:rPr>
      </w:pPr>
      <w:r w:rsidRPr="00624406">
        <w:rPr>
          <w:color w:val="000000"/>
          <w:sz w:val="24"/>
          <w:szCs w:val="24"/>
        </w:rPr>
        <w:t xml:space="preserve">выработку совместно с </w:t>
      </w:r>
      <w:proofErr w:type="gramStart"/>
      <w:r w:rsidRPr="00624406">
        <w:rPr>
          <w:color w:val="000000"/>
          <w:sz w:val="24"/>
          <w:szCs w:val="24"/>
        </w:rPr>
        <w:t>обучающимися</w:t>
      </w:r>
      <w:proofErr w:type="gramEnd"/>
      <w:r w:rsidRPr="00624406">
        <w:rPr>
          <w:color w:val="000000"/>
          <w:sz w:val="24"/>
          <w:szCs w:val="24"/>
        </w:rPr>
        <w:t xml:space="preserve"> правил поведения класса, участие в выработке таких правил поведения в образовательной организации;</w:t>
      </w:r>
    </w:p>
    <w:p w:rsidR="00624406" w:rsidRPr="00624406" w:rsidRDefault="00624406" w:rsidP="00624406">
      <w:pPr>
        <w:numPr>
          <w:ilvl w:val="0"/>
          <w:numId w:val="4"/>
        </w:numPr>
        <w:pBdr>
          <w:top w:val="nil"/>
          <w:left w:val="nil"/>
          <w:bottom w:val="nil"/>
          <w:right w:val="nil"/>
          <w:between w:val="nil"/>
        </w:pBdr>
        <w:spacing w:line="276" w:lineRule="auto"/>
        <w:ind w:left="0" w:firstLine="426"/>
        <w:jc w:val="both"/>
        <w:rPr>
          <w:color w:val="000000"/>
          <w:sz w:val="24"/>
          <w:szCs w:val="24"/>
        </w:rPr>
      </w:pPr>
      <w:r w:rsidRPr="00624406">
        <w:rPr>
          <w:color w:val="000000"/>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624406" w:rsidRPr="00624406" w:rsidRDefault="00624406" w:rsidP="00624406">
      <w:pPr>
        <w:numPr>
          <w:ilvl w:val="0"/>
          <w:numId w:val="4"/>
        </w:numPr>
        <w:pBdr>
          <w:top w:val="nil"/>
          <w:left w:val="nil"/>
          <w:bottom w:val="nil"/>
          <w:right w:val="nil"/>
          <w:between w:val="nil"/>
        </w:pBdr>
        <w:spacing w:line="276" w:lineRule="auto"/>
        <w:ind w:left="0" w:firstLine="426"/>
        <w:jc w:val="both"/>
        <w:rPr>
          <w:color w:val="000000"/>
          <w:sz w:val="24"/>
          <w:szCs w:val="24"/>
        </w:rPr>
      </w:pPr>
      <w:r w:rsidRPr="00624406">
        <w:rPr>
          <w:color w:val="000000"/>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624406" w:rsidRPr="00624406" w:rsidRDefault="00624406" w:rsidP="00624406">
      <w:pPr>
        <w:numPr>
          <w:ilvl w:val="0"/>
          <w:numId w:val="4"/>
        </w:numPr>
        <w:pBdr>
          <w:top w:val="nil"/>
          <w:left w:val="nil"/>
          <w:bottom w:val="nil"/>
          <w:right w:val="nil"/>
          <w:between w:val="nil"/>
        </w:pBdr>
        <w:spacing w:line="276" w:lineRule="auto"/>
        <w:ind w:left="0" w:firstLine="426"/>
        <w:jc w:val="both"/>
        <w:rPr>
          <w:color w:val="000000"/>
          <w:sz w:val="24"/>
          <w:szCs w:val="24"/>
        </w:rPr>
      </w:pPr>
      <w:r w:rsidRPr="00624406">
        <w:rPr>
          <w:color w:val="000000"/>
          <w:sz w:val="24"/>
          <w:szCs w:val="24"/>
        </w:rPr>
        <w:t xml:space="preserve">индивидуальную работу с </w:t>
      </w:r>
      <w:proofErr w:type="gramStart"/>
      <w:r w:rsidRPr="00624406">
        <w:rPr>
          <w:color w:val="000000"/>
          <w:sz w:val="24"/>
          <w:szCs w:val="24"/>
        </w:rPr>
        <w:t>обучающимися</w:t>
      </w:r>
      <w:proofErr w:type="gramEnd"/>
      <w:r w:rsidRPr="00624406">
        <w:rPr>
          <w:color w:val="000000"/>
          <w:sz w:val="24"/>
          <w:szCs w:val="24"/>
        </w:rPr>
        <w:t xml:space="preserve"> класса по ведению личных портфолио, в которых они фиксируют свои учебные, творческие, спортивные, личностные достижения;</w:t>
      </w:r>
    </w:p>
    <w:p w:rsidR="00624406" w:rsidRPr="00624406" w:rsidRDefault="00624406" w:rsidP="00624406">
      <w:pPr>
        <w:numPr>
          <w:ilvl w:val="0"/>
          <w:numId w:val="4"/>
        </w:numPr>
        <w:pBdr>
          <w:top w:val="nil"/>
          <w:left w:val="nil"/>
          <w:bottom w:val="nil"/>
          <w:right w:val="nil"/>
          <w:between w:val="nil"/>
        </w:pBdr>
        <w:spacing w:line="276" w:lineRule="auto"/>
        <w:ind w:left="0" w:firstLine="426"/>
        <w:jc w:val="both"/>
        <w:rPr>
          <w:color w:val="000000"/>
          <w:sz w:val="24"/>
          <w:szCs w:val="24"/>
        </w:rPr>
      </w:pPr>
      <w:r w:rsidRPr="00624406">
        <w:rPr>
          <w:color w:val="000000"/>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624406" w:rsidRPr="00624406" w:rsidRDefault="00624406" w:rsidP="00624406">
      <w:pPr>
        <w:numPr>
          <w:ilvl w:val="0"/>
          <w:numId w:val="4"/>
        </w:numPr>
        <w:pBdr>
          <w:top w:val="nil"/>
          <w:left w:val="nil"/>
          <w:bottom w:val="nil"/>
          <w:right w:val="nil"/>
          <w:between w:val="nil"/>
        </w:pBdr>
        <w:spacing w:line="276" w:lineRule="auto"/>
        <w:ind w:left="0" w:firstLine="426"/>
        <w:jc w:val="both"/>
        <w:rPr>
          <w:color w:val="000000"/>
          <w:sz w:val="24"/>
          <w:szCs w:val="24"/>
        </w:rPr>
      </w:pPr>
      <w:proofErr w:type="gramStart"/>
      <w:r w:rsidRPr="00624406">
        <w:rPr>
          <w:color w:val="000000"/>
          <w:sz w:val="24"/>
          <w:szCs w:val="24"/>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624406">
        <w:rPr>
          <w:color w:val="000000"/>
          <w:sz w:val="24"/>
          <w:szCs w:val="24"/>
        </w:rPr>
        <w:t>внеучебной</w:t>
      </w:r>
      <w:proofErr w:type="spellEnd"/>
      <w:r w:rsidRPr="00624406">
        <w:rPr>
          <w:color w:val="000000"/>
          <w:sz w:val="24"/>
          <w:szCs w:val="24"/>
        </w:rPr>
        <w:t xml:space="preserve"> обстановке, участвовать в родительских собраниях класса;</w:t>
      </w:r>
      <w:proofErr w:type="gramEnd"/>
    </w:p>
    <w:p w:rsidR="00624406" w:rsidRPr="00624406" w:rsidRDefault="00624406" w:rsidP="00624406">
      <w:pPr>
        <w:numPr>
          <w:ilvl w:val="0"/>
          <w:numId w:val="4"/>
        </w:numPr>
        <w:pBdr>
          <w:top w:val="nil"/>
          <w:left w:val="nil"/>
          <w:bottom w:val="nil"/>
          <w:right w:val="nil"/>
          <w:between w:val="nil"/>
        </w:pBdr>
        <w:spacing w:line="276" w:lineRule="auto"/>
        <w:ind w:left="0" w:firstLine="426"/>
        <w:jc w:val="both"/>
        <w:rPr>
          <w:color w:val="000000"/>
          <w:sz w:val="24"/>
          <w:szCs w:val="24"/>
        </w:rPr>
      </w:pPr>
      <w:r w:rsidRPr="00624406">
        <w:rPr>
          <w:color w:val="000000"/>
          <w:sz w:val="24"/>
          <w:szCs w:val="24"/>
        </w:rPr>
        <w:t>организацию и проведение  родительских собраний (октябр</w:t>
      </w:r>
      <w:proofErr w:type="gramStart"/>
      <w:r w:rsidRPr="00624406">
        <w:rPr>
          <w:color w:val="000000"/>
          <w:sz w:val="24"/>
          <w:szCs w:val="24"/>
        </w:rPr>
        <w:t>ь-</w:t>
      </w:r>
      <w:proofErr w:type="gramEnd"/>
      <w:r w:rsidRPr="00624406">
        <w:rPr>
          <w:color w:val="000000"/>
          <w:sz w:val="24"/>
          <w:szCs w:val="24"/>
        </w:rPr>
        <w:t xml:space="preserve"> апрель),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624406" w:rsidRPr="00624406" w:rsidRDefault="00624406" w:rsidP="00624406">
      <w:pPr>
        <w:numPr>
          <w:ilvl w:val="0"/>
          <w:numId w:val="4"/>
        </w:numPr>
        <w:pBdr>
          <w:top w:val="nil"/>
          <w:left w:val="nil"/>
          <w:bottom w:val="nil"/>
          <w:right w:val="nil"/>
          <w:between w:val="nil"/>
        </w:pBdr>
        <w:spacing w:line="276" w:lineRule="auto"/>
        <w:ind w:left="0" w:firstLine="426"/>
        <w:jc w:val="both"/>
        <w:rPr>
          <w:color w:val="000000"/>
          <w:sz w:val="24"/>
          <w:szCs w:val="24"/>
        </w:rPr>
      </w:pPr>
      <w:r w:rsidRPr="00624406">
        <w:rPr>
          <w:color w:val="000000"/>
          <w:sz w:val="24"/>
          <w:szCs w:val="24"/>
        </w:rPr>
        <w:t>создание и организацию работы родительского комитета (актива) класса, участвующего в решении вопросов воспитания и обучения в классе, общеобразовательной организации;</w:t>
      </w:r>
    </w:p>
    <w:p w:rsidR="00624406" w:rsidRPr="00624406" w:rsidRDefault="00624406" w:rsidP="00624406">
      <w:pPr>
        <w:numPr>
          <w:ilvl w:val="0"/>
          <w:numId w:val="4"/>
        </w:numPr>
        <w:pBdr>
          <w:top w:val="nil"/>
          <w:left w:val="nil"/>
          <w:bottom w:val="nil"/>
          <w:right w:val="nil"/>
          <w:between w:val="nil"/>
        </w:pBdr>
        <w:spacing w:line="276" w:lineRule="auto"/>
        <w:ind w:left="0" w:firstLine="426"/>
        <w:jc w:val="both"/>
        <w:rPr>
          <w:color w:val="000000"/>
          <w:sz w:val="24"/>
          <w:szCs w:val="24"/>
        </w:rPr>
      </w:pPr>
      <w:r w:rsidRPr="00624406">
        <w:rPr>
          <w:color w:val="000000"/>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624406" w:rsidRPr="00624406" w:rsidRDefault="00624406" w:rsidP="00624406">
      <w:pPr>
        <w:numPr>
          <w:ilvl w:val="0"/>
          <w:numId w:val="4"/>
        </w:numPr>
        <w:pBdr>
          <w:top w:val="nil"/>
          <w:left w:val="nil"/>
          <w:bottom w:val="nil"/>
          <w:right w:val="nil"/>
          <w:between w:val="nil"/>
        </w:pBdr>
        <w:tabs>
          <w:tab w:val="left" w:pos="284"/>
        </w:tabs>
        <w:spacing w:line="276" w:lineRule="auto"/>
        <w:ind w:left="0" w:firstLine="426"/>
        <w:jc w:val="both"/>
        <w:rPr>
          <w:color w:val="000000"/>
          <w:sz w:val="24"/>
          <w:szCs w:val="24"/>
        </w:rPr>
      </w:pPr>
      <w:r w:rsidRPr="00624406">
        <w:rPr>
          <w:color w:val="000000"/>
          <w:sz w:val="24"/>
          <w:szCs w:val="24"/>
        </w:rPr>
        <w:t>проведение в классе праздников, конкурсов, соревнований и других мероприятий.</w:t>
      </w:r>
    </w:p>
    <w:p w:rsidR="00624406" w:rsidRPr="00624406" w:rsidRDefault="00624406" w:rsidP="00624406">
      <w:pPr>
        <w:pBdr>
          <w:top w:val="nil"/>
          <w:left w:val="nil"/>
          <w:bottom w:val="nil"/>
          <w:right w:val="nil"/>
          <w:between w:val="nil"/>
        </w:pBdr>
        <w:tabs>
          <w:tab w:val="left" w:pos="709"/>
        </w:tabs>
        <w:spacing w:line="276" w:lineRule="auto"/>
        <w:jc w:val="both"/>
        <w:rPr>
          <w:b/>
          <w:color w:val="000000"/>
          <w:sz w:val="24"/>
          <w:szCs w:val="24"/>
        </w:rPr>
      </w:pPr>
      <w:r w:rsidRPr="00624406">
        <w:rPr>
          <w:b/>
          <w:color w:val="000000"/>
          <w:sz w:val="24"/>
          <w:szCs w:val="24"/>
        </w:rPr>
        <w:tab/>
        <w:t>2.1.4. Модуль «Основные школьные дела».</w:t>
      </w:r>
    </w:p>
    <w:p w:rsidR="00624406" w:rsidRPr="00624406" w:rsidRDefault="00624406" w:rsidP="00624406">
      <w:pPr>
        <w:spacing w:line="276" w:lineRule="auto"/>
        <w:ind w:right="203" w:firstLine="720"/>
        <w:jc w:val="both"/>
        <w:rPr>
          <w:i/>
          <w:sz w:val="24"/>
          <w:szCs w:val="24"/>
        </w:rPr>
      </w:pPr>
      <w:r w:rsidRPr="00624406">
        <w:rPr>
          <w:sz w:val="24"/>
          <w:szCs w:val="24"/>
        </w:rPr>
        <w:t>Реализация воспитательного потенциала основных школьных дел предусматривает</w:t>
      </w:r>
      <w:r w:rsidRPr="00624406">
        <w:rPr>
          <w:i/>
          <w:sz w:val="24"/>
          <w:szCs w:val="24"/>
        </w:rPr>
        <w:t>:</w:t>
      </w:r>
    </w:p>
    <w:p w:rsidR="00624406" w:rsidRPr="00624406" w:rsidRDefault="00624406" w:rsidP="00624406">
      <w:pPr>
        <w:numPr>
          <w:ilvl w:val="0"/>
          <w:numId w:val="25"/>
        </w:numPr>
        <w:pBdr>
          <w:top w:val="nil"/>
          <w:left w:val="nil"/>
          <w:bottom w:val="nil"/>
          <w:right w:val="nil"/>
          <w:between w:val="nil"/>
        </w:pBdr>
        <w:spacing w:line="276" w:lineRule="auto"/>
        <w:ind w:left="0" w:firstLine="360"/>
        <w:jc w:val="both"/>
        <w:rPr>
          <w:color w:val="000000"/>
          <w:sz w:val="24"/>
          <w:szCs w:val="24"/>
        </w:rPr>
      </w:pPr>
      <w:proofErr w:type="gramStart"/>
      <w:r w:rsidRPr="00624406">
        <w:rPr>
          <w:color w:val="000000"/>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 акции «Мы помним!», «Когда мы едины – мы непобедимы» и др.</w:t>
      </w:r>
      <w:proofErr w:type="gramEnd"/>
    </w:p>
    <w:p w:rsidR="00624406" w:rsidRPr="00624406" w:rsidRDefault="00624406" w:rsidP="00624406">
      <w:pPr>
        <w:numPr>
          <w:ilvl w:val="0"/>
          <w:numId w:val="25"/>
        </w:numPr>
        <w:pBdr>
          <w:top w:val="nil"/>
          <w:left w:val="nil"/>
          <w:bottom w:val="nil"/>
          <w:right w:val="nil"/>
          <w:between w:val="nil"/>
        </w:pBdr>
        <w:spacing w:line="276" w:lineRule="auto"/>
        <w:ind w:left="0" w:firstLine="360"/>
        <w:jc w:val="both"/>
        <w:rPr>
          <w:color w:val="000000"/>
          <w:sz w:val="24"/>
          <w:szCs w:val="24"/>
        </w:rPr>
      </w:pPr>
      <w:r w:rsidRPr="00624406">
        <w:rPr>
          <w:color w:val="000000"/>
          <w:sz w:val="24"/>
          <w:szCs w:val="24"/>
        </w:rPr>
        <w:t>участие во всероссийских акциях, посвященных значимым событиям в России, акции «Блокадный хлеб», «Диктант Победы», «Свеча памяти», «Час Земли», «Сад памяти» и др.;</w:t>
      </w:r>
    </w:p>
    <w:p w:rsidR="00624406" w:rsidRPr="00624406" w:rsidRDefault="00624406" w:rsidP="00624406">
      <w:pPr>
        <w:numPr>
          <w:ilvl w:val="0"/>
          <w:numId w:val="25"/>
        </w:numPr>
        <w:pBdr>
          <w:top w:val="nil"/>
          <w:left w:val="nil"/>
          <w:bottom w:val="nil"/>
          <w:right w:val="nil"/>
          <w:between w:val="nil"/>
        </w:pBdr>
        <w:spacing w:line="276" w:lineRule="auto"/>
        <w:ind w:left="0" w:firstLine="360"/>
        <w:jc w:val="both"/>
        <w:rPr>
          <w:color w:val="000000"/>
          <w:sz w:val="24"/>
          <w:szCs w:val="24"/>
        </w:rPr>
      </w:pPr>
      <w:r w:rsidRPr="00624406">
        <w:rPr>
          <w:color w:val="000000"/>
          <w:sz w:val="24"/>
          <w:szCs w:val="24"/>
        </w:rPr>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 «Я – первоклассник», «Я – </w:t>
      </w:r>
      <w:r w:rsidRPr="00624406">
        <w:rPr>
          <w:color w:val="000000"/>
          <w:sz w:val="24"/>
          <w:szCs w:val="24"/>
        </w:rPr>
        <w:lastRenderedPageBreak/>
        <w:t>пятиклассник», торжествованная церемония вручения аттестатов, праздник последнего звонка, праздник первого звонка, «Прощание с начальной школой»;</w:t>
      </w:r>
    </w:p>
    <w:p w:rsidR="00624406" w:rsidRPr="00624406" w:rsidRDefault="00624406" w:rsidP="00624406">
      <w:pPr>
        <w:numPr>
          <w:ilvl w:val="0"/>
          <w:numId w:val="25"/>
        </w:numPr>
        <w:pBdr>
          <w:top w:val="nil"/>
          <w:left w:val="nil"/>
          <w:bottom w:val="nil"/>
          <w:right w:val="nil"/>
          <w:between w:val="nil"/>
        </w:pBdr>
        <w:spacing w:line="276" w:lineRule="auto"/>
        <w:ind w:left="0" w:firstLine="360"/>
        <w:jc w:val="both"/>
        <w:rPr>
          <w:color w:val="000000"/>
          <w:sz w:val="24"/>
          <w:szCs w:val="24"/>
        </w:rPr>
      </w:pPr>
      <w:r w:rsidRPr="00624406">
        <w:rPr>
          <w:color w:val="000000"/>
          <w:sz w:val="24"/>
          <w:szCs w:val="24"/>
        </w:rPr>
        <w:t>церемония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Школы, района;</w:t>
      </w:r>
    </w:p>
    <w:p w:rsidR="00624406" w:rsidRPr="00624406" w:rsidRDefault="00624406" w:rsidP="00624406">
      <w:pPr>
        <w:numPr>
          <w:ilvl w:val="0"/>
          <w:numId w:val="25"/>
        </w:numPr>
        <w:pBdr>
          <w:top w:val="nil"/>
          <w:left w:val="nil"/>
          <w:bottom w:val="nil"/>
          <w:right w:val="nil"/>
          <w:between w:val="nil"/>
        </w:pBdr>
        <w:spacing w:line="276" w:lineRule="auto"/>
        <w:ind w:left="0" w:firstLine="360"/>
        <w:jc w:val="both"/>
        <w:rPr>
          <w:color w:val="000000"/>
          <w:sz w:val="24"/>
          <w:szCs w:val="24"/>
        </w:rPr>
      </w:pPr>
      <w:r w:rsidRPr="00624406">
        <w:rPr>
          <w:color w:val="000000"/>
          <w:sz w:val="24"/>
          <w:szCs w:val="24"/>
        </w:rPr>
        <w:t>социальные проекты в Школе,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624406" w:rsidRPr="00624406" w:rsidRDefault="00624406" w:rsidP="00624406">
      <w:pPr>
        <w:numPr>
          <w:ilvl w:val="0"/>
          <w:numId w:val="25"/>
        </w:numPr>
        <w:pBdr>
          <w:top w:val="nil"/>
          <w:left w:val="nil"/>
          <w:bottom w:val="nil"/>
          <w:right w:val="nil"/>
          <w:between w:val="nil"/>
        </w:pBdr>
        <w:spacing w:line="276" w:lineRule="auto"/>
        <w:ind w:left="0" w:firstLine="360"/>
        <w:jc w:val="both"/>
        <w:rPr>
          <w:color w:val="000000"/>
          <w:sz w:val="24"/>
          <w:szCs w:val="24"/>
        </w:rPr>
      </w:pPr>
      <w:r w:rsidRPr="00624406">
        <w:rPr>
          <w:color w:val="000000"/>
          <w:sz w:val="24"/>
          <w:szCs w:val="24"/>
        </w:rPr>
        <w:t xml:space="preserve">проводимые для жителей села и организуемые совместно с семьями обучающихся праздники, фестивали, представления в связи с памятными датами, значимыми событиями для жителей села – День села, Новый год, 9-е мая и </w:t>
      </w:r>
      <w:proofErr w:type="spellStart"/>
      <w:r w:rsidRPr="00624406">
        <w:rPr>
          <w:color w:val="000000"/>
          <w:sz w:val="24"/>
          <w:szCs w:val="24"/>
        </w:rPr>
        <w:t>т</w:t>
      </w:r>
      <w:proofErr w:type="gramStart"/>
      <w:r w:rsidRPr="00624406">
        <w:rPr>
          <w:color w:val="000000"/>
          <w:sz w:val="24"/>
          <w:szCs w:val="24"/>
        </w:rPr>
        <w:t>.д</w:t>
      </w:r>
      <w:proofErr w:type="spellEnd"/>
      <w:proofErr w:type="gramEnd"/>
      <w:r w:rsidRPr="00624406">
        <w:rPr>
          <w:rFonts w:ascii="Batang" w:eastAsia="Batang" w:hAnsi="Batang" w:cs="Batang"/>
          <w:color w:val="000000"/>
          <w:sz w:val="24"/>
          <w:szCs w:val="24"/>
        </w:rPr>
        <w:t>;</w:t>
      </w:r>
    </w:p>
    <w:p w:rsidR="00624406" w:rsidRPr="00624406" w:rsidRDefault="00624406" w:rsidP="00624406">
      <w:pPr>
        <w:numPr>
          <w:ilvl w:val="0"/>
          <w:numId w:val="25"/>
        </w:numPr>
        <w:pBdr>
          <w:top w:val="nil"/>
          <w:left w:val="nil"/>
          <w:bottom w:val="nil"/>
          <w:right w:val="nil"/>
          <w:between w:val="nil"/>
        </w:pBdr>
        <w:spacing w:line="276" w:lineRule="auto"/>
        <w:ind w:left="0" w:firstLine="360"/>
        <w:jc w:val="both"/>
        <w:rPr>
          <w:color w:val="000000"/>
          <w:sz w:val="24"/>
          <w:szCs w:val="24"/>
        </w:rPr>
      </w:pPr>
      <w:r w:rsidRPr="00624406">
        <w:rPr>
          <w:color w:val="000000"/>
          <w:sz w:val="24"/>
          <w:szCs w:val="24"/>
        </w:rPr>
        <w:t xml:space="preserve">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 Фестиваль РДДМ, Мы за ЗОЖ, Сад памяти и </w:t>
      </w:r>
      <w:proofErr w:type="spellStart"/>
      <w:r w:rsidRPr="00624406">
        <w:rPr>
          <w:color w:val="000000"/>
          <w:sz w:val="24"/>
          <w:szCs w:val="24"/>
        </w:rPr>
        <w:t>т</w:t>
      </w:r>
      <w:proofErr w:type="gramStart"/>
      <w:r w:rsidRPr="00624406">
        <w:rPr>
          <w:color w:val="000000"/>
          <w:sz w:val="24"/>
          <w:szCs w:val="24"/>
        </w:rPr>
        <w:t>.д</w:t>
      </w:r>
      <w:proofErr w:type="spellEnd"/>
      <w:proofErr w:type="gramEnd"/>
    </w:p>
    <w:p w:rsidR="00624406" w:rsidRPr="00624406" w:rsidRDefault="00624406" w:rsidP="00624406">
      <w:pPr>
        <w:numPr>
          <w:ilvl w:val="0"/>
          <w:numId w:val="25"/>
        </w:numPr>
        <w:pBdr>
          <w:top w:val="nil"/>
          <w:left w:val="nil"/>
          <w:bottom w:val="nil"/>
          <w:right w:val="nil"/>
          <w:between w:val="nil"/>
        </w:pBdr>
        <w:spacing w:line="276" w:lineRule="auto"/>
        <w:ind w:left="0" w:firstLine="360"/>
        <w:jc w:val="both"/>
        <w:rPr>
          <w:color w:val="000000"/>
          <w:sz w:val="24"/>
          <w:szCs w:val="24"/>
        </w:rPr>
      </w:pPr>
      <w:r w:rsidRPr="00624406">
        <w:rPr>
          <w:color w:val="000000"/>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624406" w:rsidRPr="00624406" w:rsidRDefault="00624406" w:rsidP="00624406">
      <w:pPr>
        <w:numPr>
          <w:ilvl w:val="0"/>
          <w:numId w:val="25"/>
        </w:numPr>
        <w:pBdr>
          <w:top w:val="nil"/>
          <w:left w:val="nil"/>
          <w:bottom w:val="nil"/>
          <w:right w:val="nil"/>
          <w:between w:val="nil"/>
        </w:pBdr>
        <w:spacing w:line="276" w:lineRule="auto"/>
        <w:ind w:left="0" w:firstLine="360"/>
        <w:jc w:val="both"/>
        <w:rPr>
          <w:color w:val="000000"/>
          <w:sz w:val="24"/>
          <w:szCs w:val="24"/>
        </w:rPr>
      </w:pPr>
      <w:r w:rsidRPr="00624406">
        <w:rPr>
          <w:color w:val="000000"/>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624406" w:rsidRPr="00624406" w:rsidRDefault="00624406" w:rsidP="00624406">
      <w:pPr>
        <w:pBdr>
          <w:top w:val="nil"/>
          <w:left w:val="nil"/>
          <w:bottom w:val="nil"/>
          <w:right w:val="nil"/>
          <w:between w:val="nil"/>
        </w:pBdr>
        <w:spacing w:line="276" w:lineRule="auto"/>
        <w:ind w:left="930" w:hanging="220"/>
        <w:jc w:val="both"/>
        <w:rPr>
          <w:b/>
          <w:color w:val="000000"/>
          <w:sz w:val="24"/>
          <w:szCs w:val="24"/>
        </w:rPr>
      </w:pPr>
      <w:r w:rsidRPr="00624406">
        <w:rPr>
          <w:b/>
          <w:color w:val="000000"/>
          <w:sz w:val="24"/>
          <w:szCs w:val="24"/>
        </w:rPr>
        <w:t>2.1.5. Модуль «Внешкольные мероприятия».</w:t>
      </w:r>
    </w:p>
    <w:p w:rsidR="00624406" w:rsidRPr="00624406" w:rsidRDefault="00624406" w:rsidP="00624406">
      <w:pPr>
        <w:spacing w:line="276" w:lineRule="auto"/>
        <w:ind w:right="210" w:firstLine="709"/>
        <w:jc w:val="both"/>
        <w:rPr>
          <w:sz w:val="24"/>
          <w:szCs w:val="24"/>
        </w:rPr>
      </w:pPr>
      <w:r w:rsidRPr="00624406">
        <w:rPr>
          <w:sz w:val="24"/>
          <w:szCs w:val="24"/>
        </w:rPr>
        <w:t>Реализация воспитательного потенциала внешкольных мероприятий предусматривает:</w:t>
      </w:r>
    </w:p>
    <w:p w:rsidR="00624406" w:rsidRPr="00624406" w:rsidRDefault="00624406" w:rsidP="00624406">
      <w:pPr>
        <w:numPr>
          <w:ilvl w:val="0"/>
          <w:numId w:val="17"/>
        </w:numPr>
        <w:pBdr>
          <w:top w:val="nil"/>
          <w:left w:val="nil"/>
          <w:bottom w:val="nil"/>
          <w:right w:val="nil"/>
          <w:between w:val="nil"/>
        </w:pBdr>
        <w:spacing w:line="276" w:lineRule="auto"/>
        <w:ind w:left="0" w:firstLine="360"/>
        <w:jc w:val="both"/>
        <w:rPr>
          <w:color w:val="000000"/>
          <w:sz w:val="24"/>
          <w:szCs w:val="24"/>
        </w:rPr>
      </w:pPr>
      <w:r w:rsidRPr="00624406">
        <w:rPr>
          <w:color w:val="000000"/>
          <w:sz w:val="24"/>
          <w:szCs w:val="24"/>
        </w:rPr>
        <w:t>общие внешкольные мероприятия, в том числе организуемые совместно с социальными партнерами Школы;</w:t>
      </w:r>
    </w:p>
    <w:p w:rsidR="00624406" w:rsidRPr="00624406" w:rsidRDefault="00624406" w:rsidP="00624406">
      <w:pPr>
        <w:numPr>
          <w:ilvl w:val="0"/>
          <w:numId w:val="17"/>
        </w:numPr>
        <w:pBdr>
          <w:top w:val="nil"/>
          <w:left w:val="nil"/>
          <w:bottom w:val="nil"/>
          <w:right w:val="nil"/>
          <w:between w:val="nil"/>
        </w:pBdr>
        <w:spacing w:line="276" w:lineRule="auto"/>
        <w:ind w:left="0" w:firstLine="360"/>
        <w:jc w:val="both"/>
        <w:rPr>
          <w:color w:val="000000"/>
          <w:sz w:val="24"/>
          <w:szCs w:val="24"/>
        </w:rPr>
      </w:pPr>
      <w:r w:rsidRPr="00624406">
        <w:rPr>
          <w:color w:val="000000"/>
          <w:sz w:val="24"/>
          <w:szCs w:val="24"/>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624406" w:rsidRPr="00624406" w:rsidRDefault="00624406" w:rsidP="00624406">
      <w:pPr>
        <w:numPr>
          <w:ilvl w:val="0"/>
          <w:numId w:val="17"/>
        </w:numPr>
        <w:pBdr>
          <w:top w:val="nil"/>
          <w:left w:val="nil"/>
          <w:bottom w:val="nil"/>
          <w:right w:val="nil"/>
          <w:between w:val="nil"/>
        </w:pBdr>
        <w:spacing w:line="276" w:lineRule="auto"/>
        <w:ind w:left="0" w:firstLine="360"/>
        <w:jc w:val="both"/>
        <w:rPr>
          <w:color w:val="000000"/>
          <w:sz w:val="24"/>
          <w:szCs w:val="24"/>
        </w:rPr>
      </w:pPr>
      <w:r w:rsidRPr="00624406">
        <w:rPr>
          <w:color w:val="000000"/>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624406" w:rsidRPr="00624406" w:rsidRDefault="00624406" w:rsidP="00624406">
      <w:pPr>
        <w:numPr>
          <w:ilvl w:val="0"/>
          <w:numId w:val="17"/>
        </w:numPr>
        <w:pBdr>
          <w:top w:val="nil"/>
          <w:left w:val="nil"/>
          <w:bottom w:val="nil"/>
          <w:right w:val="nil"/>
          <w:between w:val="nil"/>
        </w:pBdr>
        <w:spacing w:line="276" w:lineRule="auto"/>
        <w:ind w:left="0" w:firstLine="360"/>
        <w:jc w:val="both"/>
        <w:rPr>
          <w:color w:val="000000"/>
          <w:sz w:val="24"/>
          <w:szCs w:val="24"/>
        </w:rPr>
      </w:pPr>
      <w:proofErr w:type="gramStart"/>
      <w:r w:rsidRPr="00624406">
        <w:rPr>
          <w:color w:val="000000"/>
          <w:sz w:val="24"/>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roofErr w:type="gramEnd"/>
    </w:p>
    <w:p w:rsidR="00624406" w:rsidRPr="00624406" w:rsidRDefault="00624406" w:rsidP="00624406">
      <w:pPr>
        <w:numPr>
          <w:ilvl w:val="0"/>
          <w:numId w:val="17"/>
        </w:numPr>
        <w:pBdr>
          <w:top w:val="nil"/>
          <w:left w:val="nil"/>
          <w:bottom w:val="nil"/>
          <w:right w:val="nil"/>
          <w:between w:val="nil"/>
        </w:pBdr>
        <w:spacing w:line="276" w:lineRule="auto"/>
        <w:ind w:left="0" w:firstLine="360"/>
        <w:jc w:val="both"/>
        <w:rPr>
          <w:color w:val="000000"/>
          <w:sz w:val="24"/>
          <w:szCs w:val="24"/>
        </w:rPr>
      </w:pPr>
      <w:r w:rsidRPr="00624406">
        <w:rPr>
          <w:color w:val="00000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24406" w:rsidRPr="00624406" w:rsidRDefault="00624406" w:rsidP="00624406">
      <w:pPr>
        <w:pBdr>
          <w:top w:val="nil"/>
          <w:left w:val="nil"/>
          <w:bottom w:val="nil"/>
          <w:right w:val="nil"/>
          <w:between w:val="nil"/>
        </w:pBdr>
        <w:spacing w:line="276" w:lineRule="auto"/>
        <w:ind w:firstLine="709"/>
        <w:jc w:val="both"/>
        <w:rPr>
          <w:b/>
          <w:color w:val="000000"/>
          <w:sz w:val="24"/>
          <w:szCs w:val="24"/>
        </w:rPr>
      </w:pPr>
      <w:r w:rsidRPr="00624406">
        <w:rPr>
          <w:b/>
          <w:color w:val="000000"/>
          <w:sz w:val="24"/>
          <w:szCs w:val="24"/>
        </w:rPr>
        <w:t>2.1.6. Модуль «Организация предметно-пространственной среды».</w:t>
      </w:r>
    </w:p>
    <w:p w:rsidR="00624406" w:rsidRPr="00624406" w:rsidRDefault="00624406" w:rsidP="00624406">
      <w:pPr>
        <w:pBdr>
          <w:top w:val="nil"/>
          <w:left w:val="nil"/>
          <w:bottom w:val="nil"/>
          <w:right w:val="nil"/>
          <w:between w:val="nil"/>
        </w:pBdr>
        <w:spacing w:line="276" w:lineRule="auto"/>
        <w:ind w:firstLine="709"/>
        <w:jc w:val="both"/>
        <w:rPr>
          <w:color w:val="000000"/>
          <w:sz w:val="24"/>
          <w:szCs w:val="24"/>
        </w:rPr>
      </w:pPr>
      <w:r w:rsidRPr="00624406">
        <w:rPr>
          <w:color w:val="000000"/>
          <w:sz w:val="24"/>
          <w:szCs w:val="24"/>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w:t>
      </w:r>
      <w:r w:rsidRPr="00624406">
        <w:rPr>
          <w:color w:val="000000"/>
          <w:sz w:val="24"/>
          <w:szCs w:val="24"/>
        </w:rPr>
        <w:lastRenderedPageBreak/>
        <w:t>воспитательном процессе:</w:t>
      </w:r>
    </w:p>
    <w:p w:rsidR="00624406" w:rsidRPr="00624406" w:rsidRDefault="00624406" w:rsidP="00624406">
      <w:pPr>
        <w:numPr>
          <w:ilvl w:val="0"/>
          <w:numId w:val="17"/>
        </w:numPr>
        <w:pBdr>
          <w:top w:val="nil"/>
          <w:left w:val="nil"/>
          <w:bottom w:val="nil"/>
          <w:right w:val="nil"/>
          <w:between w:val="nil"/>
        </w:pBdr>
        <w:spacing w:line="276" w:lineRule="auto"/>
        <w:ind w:left="0" w:firstLine="360"/>
        <w:jc w:val="both"/>
        <w:rPr>
          <w:color w:val="000000"/>
          <w:sz w:val="24"/>
          <w:szCs w:val="24"/>
        </w:rPr>
      </w:pPr>
      <w:r w:rsidRPr="00624406">
        <w:rPr>
          <w:color w:val="000000"/>
          <w:sz w:val="24"/>
          <w:szCs w:val="24"/>
        </w:rPr>
        <w:t>оформление внешнего вида здания, фасада, холла при входе в Школу государственной символикой Российской Федерации, изображениями символики Российского государства в разные периоды тысячелетней истории, исторической символики региона;</w:t>
      </w:r>
    </w:p>
    <w:p w:rsidR="00624406" w:rsidRPr="00624406" w:rsidRDefault="00624406" w:rsidP="00624406">
      <w:pPr>
        <w:numPr>
          <w:ilvl w:val="0"/>
          <w:numId w:val="17"/>
        </w:numPr>
        <w:pBdr>
          <w:top w:val="nil"/>
          <w:left w:val="nil"/>
          <w:bottom w:val="nil"/>
          <w:right w:val="nil"/>
          <w:between w:val="nil"/>
        </w:pBdr>
        <w:spacing w:line="276" w:lineRule="auto"/>
        <w:ind w:left="0" w:firstLine="360"/>
        <w:jc w:val="both"/>
        <w:rPr>
          <w:color w:val="000000"/>
          <w:sz w:val="24"/>
          <w:szCs w:val="24"/>
        </w:rPr>
      </w:pPr>
      <w:r w:rsidRPr="00624406">
        <w:rPr>
          <w:color w:val="000000"/>
          <w:sz w:val="24"/>
          <w:szCs w:val="24"/>
        </w:rPr>
        <w:t>организацию и проведение церемоний поднятия (спуска) государственного флага Российской Федерации;</w:t>
      </w:r>
    </w:p>
    <w:p w:rsidR="00624406" w:rsidRPr="00624406" w:rsidRDefault="00624406" w:rsidP="00624406">
      <w:pPr>
        <w:numPr>
          <w:ilvl w:val="0"/>
          <w:numId w:val="17"/>
        </w:numPr>
        <w:pBdr>
          <w:top w:val="nil"/>
          <w:left w:val="nil"/>
          <w:bottom w:val="nil"/>
          <w:right w:val="nil"/>
          <w:between w:val="nil"/>
        </w:pBdr>
        <w:spacing w:line="276" w:lineRule="auto"/>
        <w:ind w:left="0" w:firstLine="360"/>
        <w:jc w:val="both"/>
        <w:rPr>
          <w:color w:val="000000"/>
          <w:sz w:val="24"/>
          <w:szCs w:val="24"/>
        </w:rPr>
      </w:pPr>
      <w:proofErr w:type="gramStart"/>
      <w:r w:rsidRPr="00624406">
        <w:rPr>
          <w:color w:val="000000"/>
          <w:sz w:val="24"/>
          <w:szCs w:val="24"/>
        </w:rPr>
        <w:t>размещение карт России, Ставропольского края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Ставропольского края,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624406" w:rsidRPr="00624406" w:rsidRDefault="00624406" w:rsidP="00624406">
      <w:pPr>
        <w:numPr>
          <w:ilvl w:val="0"/>
          <w:numId w:val="17"/>
        </w:numPr>
        <w:pBdr>
          <w:top w:val="nil"/>
          <w:left w:val="nil"/>
          <w:bottom w:val="nil"/>
          <w:right w:val="nil"/>
          <w:between w:val="nil"/>
        </w:pBdr>
        <w:spacing w:line="276" w:lineRule="auto"/>
        <w:ind w:left="0" w:firstLine="360"/>
        <w:jc w:val="both"/>
        <w:rPr>
          <w:color w:val="000000"/>
          <w:sz w:val="24"/>
          <w:szCs w:val="24"/>
        </w:rPr>
      </w:pPr>
      <w:proofErr w:type="gramStart"/>
      <w:r w:rsidRPr="00624406">
        <w:rPr>
          <w:color w:val="000000"/>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624406" w:rsidRPr="00624406" w:rsidRDefault="00624406" w:rsidP="00624406">
      <w:pPr>
        <w:numPr>
          <w:ilvl w:val="0"/>
          <w:numId w:val="17"/>
        </w:numPr>
        <w:pBdr>
          <w:top w:val="nil"/>
          <w:left w:val="nil"/>
          <w:bottom w:val="nil"/>
          <w:right w:val="nil"/>
          <w:between w:val="nil"/>
        </w:pBdr>
        <w:spacing w:line="276" w:lineRule="auto"/>
        <w:ind w:left="0" w:firstLine="360"/>
        <w:jc w:val="both"/>
        <w:rPr>
          <w:color w:val="000000"/>
          <w:sz w:val="24"/>
          <w:szCs w:val="24"/>
        </w:rPr>
      </w:pPr>
      <w:r w:rsidRPr="00624406">
        <w:rPr>
          <w:color w:val="000000"/>
          <w:sz w:val="24"/>
          <w:szCs w:val="24"/>
        </w:rPr>
        <w:t>организацию и поддержание в Школе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624406" w:rsidRPr="00624406" w:rsidRDefault="00624406" w:rsidP="00624406">
      <w:pPr>
        <w:numPr>
          <w:ilvl w:val="0"/>
          <w:numId w:val="17"/>
        </w:numPr>
        <w:pBdr>
          <w:top w:val="nil"/>
          <w:left w:val="nil"/>
          <w:bottom w:val="nil"/>
          <w:right w:val="nil"/>
          <w:between w:val="nil"/>
        </w:pBdr>
        <w:spacing w:line="276" w:lineRule="auto"/>
        <w:ind w:left="0" w:firstLine="360"/>
        <w:jc w:val="both"/>
        <w:rPr>
          <w:color w:val="000000"/>
          <w:sz w:val="24"/>
          <w:szCs w:val="24"/>
        </w:rPr>
      </w:pPr>
      <w:r w:rsidRPr="00624406">
        <w:rPr>
          <w:color w:val="000000"/>
          <w:sz w:val="24"/>
          <w:szCs w:val="24"/>
        </w:rPr>
        <w:t>разработку, оформление, поддержание, использование в воспитательном процессе "мест гражданского почитания" в помещениях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624406" w:rsidRPr="00624406" w:rsidRDefault="00624406" w:rsidP="00624406">
      <w:pPr>
        <w:numPr>
          <w:ilvl w:val="0"/>
          <w:numId w:val="17"/>
        </w:numPr>
        <w:pBdr>
          <w:top w:val="nil"/>
          <w:left w:val="nil"/>
          <w:bottom w:val="nil"/>
          <w:right w:val="nil"/>
          <w:between w:val="nil"/>
        </w:pBdr>
        <w:spacing w:line="276" w:lineRule="auto"/>
        <w:ind w:left="0" w:firstLine="360"/>
        <w:jc w:val="both"/>
        <w:rPr>
          <w:color w:val="000000"/>
          <w:sz w:val="24"/>
          <w:szCs w:val="24"/>
        </w:rPr>
      </w:pPr>
      <w:r w:rsidRPr="00624406">
        <w:rPr>
          <w:color w:val="000000"/>
          <w:sz w:val="24"/>
          <w:szCs w:val="24"/>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w:t>
      </w:r>
      <w:proofErr w:type="spellStart"/>
      <w:r w:rsidRPr="00624406">
        <w:rPr>
          <w:color w:val="000000"/>
          <w:sz w:val="24"/>
          <w:szCs w:val="24"/>
        </w:rPr>
        <w:t>фотоотчеты</w:t>
      </w:r>
      <w:proofErr w:type="spellEnd"/>
      <w:r w:rsidRPr="00624406">
        <w:rPr>
          <w:color w:val="000000"/>
          <w:sz w:val="24"/>
          <w:szCs w:val="24"/>
        </w:rPr>
        <w:t xml:space="preserve"> об интересных событиях, поздравления педагогов и обучающихся и другое;</w:t>
      </w:r>
    </w:p>
    <w:p w:rsidR="00624406" w:rsidRPr="00624406" w:rsidRDefault="00624406" w:rsidP="00624406">
      <w:pPr>
        <w:numPr>
          <w:ilvl w:val="0"/>
          <w:numId w:val="17"/>
        </w:numPr>
        <w:pBdr>
          <w:top w:val="nil"/>
          <w:left w:val="nil"/>
          <w:bottom w:val="nil"/>
          <w:right w:val="nil"/>
          <w:between w:val="nil"/>
        </w:pBdr>
        <w:spacing w:line="276" w:lineRule="auto"/>
        <w:ind w:left="0" w:firstLine="360"/>
        <w:jc w:val="both"/>
        <w:rPr>
          <w:color w:val="000000"/>
          <w:sz w:val="24"/>
          <w:szCs w:val="24"/>
        </w:rPr>
      </w:pPr>
      <w:r w:rsidRPr="00624406">
        <w:rPr>
          <w:color w:val="000000"/>
          <w:sz w:val="24"/>
          <w:szCs w:val="24"/>
        </w:rPr>
        <w:t xml:space="preserve">разработку и популяризацию символики образовательной организации (эмблема,  логотип, элементы костюма </w:t>
      </w:r>
      <w:proofErr w:type="gramStart"/>
      <w:r w:rsidRPr="00624406">
        <w:rPr>
          <w:color w:val="000000"/>
          <w:sz w:val="24"/>
          <w:szCs w:val="24"/>
        </w:rPr>
        <w:t>обучающихся</w:t>
      </w:r>
      <w:proofErr w:type="gramEnd"/>
      <w:r w:rsidRPr="00624406">
        <w:rPr>
          <w:color w:val="000000"/>
          <w:sz w:val="24"/>
          <w:szCs w:val="24"/>
        </w:rPr>
        <w:t xml:space="preserve"> и другое), используемой как повседневно, так и в торжественные моменты;</w:t>
      </w:r>
    </w:p>
    <w:p w:rsidR="00624406" w:rsidRPr="00624406" w:rsidRDefault="00624406" w:rsidP="00624406">
      <w:pPr>
        <w:numPr>
          <w:ilvl w:val="0"/>
          <w:numId w:val="17"/>
        </w:numPr>
        <w:pBdr>
          <w:top w:val="nil"/>
          <w:left w:val="nil"/>
          <w:bottom w:val="nil"/>
          <w:right w:val="nil"/>
          <w:between w:val="nil"/>
        </w:pBdr>
        <w:spacing w:line="276" w:lineRule="auto"/>
        <w:ind w:left="0" w:firstLine="360"/>
        <w:jc w:val="both"/>
        <w:rPr>
          <w:color w:val="000000"/>
          <w:sz w:val="24"/>
          <w:szCs w:val="24"/>
        </w:rPr>
      </w:pPr>
      <w:r w:rsidRPr="00624406">
        <w:rPr>
          <w:color w:val="000000"/>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624406" w:rsidRPr="00624406" w:rsidRDefault="00624406" w:rsidP="00624406">
      <w:pPr>
        <w:numPr>
          <w:ilvl w:val="0"/>
          <w:numId w:val="17"/>
        </w:numPr>
        <w:pBdr>
          <w:top w:val="nil"/>
          <w:left w:val="nil"/>
          <w:bottom w:val="nil"/>
          <w:right w:val="nil"/>
          <w:between w:val="nil"/>
        </w:pBdr>
        <w:spacing w:line="276" w:lineRule="auto"/>
        <w:ind w:left="0" w:firstLine="360"/>
        <w:jc w:val="both"/>
        <w:rPr>
          <w:color w:val="000000"/>
          <w:sz w:val="24"/>
          <w:szCs w:val="24"/>
        </w:rPr>
      </w:pPr>
      <w:r w:rsidRPr="00624406">
        <w:rPr>
          <w:color w:val="000000"/>
          <w:sz w:val="24"/>
          <w:szCs w:val="24"/>
        </w:rPr>
        <w:t xml:space="preserve">поддержание </w:t>
      </w:r>
      <w:proofErr w:type="gramStart"/>
      <w:r w:rsidRPr="00624406">
        <w:rPr>
          <w:color w:val="000000"/>
          <w:sz w:val="24"/>
          <w:szCs w:val="24"/>
        </w:rPr>
        <w:t>эстетического вида</w:t>
      </w:r>
      <w:proofErr w:type="gramEnd"/>
      <w:r w:rsidRPr="00624406">
        <w:rPr>
          <w:color w:val="000000"/>
          <w:sz w:val="24"/>
          <w:szCs w:val="24"/>
        </w:rPr>
        <w:t xml:space="preserve"> и благоустройство всех помещений в Школе, доступных и безопасных рекреационных зон, озеленение пришкольной территории;</w:t>
      </w:r>
    </w:p>
    <w:p w:rsidR="00624406" w:rsidRPr="00624406" w:rsidRDefault="00624406" w:rsidP="00624406">
      <w:pPr>
        <w:numPr>
          <w:ilvl w:val="0"/>
          <w:numId w:val="17"/>
        </w:numPr>
        <w:pBdr>
          <w:top w:val="nil"/>
          <w:left w:val="nil"/>
          <w:bottom w:val="nil"/>
          <w:right w:val="nil"/>
          <w:between w:val="nil"/>
        </w:pBdr>
        <w:spacing w:line="276" w:lineRule="auto"/>
        <w:ind w:left="0" w:firstLine="360"/>
        <w:jc w:val="both"/>
        <w:rPr>
          <w:color w:val="000000"/>
          <w:sz w:val="24"/>
          <w:szCs w:val="24"/>
        </w:rPr>
      </w:pPr>
      <w:r w:rsidRPr="00624406">
        <w:rPr>
          <w:color w:val="000000"/>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624406" w:rsidRPr="00624406" w:rsidRDefault="00624406" w:rsidP="00624406">
      <w:pPr>
        <w:numPr>
          <w:ilvl w:val="0"/>
          <w:numId w:val="17"/>
        </w:numPr>
        <w:pBdr>
          <w:top w:val="nil"/>
          <w:left w:val="nil"/>
          <w:bottom w:val="nil"/>
          <w:right w:val="nil"/>
          <w:between w:val="nil"/>
        </w:pBdr>
        <w:spacing w:line="276" w:lineRule="auto"/>
        <w:ind w:left="0" w:firstLine="360"/>
        <w:jc w:val="both"/>
        <w:rPr>
          <w:color w:val="000000"/>
          <w:sz w:val="24"/>
          <w:szCs w:val="24"/>
        </w:rPr>
      </w:pPr>
      <w:r w:rsidRPr="00624406">
        <w:rPr>
          <w:color w:val="000000"/>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624406" w:rsidRPr="00624406" w:rsidRDefault="00624406" w:rsidP="00624406">
      <w:pPr>
        <w:numPr>
          <w:ilvl w:val="0"/>
          <w:numId w:val="17"/>
        </w:numPr>
        <w:pBdr>
          <w:top w:val="nil"/>
          <w:left w:val="nil"/>
          <w:bottom w:val="nil"/>
          <w:right w:val="nil"/>
          <w:between w:val="nil"/>
        </w:pBdr>
        <w:spacing w:line="276" w:lineRule="auto"/>
        <w:ind w:left="0" w:firstLine="360"/>
        <w:jc w:val="both"/>
        <w:rPr>
          <w:color w:val="000000"/>
          <w:sz w:val="24"/>
          <w:szCs w:val="24"/>
        </w:rPr>
      </w:pPr>
      <w:r w:rsidRPr="00624406">
        <w:rPr>
          <w:color w:val="000000"/>
          <w:sz w:val="24"/>
          <w:szCs w:val="24"/>
        </w:rPr>
        <w:t>разработку и оформление простран</w:t>
      </w:r>
      <w:proofErr w:type="gramStart"/>
      <w:r w:rsidRPr="00624406">
        <w:rPr>
          <w:color w:val="000000"/>
          <w:sz w:val="24"/>
          <w:szCs w:val="24"/>
        </w:rPr>
        <w:t>ств пр</w:t>
      </w:r>
      <w:proofErr w:type="gramEnd"/>
      <w:r w:rsidRPr="00624406">
        <w:rPr>
          <w:color w:val="000000"/>
          <w:sz w:val="24"/>
          <w:szCs w:val="24"/>
        </w:rPr>
        <w:t>оведения значимых событий, праздников, церемоний, торжественных линеек, творческих вечеров (событийный дизайн);</w:t>
      </w:r>
    </w:p>
    <w:p w:rsidR="00624406" w:rsidRPr="00624406" w:rsidRDefault="00624406" w:rsidP="00624406">
      <w:pPr>
        <w:numPr>
          <w:ilvl w:val="0"/>
          <w:numId w:val="17"/>
        </w:numPr>
        <w:pBdr>
          <w:top w:val="nil"/>
          <w:left w:val="nil"/>
          <w:bottom w:val="nil"/>
          <w:right w:val="nil"/>
          <w:between w:val="nil"/>
        </w:pBdr>
        <w:spacing w:line="276" w:lineRule="auto"/>
        <w:ind w:left="0" w:firstLine="360"/>
        <w:jc w:val="both"/>
        <w:rPr>
          <w:color w:val="000000"/>
          <w:sz w:val="24"/>
          <w:szCs w:val="24"/>
        </w:rPr>
      </w:pPr>
      <w:r w:rsidRPr="00624406">
        <w:rPr>
          <w:color w:val="000000"/>
          <w:sz w:val="24"/>
          <w:szCs w:val="24"/>
        </w:rPr>
        <w:t xml:space="preserve">разработку и обновление материалов (стендов, плакатов, инсталляций и других), </w:t>
      </w:r>
      <w:r w:rsidRPr="00624406">
        <w:rPr>
          <w:color w:val="000000"/>
          <w:sz w:val="24"/>
          <w:szCs w:val="24"/>
        </w:rPr>
        <w:lastRenderedPageBreak/>
        <w:t>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w:t>
      </w:r>
    </w:p>
    <w:p w:rsidR="00624406" w:rsidRPr="00624406" w:rsidRDefault="00624406" w:rsidP="00624406">
      <w:pPr>
        <w:pBdr>
          <w:top w:val="nil"/>
          <w:left w:val="nil"/>
          <w:bottom w:val="nil"/>
          <w:right w:val="nil"/>
          <w:between w:val="nil"/>
        </w:pBdr>
        <w:spacing w:line="276" w:lineRule="auto"/>
        <w:ind w:firstLine="540"/>
        <w:jc w:val="both"/>
        <w:rPr>
          <w:color w:val="000000"/>
          <w:sz w:val="24"/>
          <w:szCs w:val="24"/>
        </w:rPr>
      </w:pPr>
      <w:r w:rsidRPr="00624406">
        <w:rPr>
          <w:color w:val="000000"/>
          <w:sz w:val="24"/>
          <w:szCs w:val="24"/>
        </w:rPr>
        <w:t xml:space="preserve">Предметно-пространственная среда строится как максимально доступная для </w:t>
      </w:r>
      <w:proofErr w:type="gramStart"/>
      <w:r w:rsidRPr="00624406">
        <w:rPr>
          <w:color w:val="000000"/>
          <w:sz w:val="24"/>
          <w:szCs w:val="24"/>
        </w:rPr>
        <w:t>обучающихся</w:t>
      </w:r>
      <w:proofErr w:type="gramEnd"/>
      <w:r w:rsidRPr="00624406">
        <w:rPr>
          <w:color w:val="000000"/>
          <w:sz w:val="24"/>
          <w:szCs w:val="24"/>
        </w:rPr>
        <w:t xml:space="preserve"> с особыми образовательными потребностями.</w:t>
      </w:r>
    </w:p>
    <w:p w:rsidR="00624406" w:rsidRPr="00624406" w:rsidRDefault="00624406" w:rsidP="00624406">
      <w:pPr>
        <w:pBdr>
          <w:top w:val="nil"/>
          <w:left w:val="nil"/>
          <w:bottom w:val="nil"/>
          <w:right w:val="nil"/>
          <w:between w:val="nil"/>
        </w:pBdr>
        <w:spacing w:line="276" w:lineRule="auto"/>
        <w:ind w:firstLine="709"/>
        <w:rPr>
          <w:b/>
          <w:color w:val="000000"/>
          <w:sz w:val="24"/>
          <w:szCs w:val="24"/>
        </w:rPr>
      </w:pPr>
      <w:r w:rsidRPr="00624406">
        <w:rPr>
          <w:b/>
          <w:color w:val="000000"/>
          <w:sz w:val="24"/>
          <w:szCs w:val="24"/>
        </w:rPr>
        <w:t>2.1.7. Модуль «Взаимодействие с родителями (законными представителями)».</w:t>
      </w:r>
    </w:p>
    <w:p w:rsidR="00624406" w:rsidRPr="00624406" w:rsidRDefault="00624406" w:rsidP="00624406">
      <w:pPr>
        <w:tabs>
          <w:tab w:val="left" w:pos="2109"/>
          <w:tab w:val="left" w:pos="2702"/>
          <w:tab w:val="left" w:pos="3936"/>
          <w:tab w:val="left" w:pos="5228"/>
          <w:tab w:val="left" w:pos="6633"/>
          <w:tab w:val="left" w:pos="7072"/>
          <w:tab w:val="left" w:pos="8666"/>
          <w:tab w:val="left" w:pos="9781"/>
        </w:tabs>
        <w:spacing w:line="276" w:lineRule="auto"/>
        <w:ind w:firstLine="709"/>
        <w:rPr>
          <w:sz w:val="24"/>
          <w:szCs w:val="24"/>
        </w:rPr>
      </w:pPr>
      <w:r w:rsidRPr="00624406">
        <w:rPr>
          <w:sz w:val="24"/>
          <w:szCs w:val="24"/>
        </w:rPr>
        <w:t>Реализация</w:t>
      </w:r>
      <w:r w:rsidRPr="00624406">
        <w:rPr>
          <w:sz w:val="24"/>
          <w:szCs w:val="24"/>
        </w:rPr>
        <w:tab/>
        <w:t xml:space="preserve">воспитательного потенциала взаимодействия с родителями (законными представителями) </w:t>
      </w:r>
      <w:proofErr w:type="gramStart"/>
      <w:r w:rsidRPr="00624406">
        <w:rPr>
          <w:sz w:val="24"/>
          <w:szCs w:val="24"/>
        </w:rPr>
        <w:t>обучающихся</w:t>
      </w:r>
      <w:proofErr w:type="gramEnd"/>
      <w:r w:rsidRPr="00624406">
        <w:rPr>
          <w:sz w:val="24"/>
          <w:szCs w:val="24"/>
        </w:rPr>
        <w:t xml:space="preserve"> предусматривает:</w:t>
      </w:r>
    </w:p>
    <w:p w:rsidR="00624406" w:rsidRPr="00624406" w:rsidRDefault="00624406" w:rsidP="00624406">
      <w:pPr>
        <w:numPr>
          <w:ilvl w:val="0"/>
          <w:numId w:val="4"/>
        </w:numPr>
        <w:pBdr>
          <w:top w:val="nil"/>
          <w:left w:val="nil"/>
          <w:bottom w:val="nil"/>
          <w:right w:val="nil"/>
          <w:between w:val="nil"/>
        </w:pBdr>
        <w:tabs>
          <w:tab w:val="left" w:pos="284"/>
        </w:tabs>
        <w:spacing w:line="276" w:lineRule="auto"/>
        <w:ind w:left="0" w:right="-7" w:firstLine="426"/>
        <w:jc w:val="both"/>
        <w:rPr>
          <w:color w:val="000000"/>
          <w:sz w:val="24"/>
          <w:szCs w:val="24"/>
        </w:rPr>
      </w:pPr>
      <w:r w:rsidRPr="00624406">
        <w:rPr>
          <w:color w:val="000000"/>
          <w:sz w:val="24"/>
          <w:szCs w:val="24"/>
        </w:rPr>
        <w:t>создание и деятельность в Школе и классах представительных органов родительского сообщества (Родительский комитет, родительские активы классных коллективов), участвующих в обсуждении и решении вопросов воспитания и обучения;</w:t>
      </w:r>
    </w:p>
    <w:p w:rsidR="00624406" w:rsidRPr="00624406" w:rsidRDefault="00624406" w:rsidP="00624406">
      <w:pPr>
        <w:numPr>
          <w:ilvl w:val="0"/>
          <w:numId w:val="4"/>
        </w:numPr>
        <w:pBdr>
          <w:top w:val="nil"/>
          <w:left w:val="nil"/>
          <w:bottom w:val="nil"/>
          <w:right w:val="nil"/>
          <w:between w:val="nil"/>
        </w:pBdr>
        <w:tabs>
          <w:tab w:val="left" w:pos="284"/>
        </w:tabs>
        <w:spacing w:line="276" w:lineRule="auto"/>
        <w:ind w:left="0" w:right="-7" w:firstLine="426"/>
        <w:jc w:val="both"/>
        <w:rPr>
          <w:color w:val="000000"/>
          <w:sz w:val="24"/>
          <w:szCs w:val="24"/>
        </w:rPr>
      </w:pPr>
      <w:r w:rsidRPr="00624406">
        <w:rPr>
          <w:color w:val="000000"/>
          <w:sz w:val="24"/>
          <w:szCs w:val="24"/>
        </w:rPr>
        <w:t>деятельность представителей родительского сообщества в Управляющем совете родителей, комиссии по урегулированию споров между участниками образовательных отношений;</w:t>
      </w:r>
    </w:p>
    <w:p w:rsidR="00624406" w:rsidRPr="00624406" w:rsidRDefault="00624406" w:rsidP="00624406">
      <w:pPr>
        <w:numPr>
          <w:ilvl w:val="0"/>
          <w:numId w:val="4"/>
        </w:numPr>
        <w:pBdr>
          <w:top w:val="nil"/>
          <w:left w:val="nil"/>
          <w:bottom w:val="nil"/>
          <w:right w:val="nil"/>
          <w:between w:val="nil"/>
        </w:pBdr>
        <w:tabs>
          <w:tab w:val="left" w:pos="284"/>
        </w:tabs>
        <w:spacing w:line="276" w:lineRule="auto"/>
        <w:ind w:left="0" w:right="-7" w:firstLine="426"/>
        <w:jc w:val="both"/>
        <w:rPr>
          <w:color w:val="000000"/>
          <w:sz w:val="24"/>
          <w:szCs w:val="24"/>
        </w:rPr>
      </w:pPr>
      <w:r w:rsidRPr="00624406">
        <w:rPr>
          <w:color w:val="000000"/>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624406" w:rsidRPr="00624406" w:rsidRDefault="00624406" w:rsidP="00624406">
      <w:pPr>
        <w:numPr>
          <w:ilvl w:val="0"/>
          <w:numId w:val="4"/>
        </w:numPr>
        <w:pBdr>
          <w:top w:val="nil"/>
          <w:left w:val="nil"/>
          <w:bottom w:val="nil"/>
          <w:right w:val="nil"/>
          <w:between w:val="nil"/>
        </w:pBdr>
        <w:spacing w:line="276" w:lineRule="auto"/>
        <w:ind w:left="0" w:firstLine="426"/>
        <w:jc w:val="both"/>
        <w:rPr>
          <w:color w:val="000000"/>
          <w:sz w:val="24"/>
          <w:szCs w:val="24"/>
        </w:rPr>
      </w:pPr>
      <w:r w:rsidRPr="00624406">
        <w:rPr>
          <w:color w:val="000000"/>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624406" w:rsidRPr="00624406" w:rsidRDefault="00624406" w:rsidP="00624406">
      <w:pPr>
        <w:numPr>
          <w:ilvl w:val="0"/>
          <w:numId w:val="4"/>
        </w:numPr>
        <w:pBdr>
          <w:top w:val="nil"/>
          <w:left w:val="nil"/>
          <w:bottom w:val="nil"/>
          <w:right w:val="nil"/>
          <w:between w:val="nil"/>
        </w:pBdr>
        <w:spacing w:line="276" w:lineRule="auto"/>
        <w:ind w:left="0" w:firstLine="426"/>
        <w:jc w:val="both"/>
        <w:rPr>
          <w:color w:val="000000"/>
          <w:sz w:val="24"/>
          <w:szCs w:val="24"/>
        </w:rPr>
      </w:pPr>
      <w:r w:rsidRPr="00624406">
        <w:rPr>
          <w:color w:val="000000"/>
          <w:sz w:val="24"/>
          <w:szCs w:val="24"/>
        </w:rPr>
        <w:t>родительские форумы на официальном сайте образовательной организации в информационно-коммуникационной сети "Интернет", сообществе Школа в социальной сети «</w:t>
      </w:r>
      <w:proofErr w:type="spellStart"/>
      <w:r w:rsidRPr="00624406">
        <w:rPr>
          <w:color w:val="000000"/>
          <w:sz w:val="24"/>
          <w:szCs w:val="24"/>
        </w:rPr>
        <w:t>Вконтакте</w:t>
      </w:r>
      <w:proofErr w:type="spellEnd"/>
      <w:r w:rsidRPr="00624406">
        <w:rPr>
          <w:color w:val="000000"/>
          <w:sz w:val="24"/>
          <w:szCs w:val="24"/>
        </w:rPr>
        <w:t>», группы с участием педагогов, на которых обсуждаются интересующие родителей вопросы, согласуется совместная деятельность;</w:t>
      </w:r>
    </w:p>
    <w:p w:rsidR="00624406" w:rsidRPr="00624406" w:rsidRDefault="00624406" w:rsidP="00624406">
      <w:pPr>
        <w:numPr>
          <w:ilvl w:val="0"/>
          <w:numId w:val="4"/>
        </w:numPr>
        <w:pBdr>
          <w:top w:val="nil"/>
          <w:left w:val="nil"/>
          <w:bottom w:val="nil"/>
          <w:right w:val="nil"/>
          <w:between w:val="nil"/>
        </w:pBdr>
        <w:spacing w:line="276" w:lineRule="auto"/>
        <w:ind w:left="0" w:firstLine="426"/>
        <w:jc w:val="both"/>
        <w:rPr>
          <w:color w:val="000000"/>
          <w:sz w:val="24"/>
          <w:szCs w:val="24"/>
        </w:rPr>
      </w:pPr>
      <w:r w:rsidRPr="00624406">
        <w:rPr>
          <w:color w:val="000000"/>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коле в соответствии с порядком привлечения родителей (законных представителей);</w:t>
      </w:r>
    </w:p>
    <w:p w:rsidR="00624406" w:rsidRPr="00624406" w:rsidRDefault="00624406" w:rsidP="00624406">
      <w:pPr>
        <w:numPr>
          <w:ilvl w:val="0"/>
          <w:numId w:val="4"/>
        </w:numPr>
        <w:pBdr>
          <w:top w:val="nil"/>
          <w:left w:val="nil"/>
          <w:bottom w:val="nil"/>
          <w:right w:val="nil"/>
          <w:between w:val="nil"/>
        </w:pBdr>
        <w:spacing w:line="276" w:lineRule="auto"/>
        <w:ind w:left="0" w:firstLine="426"/>
        <w:jc w:val="both"/>
        <w:rPr>
          <w:color w:val="000000"/>
          <w:sz w:val="24"/>
          <w:szCs w:val="24"/>
        </w:rPr>
      </w:pPr>
      <w:r w:rsidRPr="00624406">
        <w:rPr>
          <w:color w:val="000000"/>
          <w:sz w:val="24"/>
          <w:szCs w:val="24"/>
        </w:rPr>
        <w:t>привлечение родителей (законных представителей) к подготовке и проведению классных и общешкольных мероприятий;</w:t>
      </w:r>
    </w:p>
    <w:p w:rsidR="00624406" w:rsidRPr="00624406" w:rsidRDefault="00624406" w:rsidP="00624406">
      <w:pPr>
        <w:numPr>
          <w:ilvl w:val="0"/>
          <w:numId w:val="4"/>
        </w:numPr>
        <w:pBdr>
          <w:top w:val="nil"/>
          <w:left w:val="nil"/>
          <w:bottom w:val="nil"/>
          <w:right w:val="nil"/>
          <w:between w:val="nil"/>
        </w:pBdr>
        <w:spacing w:line="276" w:lineRule="auto"/>
        <w:ind w:left="0" w:firstLine="426"/>
        <w:jc w:val="both"/>
        <w:rPr>
          <w:color w:val="000000"/>
          <w:sz w:val="24"/>
          <w:szCs w:val="24"/>
        </w:rPr>
      </w:pPr>
      <w:r w:rsidRPr="00624406">
        <w:rPr>
          <w:color w:val="000000"/>
          <w:sz w:val="24"/>
          <w:szCs w:val="24"/>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624406" w:rsidRPr="00624406" w:rsidRDefault="00624406" w:rsidP="00624406">
      <w:pPr>
        <w:numPr>
          <w:ilvl w:val="0"/>
          <w:numId w:val="4"/>
        </w:numPr>
        <w:pBdr>
          <w:top w:val="nil"/>
          <w:left w:val="nil"/>
          <w:bottom w:val="nil"/>
          <w:right w:val="nil"/>
          <w:between w:val="nil"/>
        </w:pBdr>
        <w:tabs>
          <w:tab w:val="left" w:pos="284"/>
        </w:tabs>
        <w:spacing w:line="276" w:lineRule="auto"/>
        <w:ind w:left="0" w:right="-7" w:firstLine="426"/>
        <w:jc w:val="both"/>
        <w:rPr>
          <w:color w:val="000000"/>
          <w:sz w:val="24"/>
          <w:szCs w:val="24"/>
        </w:rPr>
      </w:pPr>
      <w:r w:rsidRPr="00624406">
        <w:rPr>
          <w:color w:val="000000"/>
          <w:sz w:val="24"/>
          <w:szCs w:val="24"/>
        </w:rPr>
        <w:t xml:space="preserve">организацию участия родителей в </w:t>
      </w:r>
      <w:proofErr w:type="spellStart"/>
      <w:r w:rsidRPr="00624406">
        <w:rPr>
          <w:color w:val="000000"/>
          <w:sz w:val="24"/>
          <w:szCs w:val="24"/>
        </w:rPr>
        <w:t>вебинарах</w:t>
      </w:r>
      <w:proofErr w:type="spellEnd"/>
      <w:r w:rsidRPr="00624406">
        <w:rPr>
          <w:color w:val="000000"/>
          <w:sz w:val="24"/>
          <w:szCs w:val="24"/>
        </w:rPr>
        <w:t>, Всероссийских родительских уроках, собраниях на актуальные для родителей темы;</w:t>
      </w:r>
    </w:p>
    <w:p w:rsidR="00624406" w:rsidRPr="00624406" w:rsidRDefault="00624406" w:rsidP="00624406">
      <w:pPr>
        <w:numPr>
          <w:ilvl w:val="0"/>
          <w:numId w:val="4"/>
        </w:numPr>
        <w:pBdr>
          <w:top w:val="nil"/>
          <w:left w:val="nil"/>
          <w:bottom w:val="nil"/>
          <w:right w:val="nil"/>
          <w:between w:val="nil"/>
        </w:pBdr>
        <w:tabs>
          <w:tab w:val="left" w:pos="426"/>
        </w:tabs>
        <w:spacing w:line="276" w:lineRule="auto"/>
        <w:ind w:left="0" w:right="79" w:firstLine="426"/>
        <w:jc w:val="both"/>
        <w:rPr>
          <w:color w:val="000000"/>
          <w:sz w:val="24"/>
          <w:szCs w:val="24"/>
        </w:rPr>
      </w:pPr>
      <w:r w:rsidRPr="00624406">
        <w:rPr>
          <w:color w:val="000000"/>
          <w:sz w:val="24"/>
          <w:szCs w:val="24"/>
        </w:rPr>
        <w:t>участие в деятельности Родительского патруля (профилактика ДДТТ) – в течение первой недели после каникул, комиссии родительского контроля организации и качества питания обучающихся (еженедельно);</w:t>
      </w:r>
    </w:p>
    <w:p w:rsidR="00624406" w:rsidRPr="00624406" w:rsidRDefault="00624406" w:rsidP="00624406">
      <w:pPr>
        <w:numPr>
          <w:ilvl w:val="0"/>
          <w:numId w:val="4"/>
        </w:numPr>
        <w:pBdr>
          <w:top w:val="nil"/>
          <w:left w:val="nil"/>
          <w:bottom w:val="nil"/>
          <w:right w:val="nil"/>
          <w:between w:val="nil"/>
        </w:pBdr>
        <w:tabs>
          <w:tab w:val="left" w:pos="426"/>
        </w:tabs>
        <w:spacing w:line="276" w:lineRule="auto"/>
        <w:ind w:left="0" w:right="79" w:firstLine="426"/>
        <w:jc w:val="both"/>
        <w:rPr>
          <w:color w:val="000000"/>
          <w:sz w:val="24"/>
          <w:szCs w:val="24"/>
        </w:rPr>
      </w:pPr>
      <w:r w:rsidRPr="00624406">
        <w:rPr>
          <w:color w:val="000000"/>
          <w:sz w:val="24"/>
          <w:szCs w:val="24"/>
        </w:rPr>
        <w:t xml:space="preserve">участие в проведении занятий курса внеурочной деятельности «Разговоры </w:t>
      </w:r>
      <w:proofErr w:type="gramStart"/>
      <w:r w:rsidRPr="00624406">
        <w:rPr>
          <w:color w:val="000000"/>
          <w:sz w:val="24"/>
          <w:szCs w:val="24"/>
        </w:rPr>
        <w:t>о</w:t>
      </w:r>
      <w:proofErr w:type="gramEnd"/>
      <w:r w:rsidRPr="00624406">
        <w:rPr>
          <w:color w:val="000000"/>
          <w:sz w:val="24"/>
          <w:szCs w:val="24"/>
        </w:rPr>
        <w:t xml:space="preserve"> важном».</w:t>
      </w:r>
    </w:p>
    <w:p w:rsidR="00624406" w:rsidRPr="00624406" w:rsidRDefault="00624406" w:rsidP="00624406">
      <w:pPr>
        <w:pBdr>
          <w:top w:val="nil"/>
          <w:left w:val="nil"/>
          <w:bottom w:val="nil"/>
          <w:right w:val="nil"/>
          <w:between w:val="nil"/>
        </w:pBdr>
        <w:spacing w:line="276" w:lineRule="auto"/>
        <w:ind w:right="79" w:firstLine="709"/>
        <w:rPr>
          <w:b/>
          <w:color w:val="000000"/>
          <w:sz w:val="24"/>
          <w:szCs w:val="24"/>
        </w:rPr>
      </w:pPr>
      <w:r w:rsidRPr="00624406">
        <w:rPr>
          <w:b/>
          <w:color w:val="000000"/>
          <w:sz w:val="24"/>
          <w:szCs w:val="24"/>
        </w:rPr>
        <w:t>2.1.8. Модуль «Самоуправление».</w:t>
      </w:r>
    </w:p>
    <w:p w:rsidR="00624406" w:rsidRPr="00624406" w:rsidRDefault="00624406" w:rsidP="00624406">
      <w:pPr>
        <w:spacing w:line="276" w:lineRule="auto"/>
        <w:ind w:right="79" w:firstLine="709"/>
        <w:jc w:val="both"/>
        <w:rPr>
          <w:sz w:val="24"/>
          <w:szCs w:val="24"/>
        </w:rPr>
      </w:pPr>
      <w:r w:rsidRPr="00624406">
        <w:rPr>
          <w:sz w:val="24"/>
          <w:szCs w:val="24"/>
        </w:rPr>
        <w:t xml:space="preserve">Реализация воспитательного потенциала ученического самоуправления в Школе предусматривает: </w:t>
      </w:r>
    </w:p>
    <w:p w:rsidR="00624406" w:rsidRPr="00624406" w:rsidRDefault="00624406" w:rsidP="00624406">
      <w:pPr>
        <w:numPr>
          <w:ilvl w:val="0"/>
          <w:numId w:val="36"/>
        </w:numPr>
        <w:suppressAutoHyphens/>
        <w:autoSpaceDE w:val="0"/>
        <w:spacing w:line="276" w:lineRule="auto"/>
        <w:ind w:left="0" w:right="-1" w:firstLine="851"/>
        <w:jc w:val="both"/>
        <w:rPr>
          <w:sz w:val="24"/>
          <w:szCs w:val="24"/>
        </w:rPr>
      </w:pPr>
      <w:r w:rsidRPr="00624406">
        <w:rPr>
          <w:rStyle w:val="CharAttribute504"/>
          <w:rFonts w:eastAsia="№Е"/>
          <w:sz w:val="24"/>
          <w:szCs w:val="24"/>
        </w:rPr>
        <w:t xml:space="preserve">Поддержка детского </w:t>
      </w:r>
      <w:r w:rsidRPr="00624406">
        <w:rPr>
          <w:sz w:val="24"/>
          <w:szCs w:val="24"/>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624406" w:rsidRPr="00624406" w:rsidRDefault="00624406" w:rsidP="00624406">
      <w:pPr>
        <w:numPr>
          <w:ilvl w:val="0"/>
          <w:numId w:val="36"/>
        </w:numPr>
        <w:suppressAutoHyphens/>
        <w:autoSpaceDE w:val="0"/>
        <w:spacing w:line="276" w:lineRule="auto"/>
        <w:ind w:left="0" w:right="-1" w:firstLine="851"/>
        <w:jc w:val="both"/>
        <w:rPr>
          <w:sz w:val="24"/>
          <w:szCs w:val="24"/>
        </w:rPr>
      </w:pPr>
      <w:r w:rsidRPr="00624406">
        <w:rPr>
          <w:sz w:val="24"/>
          <w:szCs w:val="24"/>
        </w:rPr>
        <w:lastRenderedPageBreak/>
        <w:t>Детское самоуправление в школе осуществляется следующим образом.</w:t>
      </w:r>
    </w:p>
    <w:p w:rsidR="00624406" w:rsidRPr="00624406" w:rsidRDefault="00624406" w:rsidP="00624406">
      <w:pPr>
        <w:pStyle w:val="Default"/>
        <w:numPr>
          <w:ilvl w:val="0"/>
          <w:numId w:val="36"/>
        </w:numPr>
        <w:spacing w:line="276" w:lineRule="auto"/>
        <w:ind w:left="0" w:firstLine="851"/>
      </w:pPr>
      <w:r w:rsidRPr="00624406">
        <w:rPr>
          <w:b/>
          <w:bCs/>
          <w:i/>
          <w:iCs/>
        </w:rPr>
        <w:t>На уровне района и края:</w:t>
      </w:r>
    </w:p>
    <w:p w:rsidR="00624406" w:rsidRPr="00624406" w:rsidRDefault="00624406" w:rsidP="00624406">
      <w:pPr>
        <w:pStyle w:val="Default"/>
        <w:numPr>
          <w:ilvl w:val="0"/>
          <w:numId w:val="36"/>
        </w:numPr>
        <w:tabs>
          <w:tab w:val="left" w:pos="1701"/>
        </w:tabs>
        <w:suppressAutoHyphens w:val="0"/>
        <w:spacing w:after="55" w:line="276" w:lineRule="auto"/>
        <w:ind w:left="0" w:firstLine="1276"/>
        <w:jc w:val="both"/>
      </w:pPr>
      <w:r w:rsidRPr="00624406">
        <w:t>через представительство в региональных и муниципальных ученических советах, Президентском Форуме;</w:t>
      </w:r>
    </w:p>
    <w:p w:rsidR="00624406" w:rsidRPr="00624406" w:rsidRDefault="00624406" w:rsidP="00624406">
      <w:pPr>
        <w:pStyle w:val="Default"/>
        <w:numPr>
          <w:ilvl w:val="0"/>
          <w:numId w:val="36"/>
        </w:numPr>
        <w:tabs>
          <w:tab w:val="left" w:pos="1701"/>
        </w:tabs>
        <w:suppressAutoHyphens w:val="0"/>
        <w:spacing w:after="55" w:line="276" w:lineRule="auto"/>
        <w:ind w:left="0" w:firstLine="1276"/>
        <w:jc w:val="both"/>
      </w:pPr>
      <w:r w:rsidRPr="00624406">
        <w:t xml:space="preserve">через участие в конкурсах «Лидер», «Организаций, развивающих ученическое самоуправление» </w:t>
      </w:r>
      <w:proofErr w:type="gramStart"/>
      <w:r w:rsidRPr="00624406">
        <w:t>-ф</w:t>
      </w:r>
      <w:proofErr w:type="gramEnd"/>
      <w:r w:rsidRPr="00624406">
        <w:t>едеральном, региональном, муниципальном;</w:t>
      </w:r>
    </w:p>
    <w:p w:rsidR="00624406" w:rsidRPr="00624406" w:rsidRDefault="00624406" w:rsidP="00624406">
      <w:pPr>
        <w:pStyle w:val="Default"/>
        <w:numPr>
          <w:ilvl w:val="0"/>
          <w:numId w:val="36"/>
        </w:numPr>
        <w:tabs>
          <w:tab w:val="left" w:pos="1701"/>
        </w:tabs>
        <w:suppressAutoHyphens w:val="0"/>
        <w:spacing w:line="276" w:lineRule="auto"/>
        <w:ind w:left="0" w:firstLine="1276"/>
        <w:jc w:val="both"/>
      </w:pPr>
      <w:r w:rsidRPr="00624406">
        <w:t>через обучение актива в краевой школе Достижений, на Слете Добровольцев Ставрополья;</w:t>
      </w:r>
    </w:p>
    <w:p w:rsidR="00624406" w:rsidRPr="00624406" w:rsidRDefault="00624406" w:rsidP="00624406">
      <w:pPr>
        <w:pStyle w:val="Default"/>
        <w:spacing w:line="276" w:lineRule="auto"/>
        <w:ind w:left="208"/>
      </w:pPr>
    </w:p>
    <w:p w:rsidR="00624406" w:rsidRPr="00624406" w:rsidRDefault="00624406" w:rsidP="00624406">
      <w:pPr>
        <w:pStyle w:val="Default"/>
        <w:numPr>
          <w:ilvl w:val="0"/>
          <w:numId w:val="36"/>
        </w:numPr>
        <w:spacing w:line="276" w:lineRule="auto"/>
        <w:ind w:left="0" w:firstLine="851"/>
      </w:pPr>
      <w:r w:rsidRPr="00624406">
        <w:rPr>
          <w:b/>
          <w:bCs/>
          <w:i/>
          <w:iCs/>
        </w:rPr>
        <w:t>На уровне школы:</w:t>
      </w:r>
    </w:p>
    <w:p w:rsidR="00624406" w:rsidRPr="00624406" w:rsidRDefault="00624406" w:rsidP="00624406">
      <w:pPr>
        <w:pStyle w:val="Default"/>
        <w:numPr>
          <w:ilvl w:val="0"/>
          <w:numId w:val="36"/>
        </w:numPr>
        <w:tabs>
          <w:tab w:val="left" w:pos="1701"/>
        </w:tabs>
        <w:suppressAutoHyphens w:val="0"/>
        <w:spacing w:line="276" w:lineRule="auto"/>
        <w:ind w:left="0" w:firstLine="1276"/>
        <w:jc w:val="both"/>
      </w:pPr>
      <w:r w:rsidRPr="00624406">
        <w:t>через деятельность коллегиально выбранного президента ученического самоуправления;</w:t>
      </w:r>
    </w:p>
    <w:p w:rsidR="00624406" w:rsidRPr="00624406" w:rsidRDefault="00624406" w:rsidP="00624406">
      <w:pPr>
        <w:pStyle w:val="Default"/>
        <w:numPr>
          <w:ilvl w:val="0"/>
          <w:numId w:val="36"/>
        </w:numPr>
        <w:tabs>
          <w:tab w:val="left" w:pos="1701"/>
        </w:tabs>
        <w:suppressAutoHyphens w:val="0"/>
        <w:spacing w:after="55" w:line="276" w:lineRule="auto"/>
        <w:ind w:left="0" w:firstLine="1276"/>
        <w:jc w:val="both"/>
      </w:pPr>
      <w:r w:rsidRPr="00624406">
        <w:t>через деятельность Совета обучающихся,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624406" w:rsidRPr="00624406" w:rsidRDefault="00624406" w:rsidP="00624406">
      <w:pPr>
        <w:pStyle w:val="Default"/>
        <w:numPr>
          <w:ilvl w:val="0"/>
          <w:numId w:val="36"/>
        </w:numPr>
        <w:tabs>
          <w:tab w:val="left" w:pos="1701"/>
        </w:tabs>
        <w:suppressAutoHyphens w:val="0"/>
        <w:spacing w:after="55" w:line="276" w:lineRule="auto"/>
        <w:ind w:left="0" w:firstLine="1276"/>
        <w:jc w:val="both"/>
      </w:pPr>
      <w:r w:rsidRPr="00624406">
        <w:t xml:space="preserve">через работу постоянно действующего школьного актива, инициирующего и организующего личностно значимые для школьников события (соревнования, конкурсы, фестивали, капустники, </w:t>
      </w:r>
      <w:proofErr w:type="spellStart"/>
      <w:r w:rsidRPr="00624406">
        <w:t>флешмобы</w:t>
      </w:r>
      <w:proofErr w:type="spellEnd"/>
      <w:r w:rsidRPr="00624406">
        <w:t xml:space="preserve"> и т.п.);</w:t>
      </w:r>
    </w:p>
    <w:p w:rsidR="00624406" w:rsidRPr="00624406" w:rsidRDefault="00624406" w:rsidP="00624406">
      <w:pPr>
        <w:pStyle w:val="Default"/>
        <w:numPr>
          <w:ilvl w:val="0"/>
          <w:numId w:val="36"/>
        </w:numPr>
        <w:tabs>
          <w:tab w:val="left" w:pos="1701"/>
        </w:tabs>
        <w:suppressAutoHyphens w:val="0"/>
        <w:spacing w:after="55" w:line="276" w:lineRule="auto"/>
        <w:ind w:left="0" w:firstLine="1276"/>
        <w:jc w:val="both"/>
      </w:pPr>
      <w:r w:rsidRPr="00624406">
        <w:t>через деятельность кураторов классов, для облегчения распространения значимой для школьников информации и получения обратной связи от классных коллективов, оказания посильной помощи;</w:t>
      </w:r>
    </w:p>
    <w:p w:rsidR="00624406" w:rsidRPr="00624406" w:rsidRDefault="00624406" w:rsidP="00624406">
      <w:pPr>
        <w:pStyle w:val="Default"/>
        <w:numPr>
          <w:ilvl w:val="0"/>
          <w:numId w:val="36"/>
        </w:numPr>
        <w:tabs>
          <w:tab w:val="left" w:pos="1701"/>
        </w:tabs>
        <w:suppressAutoHyphens w:val="0"/>
        <w:spacing w:after="55" w:line="276" w:lineRule="auto"/>
        <w:ind w:left="0" w:firstLine="1276"/>
        <w:jc w:val="both"/>
      </w:pPr>
      <w:r w:rsidRPr="00624406">
        <w:t>через деятельность творческих советов дела, отвечающих за проведение тех или иных конкретных мероприятий, праздников, вечеров, акций и т.п. по технологии КТД;</w:t>
      </w:r>
    </w:p>
    <w:p w:rsidR="00624406" w:rsidRPr="00624406" w:rsidRDefault="00624406" w:rsidP="00624406">
      <w:pPr>
        <w:pStyle w:val="Default"/>
        <w:numPr>
          <w:ilvl w:val="0"/>
          <w:numId w:val="36"/>
        </w:numPr>
        <w:tabs>
          <w:tab w:val="left" w:pos="1701"/>
        </w:tabs>
        <w:suppressAutoHyphens w:val="0"/>
        <w:spacing w:line="276" w:lineRule="auto"/>
        <w:ind w:left="0" w:firstLine="1276"/>
        <w:jc w:val="both"/>
      </w:pPr>
      <w:r w:rsidRPr="00624406">
        <w:t>через освещение деятельности ученического самоуправления в различных сетях, на школьном сайте;</w:t>
      </w:r>
    </w:p>
    <w:p w:rsidR="00624406" w:rsidRPr="00624406" w:rsidRDefault="00624406" w:rsidP="00624406">
      <w:pPr>
        <w:pStyle w:val="Default"/>
        <w:numPr>
          <w:ilvl w:val="0"/>
          <w:numId w:val="36"/>
        </w:numPr>
        <w:tabs>
          <w:tab w:val="left" w:pos="1701"/>
        </w:tabs>
        <w:spacing w:line="276" w:lineRule="auto"/>
        <w:ind w:left="0" w:firstLine="851"/>
        <w:jc w:val="both"/>
      </w:pPr>
      <w:r w:rsidRPr="00624406">
        <w:rPr>
          <w:b/>
          <w:bCs/>
          <w:i/>
          <w:iCs/>
        </w:rPr>
        <w:t>На уровне классов</w:t>
      </w:r>
      <w:r w:rsidRPr="00624406">
        <w:rPr>
          <w:i/>
          <w:iCs/>
        </w:rPr>
        <w:t>:</w:t>
      </w:r>
    </w:p>
    <w:p w:rsidR="00624406" w:rsidRPr="00624406" w:rsidRDefault="00624406" w:rsidP="00624406">
      <w:pPr>
        <w:pStyle w:val="Default"/>
        <w:numPr>
          <w:ilvl w:val="0"/>
          <w:numId w:val="36"/>
        </w:numPr>
        <w:tabs>
          <w:tab w:val="left" w:pos="1701"/>
        </w:tabs>
        <w:suppressAutoHyphens w:val="0"/>
        <w:spacing w:after="55" w:line="276" w:lineRule="auto"/>
        <w:ind w:left="0" w:firstLine="1276"/>
        <w:jc w:val="both"/>
      </w:pPr>
      <w:r w:rsidRPr="00624406">
        <w:t>через 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осуществляющих управление делами класса;</w:t>
      </w:r>
    </w:p>
    <w:p w:rsidR="00624406" w:rsidRPr="00624406" w:rsidRDefault="00624406" w:rsidP="00624406">
      <w:pPr>
        <w:pStyle w:val="Default"/>
        <w:numPr>
          <w:ilvl w:val="0"/>
          <w:numId w:val="36"/>
        </w:numPr>
        <w:tabs>
          <w:tab w:val="left" w:pos="1701"/>
        </w:tabs>
        <w:suppressAutoHyphens w:val="0"/>
        <w:spacing w:after="55" w:line="276" w:lineRule="auto"/>
        <w:ind w:left="0" w:firstLine="1276"/>
        <w:jc w:val="both"/>
      </w:pPr>
      <w:r w:rsidRPr="00624406">
        <w:t>через деятельность выборных органов самоуправления, отвечающих за различные направления работы класса, таких как министерство спорта, штаб творческих дел, шефы, министерство культуры и т.д.);</w:t>
      </w:r>
    </w:p>
    <w:p w:rsidR="00624406" w:rsidRPr="00624406" w:rsidRDefault="00624406" w:rsidP="00624406">
      <w:pPr>
        <w:pStyle w:val="Default"/>
        <w:numPr>
          <w:ilvl w:val="0"/>
          <w:numId w:val="36"/>
        </w:numPr>
        <w:tabs>
          <w:tab w:val="left" w:pos="1701"/>
        </w:tabs>
        <w:suppressAutoHyphens w:val="0"/>
        <w:spacing w:line="276" w:lineRule="auto"/>
        <w:ind w:left="0" w:firstLine="1276"/>
        <w:jc w:val="both"/>
      </w:pPr>
      <w:r w:rsidRPr="00624406">
        <w:t>через организацию на принципах самоуправления жизни детских групп, отправляющихся на экскурсии, в походы, осуществляемую через систему распределяемых среди участников ответственных должностей.</w:t>
      </w:r>
    </w:p>
    <w:p w:rsidR="00624406" w:rsidRPr="00624406" w:rsidRDefault="00624406" w:rsidP="00624406">
      <w:pPr>
        <w:numPr>
          <w:ilvl w:val="0"/>
          <w:numId w:val="36"/>
        </w:numPr>
        <w:suppressAutoHyphens/>
        <w:autoSpaceDE w:val="0"/>
        <w:spacing w:line="276" w:lineRule="auto"/>
        <w:ind w:left="0" w:firstLine="567"/>
        <w:jc w:val="both"/>
        <w:rPr>
          <w:sz w:val="24"/>
          <w:szCs w:val="24"/>
        </w:rPr>
      </w:pPr>
      <w:r w:rsidRPr="00624406">
        <w:rPr>
          <w:b/>
          <w:bCs/>
          <w:i/>
          <w:iCs/>
          <w:sz w:val="24"/>
          <w:szCs w:val="24"/>
        </w:rPr>
        <w:t>На индивидуальном уровне:</w:t>
      </w:r>
      <w:r w:rsidRPr="00624406">
        <w:rPr>
          <w:rStyle w:val="CharAttribute501"/>
          <w:rFonts w:eastAsia="№Е"/>
          <w:b/>
          <w:bCs/>
          <w:i w:val="0"/>
          <w:iCs/>
          <w:sz w:val="24"/>
          <w:szCs w:val="24"/>
        </w:rPr>
        <w:t xml:space="preserve"> </w:t>
      </w:r>
    </w:p>
    <w:p w:rsidR="00624406" w:rsidRPr="00624406" w:rsidRDefault="00624406" w:rsidP="00624406">
      <w:pPr>
        <w:pStyle w:val="a7"/>
        <w:widowControl/>
        <w:numPr>
          <w:ilvl w:val="0"/>
          <w:numId w:val="36"/>
        </w:numPr>
        <w:tabs>
          <w:tab w:val="left" w:pos="567"/>
          <w:tab w:val="left" w:pos="1310"/>
          <w:tab w:val="left" w:pos="1701"/>
        </w:tabs>
        <w:spacing w:line="276" w:lineRule="auto"/>
        <w:ind w:left="0" w:firstLine="1276"/>
        <w:rPr>
          <w:sz w:val="24"/>
          <w:szCs w:val="24"/>
        </w:rPr>
      </w:pPr>
      <w:r w:rsidRPr="00624406">
        <w:rPr>
          <w:iCs/>
          <w:sz w:val="24"/>
          <w:szCs w:val="24"/>
        </w:rPr>
        <w:t xml:space="preserve">через </w:t>
      </w:r>
      <w:r w:rsidRPr="00624406">
        <w:rPr>
          <w:sz w:val="24"/>
          <w:szCs w:val="24"/>
        </w:rPr>
        <w:t xml:space="preserve">вовлечение школьников в планирование, организацию, проведение и анализ общешкольных и </w:t>
      </w:r>
      <w:proofErr w:type="spellStart"/>
      <w:r w:rsidRPr="00624406">
        <w:rPr>
          <w:sz w:val="24"/>
          <w:szCs w:val="24"/>
        </w:rPr>
        <w:t>внутриклассных</w:t>
      </w:r>
      <w:proofErr w:type="spellEnd"/>
      <w:r w:rsidRPr="00624406">
        <w:rPr>
          <w:sz w:val="24"/>
          <w:szCs w:val="24"/>
        </w:rPr>
        <w:t xml:space="preserve"> дел;</w:t>
      </w:r>
    </w:p>
    <w:p w:rsidR="00624406" w:rsidRPr="00624406" w:rsidRDefault="00624406" w:rsidP="00624406">
      <w:pPr>
        <w:numPr>
          <w:ilvl w:val="0"/>
          <w:numId w:val="36"/>
        </w:numPr>
        <w:tabs>
          <w:tab w:val="left" w:pos="993"/>
        </w:tabs>
        <w:suppressAutoHyphens/>
        <w:autoSpaceDE w:val="0"/>
        <w:spacing w:line="276" w:lineRule="auto"/>
        <w:ind w:left="0" w:firstLine="709"/>
        <w:contextualSpacing/>
        <w:jc w:val="both"/>
        <w:rPr>
          <w:sz w:val="24"/>
          <w:szCs w:val="24"/>
        </w:rPr>
      </w:pPr>
      <w:r w:rsidRPr="00624406">
        <w:rPr>
          <w:iCs/>
          <w:sz w:val="24"/>
          <w:szCs w:val="24"/>
        </w:rPr>
        <w:t xml:space="preserve">через реализацию школьниками, взявшими на себя соответствующую роль, функций по </w:t>
      </w:r>
      <w:proofErr w:type="gramStart"/>
      <w:r w:rsidRPr="00624406">
        <w:rPr>
          <w:iCs/>
          <w:sz w:val="24"/>
          <w:szCs w:val="24"/>
        </w:rPr>
        <w:t>контролю за</w:t>
      </w:r>
      <w:proofErr w:type="gramEnd"/>
      <w:r w:rsidRPr="00624406">
        <w:rPr>
          <w:iCs/>
          <w:sz w:val="24"/>
          <w:szCs w:val="24"/>
        </w:rPr>
        <w:t xml:space="preserve"> порядком и чистотой в классе, уходом за классной комнатой, комнатными растениями и т.п.</w:t>
      </w:r>
      <w:r w:rsidRPr="00624406">
        <w:rPr>
          <w:sz w:val="24"/>
          <w:szCs w:val="24"/>
        </w:rPr>
        <w:t xml:space="preserve"> </w:t>
      </w:r>
    </w:p>
    <w:p w:rsidR="00624406" w:rsidRPr="00624406" w:rsidRDefault="00624406" w:rsidP="00624406">
      <w:pPr>
        <w:tabs>
          <w:tab w:val="left" w:pos="851"/>
        </w:tabs>
        <w:spacing w:line="276" w:lineRule="auto"/>
        <w:rPr>
          <w:sz w:val="24"/>
          <w:szCs w:val="24"/>
        </w:rPr>
      </w:pPr>
    </w:p>
    <w:p w:rsidR="00624406" w:rsidRPr="00624406" w:rsidRDefault="00624406" w:rsidP="00624406">
      <w:pPr>
        <w:pBdr>
          <w:top w:val="nil"/>
          <w:left w:val="nil"/>
          <w:bottom w:val="nil"/>
          <w:right w:val="nil"/>
          <w:between w:val="nil"/>
        </w:pBdr>
        <w:spacing w:line="276" w:lineRule="auto"/>
        <w:ind w:left="930" w:hanging="220"/>
        <w:jc w:val="both"/>
        <w:rPr>
          <w:b/>
          <w:color w:val="000000"/>
          <w:sz w:val="24"/>
          <w:szCs w:val="24"/>
        </w:rPr>
      </w:pPr>
      <w:r w:rsidRPr="00624406">
        <w:rPr>
          <w:b/>
          <w:color w:val="000000"/>
          <w:sz w:val="24"/>
          <w:szCs w:val="24"/>
        </w:rPr>
        <w:t>2.1.9. Модуль «Профилактика и безопасность».</w:t>
      </w:r>
    </w:p>
    <w:p w:rsidR="00624406" w:rsidRPr="00624406" w:rsidRDefault="00624406" w:rsidP="00624406">
      <w:pPr>
        <w:spacing w:line="276" w:lineRule="auto"/>
        <w:ind w:right="206" w:firstLine="709"/>
        <w:jc w:val="both"/>
        <w:rPr>
          <w:sz w:val="24"/>
          <w:szCs w:val="24"/>
        </w:rPr>
      </w:pPr>
      <w:r w:rsidRPr="00624406">
        <w:rPr>
          <w:sz w:val="24"/>
          <w:szCs w:val="24"/>
        </w:rPr>
        <w:t xml:space="preserve">Реализация воспитательного потенциала профилактической деятельности в целях формирования и поддержки безопасной и </w:t>
      </w:r>
      <w:r w:rsidRPr="00624406">
        <w:rPr>
          <w:rFonts w:eastAsia="Batang"/>
          <w:sz w:val="24"/>
          <w:szCs w:val="24"/>
        </w:rPr>
        <w:t>комфортной сре</w:t>
      </w:r>
      <w:r w:rsidRPr="00624406">
        <w:rPr>
          <w:sz w:val="24"/>
          <w:szCs w:val="24"/>
        </w:rPr>
        <w:t xml:space="preserve">ды в Школе предусматривает: </w:t>
      </w:r>
    </w:p>
    <w:p w:rsidR="00624406" w:rsidRPr="00624406" w:rsidRDefault="00624406" w:rsidP="00624406">
      <w:pPr>
        <w:numPr>
          <w:ilvl w:val="0"/>
          <w:numId w:val="16"/>
        </w:numPr>
        <w:pBdr>
          <w:top w:val="nil"/>
          <w:left w:val="nil"/>
          <w:bottom w:val="nil"/>
          <w:right w:val="nil"/>
          <w:between w:val="nil"/>
        </w:pBdr>
        <w:spacing w:line="276" w:lineRule="auto"/>
        <w:ind w:left="0" w:firstLine="360"/>
        <w:jc w:val="both"/>
        <w:rPr>
          <w:color w:val="000000"/>
          <w:sz w:val="24"/>
          <w:szCs w:val="24"/>
        </w:rPr>
      </w:pPr>
      <w:r w:rsidRPr="00624406">
        <w:rPr>
          <w:color w:val="000000"/>
          <w:sz w:val="24"/>
          <w:szCs w:val="24"/>
        </w:rPr>
        <w:lastRenderedPageBreak/>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624406" w:rsidRPr="00624406" w:rsidRDefault="00624406" w:rsidP="00624406">
      <w:pPr>
        <w:numPr>
          <w:ilvl w:val="0"/>
          <w:numId w:val="16"/>
        </w:numPr>
        <w:pBdr>
          <w:top w:val="nil"/>
          <w:left w:val="nil"/>
          <w:bottom w:val="nil"/>
          <w:right w:val="nil"/>
          <w:between w:val="nil"/>
        </w:pBdr>
        <w:spacing w:line="276" w:lineRule="auto"/>
        <w:ind w:left="0" w:firstLine="360"/>
        <w:jc w:val="both"/>
        <w:rPr>
          <w:color w:val="000000"/>
          <w:sz w:val="24"/>
          <w:szCs w:val="24"/>
        </w:rPr>
      </w:pPr>
      <w:r w:rsidRPr="00624406">
        <w:rPr>
          <w:color w:val="000000"/>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624406" w:rsidRPr="00624406" w:rsidRDefault="00624406" w:rsidP="00624406">
      <w:pPr>
        <w:numPr>
          <w:ilvl w:val="0"/>
          <w:numId w:val="16"/>
        </w:numPr>
        <w:pBdr>
          <w:top w:val="nil"/>
          <w:left w:val="nil"/>
          <w:bottom w:val="nil"/>
          <w:right w:val="nil"/>
          <w:between w:val="nil"/>
        </w:pBdr>
        <w:spacing w:line="276" w:lineRule="auto"/>
        <w:ind w:left="0" w:firstLine="360"/>
        <w:jc w:val="both"/>
        <w:rPr>
          <w:color w:val="000000"/>
          <w:sz w:val="24"/>
          <w:szCs w:val="24"/>
        </w:rPr>
      </w:pPr>
      <w:proofErr w:type="gramStart"/>
      <w:r w:rsidRPr="00624406">
        <w:rPr>
          <w:color w:val="000000"/>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624406">
        <w:rPr>
          <w:color w:val="000000"/>
          <w:sz w:val="24"/>
          <w:szCs w:val="24"/>
        </w:rPr>
        <w:t>конфликтологов</w:t>
      </w:r>
      <w:proofErr w:type="spellEnd"/>
      <w:r w:rsidRPr="00624406">
        <w:rPr>
          <w:color w:val="000000"/>
          <w:sz w:val="24"/>
          <w:szCs w:val="24"/>
        </w:rPr>
        <w:t>, коррекционных педагогов, работников социальных служб, правоохранительных органов, опеки и других);</w:t>
      </w:r>
      <w:proofErr w:type="gramEnd"/>
    </w:p>
    <w:p w:rsidR="00624406" w:rsidRPr="00624406" w:rsidRDefault="00624406" w:rsidP="00624406">
      <w:pPr>
        <w:numPr>
          <w:ilvl w:val="0"/>
          <w:numId w:val="16"/>
        </w:numPr>
        <w:pBdr>
          <w:top w:val="nil"/>
          <w:left w:val="nil"/>
          <w:bottom w:val="nil"/>
          <w:right w:val="nil"/>
          <w:between w:val="nil"/>
        </w:pBdr>
        <w:spacing w:line="276" w:lineRule="auto"/>
        <w:ind w:left="0" w:firstLine="360"/>
        <w:jc w:val="both"/>
        <w:rPr>
          <w:color w:val="000000"/>
          <w:sz w:val="24"/>
          <w:szCs w:val="24"/>
        </w:rPr>
      </w:pPr>
      <w:r w:rsidRPr="00624406">
        <w:rPr>
          <w:color w:val="000000"/>
          <w:sz w:val="24"/>
          <w:szCs w:val="24"/>
        </w:rPr>
        <w:t xml:space="preserve">разработку и реализацию профилактических программ, направленных на работу как с </w:t>
      </w:r>
      <w:proofErr w:type="spellStart"/>
      <w:r w:rsidRPr="00624406">
        <w:rPr>
          <w:color w:val="000000"/>
          <w:sz w:val="24"/>
          <w:szCs w:val="24"/>
        </w:rPr>
        <w:t>девиантными</w:t>
      </w:r>
      <w:proofErr w:type="spellEnd"/>
      <w:r w:rsidRPr="00624406">
        <w:rPr>
          <w:color w:val="000000"/>
          <w:sz w:val="24"/>
          <w:szCs w:val="24"/>
        </w:rPr>
        <w:t xml:space="preserve"> </w:t>
      </w:r>
      <w:proofErr w:type="gramStart"/>
      <w:r w:rsidRPr="00624406">
        <w:rPr>
          <w:color w:val="000000"/>
          <w:sz w:val="24"/>
          <w:szCs w:val="24"/>
        </w:rPr>
        <w:t>обучающимися</w:t>
      </w:r>
      <w:proofErr w:type="gramEnd"/>
      <w:r w:rsidRPr="00624406">
        <w:rPr>
          <w:color w:val="000000"/>
          <w:sz w:val="24"/>
          <w:szCs w:val="24"/>
        </w:rPr>
        <w:t>, так и с их окружением; организацию межведомственного взаимодействия;</w:t>
      </w:r>
    </w:p>
    <w:p w:rsidR="00624406" w:rsidRPr="00624406" w:rsidRDefault="00624406" w:rsidP="00624406">
      <w:pPr>
        <w:numPr>
          <w:ilvl w:val="0"/>
          <w:numId w:val="16"/>
        </w:numPr>
        <w:pBdr>
          <w:top w:val="nil"/>
          <w:left w:val="nil"/>
          <w:bottom w:val="nil"/>
          <w:right w:val="nil"/>
          <w:between w:val="nil"/>
        </w:pBdr>
        <w:spacing w:line="276" w:lineRule="auto"/>
        <w:ind w:left="0" w:firstLine="360"/>
        <w:jc w:val="both"/>
        <w:rPr>
          <w:color w:val="000000"/>
          <w:sz w:val="24"/>
          <w:szCs w:val="24"/>
        </w:rPr>
      </w:pPr>
      <w:r w:rsidRPr="00624406">
        <w:rPr>
          <w:color w:val="000000"/>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Школе и в </w:t>
      </w:r>
      <w:proofErr w:type="spellStart"/>
      <w:r w:rsidRPr="00624406">
        <w:rPr>
          <w:color w:val="000000"/>
          <w:sz w:val="24"/>
          <w:szCs w:val="24"/>
        </w:rPr>
        <w:t>социокультурном</w:t>
      </w:r>
      <w:proofErr w:type="spellEnd"/>
      <w:r w:rsidRPr="00624406">
        <w:rPr>
          <w:color w:val="000000"/>
          <w:sz w:val="24"/>
          <w:szCs w:val="24"/>
        </w:rPr>
        <w:t xml:space="preserve"> окружении с педагогами, родителями, социальными партнерами (</w:t>
      </w:r>
      <w:proofErr w:type="spellStart"/>
      <w:r w:rsidRPr="00624406">
        <w:rPr>
          <w:color w:val="000000"/>
          <w:sz w:val="24"/>
          <w:szCs w:val="24"/>
        </w:rPr>
        <w:t>антинаркотические</w:t>
      </w:r>
      <w:proofErr w:type="spellEnd"/>
      <w:r w:rsidRPr="00624406">
        <w:rPr>
          <w:color w:val="000000"/>
          <w:sz w:val="24"/>
          <w:szCs w:val="24"/>
        </w:rPr>
        <w:t xml:space="preserve">, антиалкогольные, против курения, вовлечения в деструктивные детские и молодежные объединения, культы, субкультуры, группы в социальных сетях; </w:t>
      </w:r>
      <w:proofErr w:type="gramStart"/>
      <w:r w:rsidRPr="00624406">
        <w:rPr>
          <w:color w:val="000000"/>
          <w:sz w:val="24"/>
          <w:szCs w:val="24"/>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624406">
        <w:rPr>
          <w:color w:val="000000"/>
          <w:sz w:val="24"/>
          <w:szCs w:val="24"/>
        </w:rPr>
        <w:t>антиэкстремистской</w:t>
      </w:r>
      <w:proofErr w:type="spellEnd"/>
      <w:r w:rsidRPr="00624406">
        <w:rPr>
          <w:color w:val="000000"/>
          <w:sz w:val="24"/>
          <w:szCs w:val="24"/>
        </w:rPr>
        <w:t xml:space="preserve"> безопасности, гражданской обороне и другие);</w:t>
      </w:r>
      <w:proofErr w:type="gramEnd"/>
    </w:p>
    <w:p w:rsidR="00624406" w:rsidRPr="00624406" w:rsidRDefault="00624406" w:rsidP="00624406">
      <w:pPr>
        <w:numPr>
          <w:ilvl w:val="0"/>
          <w:numId w:val="16"/>
        </w:numPr>
        <w:pBdr>
          <w:top w:val="nil"/>
          <w:left w:val="nil"/>
          <w:bottom w:val="nil"/>
          <w:right w:val="nil"/>
          <w:between w:val="nil"/>
        </w:pBdr>
        <w:spacing w:line="276" w:lineRule="auto"/>
        <w:ind w:left="0" w:firstLine="360"/>
        <w:jc w:val="both"/>
        <w:rPr>
          <w:color w:val="000000"/>
          <w:sz w:val="24"/>
          <w:szCs w:val="24"/>
        </w:rPr>
      </w:pPr>
      <w:proofErr w:type="gramStart"/>
      <w:r w:rsidRPr="00624406">
        <w:rPr>
          <w:color w:val="000000"/>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624406">
        <w:rPr>
          <w:color w:val="000000"/>
          <w:sz w:val="24"/>
          <w:szCs w:val="24"/>
        </w:rPr>
        <w:t>саморефлексии</w:t>
      </w:r>
      <w:proofErr w:type="spellEnd"/>
      <w:r w:rsidRPr="00624406">
        <w:rPr>
          <w:color w:val="000000"/>
          <w:sz w:val="24"/>
          <w:szCs w:val="24"/>
        </w:rPr>
        <w:t>, самоконтроля, устойчивости к негативным воздействиям, групповому давлению;</w:t>
      </w:r>
      <w:proofErr w:type="gramEnd"/>
    </w:p>
    <w:p w:rsidR="00624406" w:rsidRPr="00624406" w:rsidRDefault="00624406" w:rsidP="00624406">
      <w:pPr>
        <w:numPr>
          <w:ilvl w:val="0"/>
          <w:numId w:val="16"/>
        </w:numPr>
        <w:pBdr>
          <w:top w:val="nil"/>
          <w:left w:val="nil"/>
          <w:bottom w:val="nil"/>
          <w:right w:val="nil"/>
          <w:between w:val="nil"/>
        </w:pBdr>
        <w:spacing w:line="276" w:lineRule="auto"/>
        <w:ind w:left="0" w:firstLine="360"/>
        <w:jc w:val="both"/>
        <w:rPr>
          <w:color w:val="000000"/>
          <w:sz w:val="24"/>
          <w:szCs w:val="24"/>
        </w:rPr>
      </w:pPr>
      <w:proofErr w:type="gramStart"/>
      <w:r w:rsidRPr="00624406">
        <w:rPr>
          <w:color w:val="000000"/>
          <w:sz w:val="24"/>
          <w:szCs w:val="24"/>
        </w:rPr>
        <w:t xml:space="preserve">профилактику правонарушений, девиаций посредством организации деятельности, альтернативной </w:t>
      </w:r>
      <w:proofErr w:type="spellStart"/>
      <w:r w:rsidRPr="00624406">
        <w:rPr>
          <w:color w:val="000000"/>
          <w:sz w:val="24"/>
          <w:szCs w:val="24"/>
        </w:rPr>
        <w:t>девиантному</w:t>
      </w:r>
      <w:proofErr w:type="spellEnd"/>
      <w:r w:rsidRPr="00624406">
        <w:rPr>
          <w:color w:val="000000"/>
          <w:sz w:val="24"/>
          <w:szCs w:val="24"/>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roofErr w:type="gramEnd"/>
    </w:p>
    <w:p w:rsidR="00624406" w:rsidRPr="00624406" w:rsidRDefault="00624406" w:rsidP="00624406">
      <w:pPr>
        <w:numPr>
          <w:ilvl w:val="0"/>
          <w:numId w:val="16"/>
        </w:numPr>
        <w:pBdr>
          <w:top w:val="nil"/>
          <w:left w:val="nil"/>
          <w:bottom w:val="nil"/>
          <w:right w:val="nil"/>
          <w:between w:val="nil"/>
        </w:pBdr>
        <w:spacing w:line="276" w:lineRule="auto"/>
        <w:ind w:left="0" w:firstLine="360"/>
        <w:jc w:val="both"/>
        <w:rPr>
          <w:color w:val="000000"/>
          <w:sz w:val="24"/>
          <w:szCs w:val="24"/>
        </w:rPr>
      </w:pPr>
      <w:r w:rsidRPr="00624406">
        <w:rPr>
          <w:color w:val="000000"/>
          <w:sz w:val="24"/>
          <w:szCs w:val="24"/>
        </w:rPr>
        <w:t>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других);</w:t>
      </w:r>
    </w:p>
    <w:p w:rsidR="00624406" w:rsidRPr="00624406" w:rsidRDefault="00624406" w:rsidP="00624406">
      <w:pPr>
        <w:numPr>
          <w:ilvl w:val="0"/>
          <w:numId w:val="16"/>
        </w:numPr>
        <w:pBdr>
          <w:top w:val="nil"/>
          <w:left w:val="nil"/>
          <w:bottom w:val="nil"/>
          <w:right w:val="nil"/>
          <w:between w:val="nil"/>
        </w:pBdr>
        <w:spacing w:line="276" w:lineRule="auto"/>
        <w:ind w:left="0" w:firstLine="360"/>
        <w:jc w:val="both"/>
        <w:rPr>
          <w:color w:val="000000"/>
          <w:sz w:val="24"/>
          <w:szCs w:val="24"/>
        </w:rPr>
      </w:pPr>
      <w:r w:rsidRPr="00624406">
        <w:rPr>
          <w:color w:val="000000"/>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624406" w:rsidRPr="00624406" w:rsidRDefault="00624406" w:rsidP="00624406">
      <w:pPr>
        <w:pBdr>
          <w:top w:val="nil"/>
          <w:left w:val="nil"/>
          <w:bottom w:val="nil"/>
          <w:right w:val="nil"/>
          <w:between w:val="nil"/>
        </w:pBdr>
        <w:spacing w:line="276" w:lineRule="auto"/>
        <w:ind w:left="930" w:right="-7" w:hanging="220"/>
        <w:jc w:val="both"/>
        <w:rPr>
          <w:b/>
          <w:color w:val="000000"/>
          <w:sz w:val="24"/>
          <w:szCs w:val="24"/>
        </w:rPr>
      </w:pPr>
      <w:r w:rsidRPr="00624406">
        <w:rPr>
          <w:b/>
          <w:color w:val="000000"/>
          <w:sz w:val="24"/>
          <w:szCs w:val="24"/>
        </w:rPr>
        <w:t>2.1.10. Модуль «Социальное партнёрство».</w:t>
      </w:r>
    </w:p>
    <w:p w:rsidR="00624406" w:rsidRPr="00624406" w:rsidRDefault="00624406" w:rsidP="00624406">
      <w:pPr>
        <w:pBdr>
          <w:top w:val="nil"/>
          <w:left w:val="nil"/>
          <w:bottom w:val="nil"/>
          <w:right w:val="nil"/>
          <w:between w:val="nil"/>
        </w:pBdr>
        <w:spacing w:line="276" w:lineRule="auto"/>
        <w:ind w:left="930" w:right="-7" w:hanging="220"/>
        <w:jc w:val="both"/>
        <w:rPr>
          <w:b/>
          <w:color w:val="000000"/>
          <w:sz w:val="24"/>
          <w:szCs w:val="24"/>
        </w:rPr>
      </w:pPr>
    </w:p>
    <w:p w:rsidR="00624406" w:rsidRPr="00624406" w:rsidRDefault="00624406" w:rsidP="00624406">
      <w:pPr>
        <w:tabs>
          <w:tab w:val="left" w:pos="851"/>
        </w:tabs>
        <w:spacing w:line="276" w:lineRule="auto"/>
        <w:ind w:firstLine="709"/>
        <w:rPr>
          <w:sz w:val="24"/>
          <w:szCs w:val="24"/>
        </w:rPr>
      </w:pPr>
      <w:r w:rsidRPr="00624406">
        <w:rPr>
          <w:sz w:val="24"/>
          <w:szCs w:val="24"/>
        </w:rPr>
        <w:t xml:space="preserve">Реализация </w:t>
      </w:r>
      <w:proofErr w:type="spellStart"/>
      <w:r w:rsidRPr="00624406">
        <w:rPr>
          <w:sz w:val="24"/>
          <w:szCs w:val="24"/>
        </w:rPr>
        <w:t>социокультурного</w:t>
      </w:r>
      <w:proofErr w:type="spellEnd"/>
      <w:r w:rsidRPr="00624406">
        <w:rPr>
          <w:sz w:val="24"/>
          <w:szCs w:val="24"/>
        </w:rPr>
        <w:t xml:space="preserve"> контекста опирается на построение социального партнерства образовательной организации с организациями-партнерами. Для МБОУ СОШ №8 это: </w:t>
      </w:r>
      <w:proofErr w:type="gramStart"/>
      <w:r w:rsidRPr="00624406">
        <w:rPr>
          <w:sz w:val="24"/>
          <w:szCs w:val="24"/>
        </w:rPr>
        <w:t xml:space="preserve">МКУК «КДЦ с. </w:t>
      </w:r>
      <w:proofErr w:type="spellStart"/>
      <w:r w:rsidRPr="00624406">
        <w:rPr>
          <w:sz w:val="24"/>
          <w:szCs w:val="24"/>
        </w:rPr>
        <w:t>Сенгилеевское</w:t>
      </w:r>
      <w:proofErr w:type="spellEnd"/>
      <w:r w:rsidRPr="00624406">
        <w:rPr>
          <w:sz w:val="24"/>
          <w:szCs w:val="24"/>
        </w:rPr>
        <w:t xml:space="preserve">»; МКУК «ЦБСШМО» филиал №18; ЦМП Шпаковского района, ЦМП Ставропольского края, Добровольческое движение Ставропольского края «Кампус», МБУ ДО «Станция юных туристов», МБОУ ДО «Детский экологический центр», краевая федерация «ТХЭКВОН - ДО», совет ветеранов и пенсионеров </w:t>
      </w:r>
      <w:proofErr w:type="spellStart"/>
      <w:r w:rsidRPr="00624406">
        <w:rPr>
          <w:sz w:val="24"/>
          <w:szCs w:val="24"/>
        </w:rPr>
        <w:t>Сенгилеевского</w:t>
      </w:r>
      <w:proofErr w:type="spellEnd"/>
      <w:r w:rsidRPr="00624406">
        <w:rPr>
          <w:sz w:val="24"/>
          <w:szCs w:val="24"/>
        </w:rPr>
        <w:t xml:space="preserve"> территориального отдела администрации Шпаковского муниципального округа, хуторское казачье общество, священнослужитель церкви Казанской иконы Божией Матери отец Алексей, ВПК «Русские витязи», </w:t>
      </w:r>
      <w:proofErr w:type="spellStart"/>
      <w:r w:rsidRPr="00624406">
        <w:rPr>
          <w:sz w:val="24"/>
          <w:szCs w:val="24"/>
        </w:rPr>
        <w:t>ДЮСШа</w:t>
      </w:r>
      <w:proofErr w:type="spellEnd"/>
      <w:r w:rsidRPr="00624406">
        <w:rPr>
          <w:sz w:val="24"/>
          <w:szCs w:val="24"/>
        </w:rPr>
        <w:t>.</w:t>
      </w:r>
      <w:proofErr w:type="gramEnd"/>
    </w:p>
    <w:p w:rsidR="00624406" w:rsidRPr="00624406" w:rsidRDefault="00624406" w:rsidP="00624406">
      <w:pPr>
        <w:numPr>
          <w:ilvl w:val="0"/>
          <w:numId w:val="35"/>
        </w:numPr>
        <w:tabs>
          <w:tab w:val="left" w:pos="993"/>
          <w:tab w:val="left" w:pos="1134"/>
        </w:tabs>
        <w:suppressAutoHyphens/>
        <w:autoSpaceDE w:val="0"/>
        <w:spacing w:line="276" w:lineRule="auto"/>
        <w:ind w:left="0" w:firstLine="709"/>
        <w:jc w:val="both"/>
        <w:rPr>
          <w:sz w:val="24"/>
          <w:szCs w:val="24"/>
        </w:rPr>
      </w:pPr>
      <w:r w:rsidRPr="00624406">
        <w:rPr>
          <w:sz w:val="24"/>
          <w:szCs w:val="24"/>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w:t>
      </w:r>
      <w:r w:rsidRPr="00624406">
        <w:rPr>
          <w:sz w:val="24"/>
          <w:szCs w:val="24"/>
        </w:rPr>
        <w:lastRenderedPageBreak/>
        <w:t>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624406" w:rsidRPr="00624406" w:rsidRDefault="00624406" w:rsidP="00624406">
      <w:pPr>
        <w:numPr>
          <w:ilvl w:val="0"/>
          <w:numId w:val="35"/>
        </w:numPr>
        <w:tabs>
          <w:tab w:val="left" w:pos="993"/>
          <w:tab w:val="left" w:pos="1134"/>
        </w:tabs>
        <w:suppressAutoHyphens/>
        <w:autoSpaceDE w:val="0"/>
        <w:spacing w:line="276" w:lineRule="auto"/>
        <w:ind w:left="0" w:firstLine="709"/>
        <w:jc w:val="both"/>
        <w:rPr>
          <w:sz w:val="24"/>
          <w:szCs w:val="24"/>
        </w:rPr>
      </w:pPr>
      <w:r w:rsidRPr="00624406">
        <w:rPr>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624406" w:rsidRPr="00624406" w:rsidRDefault="00624406" w:rsidP="00624406">
      <w:pPr>
        <w:numPr>
          <w:ilvl w:val="0"/>
          <w:numId w:val="35"/>
        </w:numPr>
        <w:tabs>
          <w:tab w:val="left" w:pos="993"/>
          <w:tab w:val="left" w:pos="1134"/>
        </w:tabs>
        <w:suppressAutoHyphens/>
        <w:autoSpaceDE w:val="0"/>
        <w:spacing w:line="276" w:lineRule="auto"/>
        <w:ind w:left="0" w:firstLine="709"/>
        <w:jc w:val="both"/>
        <w:rPr>
          <w:sz w:val="24"/>
          <w:szCs w:val="24"/>
        </w:rPr>
      </w:pPr>
      <w:r w:rsidRPr="00624406">
        <w:rPr>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624406" w:rsidRPr="00624406" w:rsidRDefault="00624406" w:rsidP="00624406">
      <w:pPr>
        <w:numPr>
          <w:ilvl w:val="0"/>
          <w:numId w:val="35"/>
        </w:numPr>
        <w:tabs>
          <w:tab w:val="left" w:pos="993"/>
          <w:tab w:val="left" w:pos="1134"/>
        </w:tabs>
        <w:suppressAutoHyphens/>
        <w:autoSpaceDE w:val="0"/>
        <w:spacing w:line="276" w:lineRule="auto"/>
        <w:ind w:left="0" w:firstLine="709"/>
        <w:jc w:val="both"/>
        <w:rPr>
          <w:sz w:val="24"/>
          <w:szCs w:val="24"/>
        </w:rPr>
      </w:pPr>
      <w:r w:rsidRPr="00624406">
        <w:rPr>
          <w:sz w:val="24"/>
          <w:szCs w:val="24"/>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624406" w:rsidRPr="00624406" w:rsidRDefault="00624406" w:rsidP="00624406">
      <w:pPr>
        <w:numPr>
          <w:ilvl w:val="0"/>
          <w:numId w:val="35"/>
        </w:numPr>
        <w:tabs>
          <w:tab w:val="left" w:pos="993"/>
          <w:tab w:val="left" w:pos="1134"/>
        </w:tabs>
        <w:suppressAutoHyphens/>
        <w:autoSpaceDE w:val="0"/>
        <w:spacing w:line="276" w:lineRule="auto"/>
        <w:ind w:left="0" w:firstLine="709"/>
        <w:jc w:val="both"/>
        <w:rPr>
          <w:sz w:val="24"/>
          <w:szCs w:val="24"/>
        </w:rPr>
      </w:pPr>
      <w:r w:rsidRPr="00624406">
        <w:rPr>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624406" w:rsidRPr="00624406" w:rsidRDefault="00624406" w:rsidP="00624406">
      <w:pPr>
        <w:tabs>
          <w:tab w:val="left" w:pos="284"/>
        </w:tabs>
        <w:spacing w:line="276" w:lineRule="auto"/>
        <w:ind w:right="-7"/>
        <w:jc w:val="both"/>
        <w:rPr>
          <w:b/>
          <w:color w:val="000000"/>
          <w:sz w:val="24"/>
          <w:szCs w:val="24"/>
        </w:rPr>
      </w:pPr>
      <w:r w:rsidRPr="00624406">
        <w:rPr>
          <w:sz w:val="24"/>
          <w:szCs w:val="24"/>
        </w:rPr>
        <w:tab/>
      </w:r>
      <w:r w:rsidRPr="00624406">
        <w:rPr>
          <w:sz w:val="24"/>
          <w:szCs w:val="24"/>
        </w:rPr>
        <w:tab/>
      </w:r>
      <w:bookmarkStart w:id="53" w:name="_heading=h.206ipza" w:colFirst="0" w:colLast="0"/>
      <w:bookmarkEnd w:id="53"/>
      <w:r w:rsidRPr="00624406">
        <w:rPr>
          <w:b/>
          <w:color w:val="000000"/>
          <w:sz w:val="24"/>
          <w:szCs w:val="24"/>
        </w:rPr>
        <w:t>2.1.11. Модуль «Профориентация».</w:t>
      </w:r>
    </w:p>
    <w:p w:rsidR="00624406" w:rsidRPr="00624406" w:rsidRDefault="00624406" w:rsidP="00624406">
      <w:pPr>
        <w:tabs>
          <w:tab w:val="left" w:pos="8789"/>
        </w:tabs>
        <w:spacing w:line="276" w:lineRule="auto"/>
        <w:ind w:right="-7" w:firstLine="709"/>
        <w:jc w:val="both"/>
        <w:rPr>
          <w:sz w:val="24"/>
          <w:szCs w:val="24"/>
        </w:rPr>
      </w:pPr>
      <w:r w:rsidRPr="00624406">
        <w:rPr>
          <w:sz w:val="24"/>
          <w:szCs w:val="24"/>
        </w:rPr>
        <w:t xml:space="preserve">Реализация воспитательного потенциала </w:t>
      </w:r>
      <w:proofErr w:type="spellStart"/>
      <w:r w:rsidRPr="00624406">
        <w:rPr>
          <w:sz w:val="24"/>
          <w:szCs w:val="24"/>
        </w:rPr>
        <w:t>профориентационной</w:t>
      </w:r>
      <w:proofErr w:type="spellEnd"/>
      <w:r w:rsidRPr="00624406">
        <w:rPr>
          <w:sz w:val="24"/>
          <w:szCs w:val="24"/>
        </w:rPr>
        <w:t xml:space="preserve"> работы Школы предусматривает:</w:t>
      </w:r>
    </w:p>
    <w:p w:rsidR="00624406" w:rsidRPr="00624406" w:rsidRDefault="00624406" w:rsidP="00624406">
      <w:pPr>
        <w:numPr>
          <w:ilvl w:val="0"/>
          <w:numId w:val="26"/>
        </w:numPr>
        <w:pBdr>
          <w:top w:val="nil"/>
          <w:left w:val="nil"/>
          <w:bottom w:val="nil"/>
          <w:right w:val="nil"/>
          <w:between w:val="nil"/>
        </w:pBdr>
        <w:spacing w:line="276" w:lineRule="auto"/>
        <w:ind w:left="0" w:firstLine="426"/>
        <w:jc w:val="both"/>
        <w:rPr>
          <w:color w:val="000000"/>
          <w:sz w:val="24"/>
          <w:szCs w:val="24"/>
        </w:rPr>
      </w:pPr>
      <w:r w:rsidRPr="00624406">
        <w:rPr>
          <w:color w:val="000000"/>
          <w:sz w:val="24"/>
          <w:szCs w:val="24"/>
        </w:rPr>
        <w:t xml:space="preserve">проведение циклов </w:t>
      </w:r>
      <w:proofErr w:type="spellStart"/>
      <w:r w:rsidRPr="00624406">
        <w:rPr>
          <w:color w:val="000000"/>
          <w:sz w:val="24"/>
          <w:szCs w:val="24"/>
        </w:rPr>
        <w:t>профориентационных</w:t>
      </w:r>
      <w:proofErr w:type="spellEnd"/>
      <w:r w:rsidRPr="00624406">
        <w:rPr>
          <w:color w:val="000000"/>
          <w:sz w:val="24"/>
          <w:szCs w:val="24"/>
        </w:rPr>
        <w:t xml:space="preserve"> часов, направленных на подготовку обучающегося к осознанному планированию и реализации своего профессионального будущего;</w:t>
      </w:r>
    </w:p>
    <w:p w:rsidR="00624406" w:rsidRPr="00624406" w:rsidRDefault="00624406" w:rsidP="00624406">
      <w:pPr>
        <w:numPr>
          <w:ilvl w:val="0"/>
          <w:numId w:val="26"/>
        </w:numPr>
        <w:pBdr>
          <w:top w:val="nil"/>
          <w:left w:val="nil"/>
          <w:bottom w:val="nil"/>
          <w:right w:val="nil"/>
          <w:between w:val="nil"/>
        </w:pBdr>
        <w:spacing w:line="276" w:lineRule="auto"/>
        <w:ind w:left="0" w:firstLine="426"/>
        <w:jc w:val="both"/>
        <w:rPr>
          <w:color w:val="000000"/>
          <w:sz w:val="24"/>
          <w:szCs w:val="24"/>
        </w:rPr>
      </w:pPr>
      <w:proofErr w:type="spellStart"/>
      <w:r w:rsidRPr="00624406">
        <w:rPr>
          <w:color w:val="000000"/>
          <w:sz w:val="24"/>
          <w:szCs w:val="24"/>
        </w:rPr>
        <w:t>профориентационные</w:t>
      </w:r>
      <w:proofErr w:type="spellEnd"/>
      <w:r w:rsidRPr="00624406">
        <w:rPr>
          <w:color w:val="000000"/>
          <w:sz w:val="24"/>
          <w:szCs w:val="24"/>
        </w:rPr>
        <w:t xml:space="preserve"> игры (игры-симуляции, деловые игры, </w:t>
      </w:r>
      <w:proofErr w:type="spellStart"/>
      <w:r w:rsidRPr="00624406">
        <w:rPr>
          <w:color w:val="000000"/>
          <w:sz w:val="24"/>
          <w:szCs w:val="24"/>
        </w:rPr>
        <w:t>квесты</w:t>
      </w:r>
      <w:proofErr w:type="spellEnd"/>
      <w:r w:rsidRPr="00624406">
        <w:rPr>
          <w:color w:val="000000"/>
          <w:sz w:val="24"/>
          <w:szCs w:val="24"/>
        </w:rPr>
        <w:t>, кейсы), расширяющие знания о профессиях, способах выбора профессий, особенностях, условиях разной профессиональной деятельности;</w:t>
      </w:r>
    </w:p>
    <w:p w:rsidR="00624406" w:rsidRPr="00624406" w:rsidRDefault="00624406" w:rsidP="00624406">
      <w:pPr>
        <w:numPr>
          <w:ilvl w:val="0"/>
          <w:numId w:val="26"/>
        </w:numPr>
        <w:pBdr>
          <w:top w:val="nil"/>
          <w:left w:val="nil"/>
          <w:bottom w:val="nil"/>
          <w:right w:val="nil"/>
          <w:between w:val="nil"/>
        </w:pBdr>
        <w:spacing w:line="276" w:lineRule="auto"/>
        <w:ind w:left="0" w:firstLine="426"/>
        <w:jc w:val="both"/>
        <w:rPr>
          <w:color w:val="000000"/>
          <w:sz w:val="24"/>
          <w:szCs w:val="24"/>
        </w:rPr>
      </w:pPr>
      <w:r w:rsidRPr="00624406">
        <w:rPr>
          <w:color w:val="000000"/>
          <w:sz w:val="24"/>
          <w:szCs w:val="24"/>
        </w:rPr>
        <w:t>экскурсии на предприятия, в организации, дающие начальные представления о существующих профессиях и условиях работы;</w:t>
      </w:r>
    </w:p>
    <w:p w:rsidR="00624406" w:rsidRPr="00624406" w:rsidRDefault="00624406" w:rsidP="00624406">
      <w:pPr>
        <w:numPr>
          <w:ilvl w:val="0"/>
          <w:numId w:val="26"/>
        </w:numPr>
        <w:pBdr>
          <w:top w:val="nil"/>
          <w:left w:val="nil"/>
          <w:bottom w:val="nil"/>
          <w:right w:val="nil"/>
          <w:between w:val="nil"/>
        </w:pBdr>
        <w:spacing w:line="276" w:lineRule="auto"/>
        <w:ind w:left="0" w:firstLine="426"/>
        <w:jc w:val="both"/>
        <w:rPr>
          <w:color w:val="000000"/>
          <w:sz w:val="24"/>
          <w:szCs w:val="24"/>
        </w:rPr>
      </w:pPr>
      <w:r w:rsidRPr="00624406">
        <w:rPr>
          <w:color w:val="000000"/>
          <w:sz w:val="24"/>
          <w:szCs w:val="24"/>
        </w:rPr>
        <w:t xml:space="preserve">посещение </w:t>
      </w:r>
      <w:proofErr w:type="spellStart"/>
      <w:r w:rsidRPr="00624406">
        <w:rPr>
          <w:color w:val="000000"/>
          <w:sz w:val="24"/>
          <w:szCs w:val="24"/>
        </w:rPr>
        <w:t>профориентационных</w:t>
      </w:r>
      <w:proofErr w:type="spellEnd"/>
      <w:r w:rsidRPr="00624406">
        <w:rPr>
          <w:color w:val="000000"/>
          <w:sz w:val="24"/>
          <w:szCs w:val="24"/>
        </w:rPr>
        <w:t xml:space="preserve"> выставок, ярмарок профессий, тематических </w:t>
      </w:r>
      <w:proofErr w:type="spellStart"/>
      <w:r w:rsidRPr="00624406">
        <w:rPr>
          <w:color w:val="000000"/>
          <w:sz w:val="24"/>
          <w:szCs w:val="24"/>
        </w:rPr>
        <w:t>профориентационных</w:t>
      </w:r>
      <w:proofErr w:type="spellEnd"/>
      <w:r w:rsidRPr="00624406">
        <w:rPr>
          <w:color w:val="000000"/>
          <w:sz w:val="24"/>
          <w:szCs w:val="24"/>
        </w:rPr>
        <w:t xml:space="preserve"> парков, лагерей, дней открытых дверей в организациях профессионального, высшего образования;</w:t>
      </w:r>
    </w:p>
    <w:p w:rsidR="00624406" w:rsidRPr="00624406" w:rsidRDefault="00624406" w:rsidP="00624406">
      <w:pPr>
        <w:numPr>
          <w:ilvl w:val="0"/>
          <w:numId w:val="26"/>
        </w:numPr>
        <w:pBdr>
          <w:top w:val="nil"/>
          <w:left w:val="nil"/>
          <w:bottom w:val="nil"/>
          <w:right w:val="nil"/>
          <w:between w:val="nil"/>
        </w:pBdr>
        <w:spacing w:line="276" w:lineRule="auto"/>
        <w:ind w:left="0" w:firstLine="426"/>
        <w:jc w:val="both"/>
        <w:rPr>
          <w:color w:val="000000"/>
          <w:sz w:val="24"/>
          <w:szCs w:val="24"/>
        </w:rPr>
      </w:pPr>
      <w:r w:rsidRPr="00624406">
        <w:rPr>
          <w:color w:val="000000"/>
          <w:sz w:val="24"/>
          <w:szCs w:val="24"/>
        </w:rPr>
        <w:t xml:space="preserve">организацию на базе летнего пришкольного лагеря </w:t>
      </w:r>
      <w:proofErr w:type="spellStart"/>
      <w:r w:rsidRPr="00624406">
        <w:rPr>
          <w:color w:val="000000"/>
          <w:sz w:val="24"/>
          <w:szCs w:val="24"/>
        </w:rPr>
        <w:t>профориентационных</w:t>
      </w:r>
      <w:proofErr w:type="spellEnd"/>
      <w:r w:rsidRPr="00624406">
        <w:rPr>
          <w:color w:val="000000"/>
          <w:sz w:val="24"/>
          <w:szCs w:val="24"/>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624406" w:rsidRPr="00624406" w:rsidRDefault="00624406" w:rsidP="00624406">
      <w:pPr>
        <w:numPr>
          <w:ilvl w:val="0"/>
          <w:numId w:val="26"/>
        </w:numPr>
        <w:pBdr>
          <w:top w:val="nil"/>
          <w:left w:val="nil"/>
          <w:bottom w:val="nil"/>
          <w:right w:val="nil"/>
          <w:between w:val="nil"/>
        </w:pBdr>
        <w:spacing w:line="276" w:lineRule="auto"/>
        <w:ind w:left="0" w:firstLine="426"/>
        <w:jc w:val="both"/>
        <w:rPr>
          <w:color w:val="000000"/>
          <w:sz w:val="24"/>
          <w:szCs w:val="24"/>
        </w:rPr>
      </w:pPr>
      <w:r w:rsidRPr="00624406">
        <w:rPr>
          <w:color w:val="000000"/>
          <w:sz w:val="24"/>
          <w:szCs w:val="24"/>
        </w:rPr>
        <w:t xml:space="preserve">совместное с педагогами изучение обучающимися </w:t>
      </w:r>
      <w:proofErr w:type="spellStart"/>
      <w:r w:rsidRPr="00624406">
        <w:rPr>
          <w:color w:val="000000"/>
          <w:sz w:val="24"/>
          <w:szCs w:val="24"/>
        </w:rPr>
        <w:t>интернет-ресурсов</w:t>
      </w:r>
      <w:proofErr w:type="spellEnd"/>
      <w:r w:rsidRPr="00624406">
        <w:rPr>
          <w:color w:val="000000"/>
          <w:sz w:val="24"/>
          <w:szCs w:val="24"/>
        </w:rPr>
        <w:t xml:space="preserve">, посвященных выбору профессий, прохождение </w:t>
      </w:r>
      <w:proofErr w:type="spellStart"/>
      <w:r w:rsidRPr="00624406">
        <w:rPr>
          <w:color w:val="000000"/>
          <w:sz w:val="24"/>
          <w:szCs w:val="24"/>
        </w:rPr>
        <w:t>профориентационного</w:t>
      </w:r>
      <w:proofErr w:type="spellEnd"/>
      <w:r w:rsidRPr="00624406">
        <w:rPr>
          <w:color w:val="000000"/>
          <w:sz w:val="24"/>
          <w:szCs w:val="24"/>
        </w:rPr>
        <w:t xml:space="preserve"> </w:t>
      </w:r>
      <w:proofErr w:type="spellStart"/>
      <w:r w:rsidRPr="00624406">
        <w:rPr>
          <w:color w:val="000000"/>
          <w:sz w:val="24"/>
          <w:szCs w:val="24"/>
        </w:rPr>
        <w:t>онлайн-тестирования</w:t>
      </w:r>
      <w:proofErr w:type="spellEnd"/>
      <w:r w:rsidRPr="00624406">
        <w:rPr>
          <w:color w:val="000000"/>
          <w:sz w:val="24"/>
          <w:szCs w:val="24"/>
        </w:rPr>
        <w:t xml:space="preserve">, </w:t>
      </w:r>
      <w:proofErr w:type="spellStart"/>
      <w:r w:rsidRPr="00624406">
        <w:rPr>
          <w:color w:val="000000"/>
          <w:sz w:val="24"/>
          <w:szCs w:val="24"/>
        </w:rPr>
        <w:t>онлайн-курсов</w:t>
      </w:r>
      <w:proofErr w:type="spellEnd"/>
      <w:r w:rsidRPr="00624406">
        <w:rPr>
          <w:color w:val="000000"/>
          <w:sz w:val="24"/>
          <w:szCs w:val="24"/>
        </w:rPr>
        <w:t xml:space="preserve"> по интересующим профессиям и направлениям профессионального образования;</w:t>
      </w:r>
    </w:p>
    <w:p w:rsidR="00624406" w:rsidRPr="00624406" w:rsidRDefault="00624406" w:rsidP="00624406">
      <w:pPr>
        <w:numPr>
          <w:ilvl w:val="0"/>
          <w:numId w:val="26"/>
        </w:numPr>
        <w:pBdr>
          <w:top w:val="nil"/>
          <w:left w:val="nil"/>
          <w:bottom w:val="nil"/>
          <w:right w:val="nil"/>
          <w:between w:val="nil"/>
        </w:pBdr>
        <w:spacing w:line="276" w:lineRule="auto"/>
        <w:ind w:left="0" w:firstLine="426"/>
        <w:jc w:val="both"/>
        <w:rPr>
          <w:color w:val="000000"/>
          <w:sz w:val="24"/>
          <w:szCs w:val="24"/>
        </w:rPr>
      </w:pPr>
      <w:r w:rsidRPr="00624406">
        <w:rPr>
          <w:color w:val="000000"/>
          <w:sz w:val="24"/>
          <w:szCs w:val="24"/>
        </w:rPr>
        <w:t xml:space="preserve">участие в работе всероссийских </w:t>
      </w:r>
      <w:proofErr w:type="spellStart"/>
      <w:r w:rsidRPr="00624406">
        <w:rPr>
          <w:color w:val="000000"/>
          <w:sz w:val="24"/>
          <w:szCs w:val="24"/>
        </w:rPr>
        <w:t>профориентационных</w:t>
      </w:r>
      <w:proofErr w:type="spellEnd"/>
      <w:r w:rsidRPr="00624406">
        <w:rPr>
          <w:color w:val="000000"/>
          <w:sz w:val="24"/>
          <w:szCs w:val="24"/>
        </w:rPr>
        <w:t xml:space="preserve"> проектов;</w:t>
      </w:r>
    </w:p>
    <w:p w:rsidR="00624406" w:rsidRPr="00624406" w:rsidRDefault="00624406" w:rsidP="00624406">
      <w:pPr>
        <w:numPr>
          <w:ilvl w:val="0"/>
          <w:numId w:val="26"/>
        </w:numPr>
        <w:pBdr>
          <w:top w:val="nil"/>
          <w:left w:val="nil"/>
          <w:bottom w:val="nil"/>
          <w:right w:val="nil"/>
          <w:between w:val="nil"/>
        </w:pBdr>
        <w:spacing w:line="276" w:lineRule="auto"/>
        <w:ind w:left="0" w:firstLine="426"/>
        <w:jc w:val="both"/>
        <w:rPr>
          <w:color w:val="000000"/>
          <w:sz w:val="24"/>
          <w:szCs w:val="24"/>
        </w:rPr>
      </w:pPr>
      <w:r w:rsidRPr="00624406">
        <w:rPr>
          <w:color w:val="000000"/>
          <w:sz w:val="24"/>
          <w:szCs w:val="24"/>
        </w:rPr>
        <w:t>индивидуальное консультирование педагогом-психологом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624406" w:rsidRPr="00624406" w:rsidRDefault="00624406" w:rsidP="00624406">
      <w:pPr>
        <w:numPr>
          <w:ilvl w:val="0"/>
          <w:numId w:val="26"/>
        </w:numPr>
        <w:pBdr>
          <w:top w:val="nil"/>
          <w:left w:val="nil"/>
          <w:bottom w:val="nil"/>
          <w:right w:val="nil"/>
          <w:between w:val="nil"/>
        </w:pBdr>
        <w:spacing w:line="276" w:lineRule="auto"/>
        <w:ind w:left="0" w:firstLine="426"/>
        <w:jc w:val="both"/>
        <w:rPr>
          <w:color w:val="000000"/>
          <w:sz w:val="24"/>
          <w:szCs w:val="24"/>
        </w:rPr>
      </w:pPr>
      <w:r w:rsidRPr="00624406">
        <w:rPr>
          <w:color w:val="000000"/>
          <w:sz w:val="24"/>
          <w:szCs w:val="24"/>
        </w:rPr>
        <w:t xml:space="preserve">освоение </w:t>
      </w:r>
      <w:proofErr w:type="gramStart"/>
      <w:r w:rsidRPr="00624406">
        <w:rPr>
          <w:color w:val="000000"/>
          <w:sz w:val="24"/>
          <w:szCs w:val="24"/>
        </w:rPr>
        <w:t>обучающимися</w:t>
      </w:r>
      <w:proofErr w:type="gramEnd"/>
      <w:r w:rsidRPr="00624406">
        <w:rPr>
          <w:color w:val="000000"/>
          <w:sz w:val="24"/>
          <w:szCs w:val="24"/>
        </w:rPr>
        <w:t xml:space="preserve"> основ профессии в рамках различных курсов, включенных в обязательную часть образовательной программы, в рамках </w:t>
      </w:r>
      <w:proofErr w:type="spellStart"/>
      <w:r w:rsidRPr="00624406">
        <w:rPr>
          <w:color w:val="000000"/>
          <w:sz w:val="24"/>
          <w:szCs w:val="24"/>
        </w:rPr>
        <w:t>компон</w:t>
      </w:r>
      <w:proofErr w:type="spellEnd"/>
      <w:r w:rsidRPr="00624406">
        <w:rPr>
          <w:color w:val="000000"/>
          <w:sz w:val="24"/>
          <w:szCs w:val="24"/>
        </w:rPr>
        <w:t>.</w:t>
      </w:r>
    </w:p>
    <w:p w:rsidR="00624406" w:rsidRPr="00624406" w:rsidRDefault="00624406" w:rsidP="00624406">
      <w:pPr>
        <w:pBdr>
          <w:top w:val="nil"/>
          <w:left w:val="nil"/>
          <w:bottom w:val="nil"/>
          <w:right w:val="nil"/>
          <w:between w:val="nil"/>
        </w:pBdr>
        <w:spacing w:line="276" w:lineRule="auto"/>
        <w:ind w:left="426"/>
        <w:jc w:val="both"/>
        <w:rPr>
          <w:color w:val="000000"/>
          <w:sz w:val="24"/>
          <w:szCs w:val="24"/>
        </w:rPr>
      </w:pPr>
      <w:r w:rsidRPr="00624406">
        <w:rPr>
          <w:b/>
          <w:color w:val="000000"/>
          <w:sz w:val="24"/>
          <w:szCs w:val="24"/>
        </w:rPr>
        <w:t>2.12. Модуль «Детские общественные объединения»</w:t>
      </w:r>
      <w:r w:rsidRPr="00624406">
        <w:rPr>
          <w:color w:val="000000"/>
          <w:sz w:val="24"/>
          <w:szCs w:val="24"/>
        </w:rPr>
        <w:t>.</w:t>
      </w:r>
    </w:p>
    <w:p w:rsidR="00624406" w:rsidRPr="00624406" w:rsidRDefault="00624406" w:rsidP="00624406">
      <w:pPr>
        <w:widowControl/>
        <w:ind w:firstLine="567"/>
        <w:jc w:val="both"/>
        <w:rPr>
          <w:rFonts w:cs="Arial"/>
          <w:i/>
          <w:sz w:val="24"/>
          <w:szCs w:val="24"/>
        </w:rPr>
      </w:pPr>
      <w:r w:rsidRPr="00624406">
        <w:rPr>
          <w:rFonts w:cs="Arial"/>
          <w:sz w:val="24"/>
          <w:szCs w:val="24"/>
        </w:rPr>
        <w:t xml:space="preserve">Действующее на базе МБОУ СОШ №8 школьное ученическое самоуправление, школьный спортивный клуб «Старт», волонтерский отряд «Милосердие», отряд </w:t>
      </w:r>
      <w:r w:rsidRPr="00624406">
        <w:rPr>
          <w:rFonts w:cs="Arial"/>
          <w:sz w:val="24"/>
          <w:szCs w:val="24"/>
        </w:rPr>
        <w:lastRenderedPageBreak/>
        <w:t>юнармейцев «</w:t>
      </w:r>
      <w:proofErr w:type="spellStart"/>
      <w:r w:rsidRPr="00624406">
        <w:rPr>
          <w:rFonts w:cs="Arial"/>
          <w:sz w:val="24"/>
          <w:szCs w:val="24"/>
        </w:rPr>
        <w:t>Русичи</w:t>
      </w:r>
      <w:proofErr w:type="spellEnd"/>
      <w:r w:rsidRPr="00624406">
        <w:rPr>
          <w:rFonts w:cs="Arial"/>
          <w:sz w:val="24"/>
          <w:szCs w:val="24"/>
        </w:rPr>
        <w:t xml:space="preserve">» – это добровольные детско-юношеские объединения обучающихся школы, созданные по инициативе детей и взрослых, объединившихся на основе общности интересов для реализации общих целей. Его правовой основой является ФЗ от 19.05.1995 №82-ФЗ (ред. от 20.12.2017) «Об общественных объединениях» (ст. 5). </w:t>
      </w:r>
    </w:p>
    <w:p w:rsidR="00624406" w:rsidRPr="00624406" w:rsidRDefault="00624406" w:rsidP="00624406">
      <w:pPr>
        <w:pBdr>
          <w:top w:val="nil"/>
          <w:left w:val="nil"/>
          <w:bottom w:val="nil"/>
          <w:right w:val="nil"/>
          <w:between w:val="nil"/>
        </w:pBdr>
        <w:spacing w:line="276" w:lineRule="auto"/>
        <w:jc w:val="both"/>
        <w:rPr>
          <w:color w:val="000000"/>
          <w:sz w:val="24"/>
          <w:szCs w:val="24"/>
        </w:rPr>
      </w:pPr>
      <w:r w:rsidRPr="00624406">
        <w:rPr>
          <w:color w:val="000000"/>
          <w:sz w:val="24"/>
          <w:szCs w:val="24"/>
        </w:rPr>
        <w:t xml:space="preserve">         Воспитание в детском общественном объединении осуществляется </w:t>
      </w:r>
      <w:proofErr w:type="gramStart"/>
      <w:r w:rsidRPr="00624406">
        <w:rPr>
          <w:color w:val="000000"/>
          <w:sz w:val="24"/>
          <w:szCs w:val="24"/>
        </w:rPr>
        <w:t>через</w:t>
      </w:r>
      <w:proofErr w:type="gramEnd"/>
      <w:r w:rsidRPr="00624406">
        <w:rPr>
          <w:color w:val="000000"/>
          <w:sz w:val="24"/>
          <w:szCs w:val="24"/>
        </w:rPr>
        <w:t>:</w:t>
      </w:r>
    </w:p>
    <w:p w:rsidR="00624406" w:rsidRPr="00624406" w:rsidRDefault="00624406" w:rsidP="00624406">
      <w:pPr>
        <w:pBdr>
          <w:top w:val="nil"/>
          <w:left w:val="nil"/>
          <w:bottom w:val="nil"/>
          <w:right w:val="nil"/>
          <w:between w:val="nil"/>
        </w:pBdr>
        <w:spacing w:line="276" w:lineRule="auto"/>
        <w:jc w:val="both"/>
        <w:rPr>
          <w:color w:val="000000"/>
          <w:sz w:val="24"/>
          <w:szCs w:val="24"/>
        </w:rPr>
      </w:pPr>
      <w:r w:rsidRPr="00624406">
        <w:rPr>
          <w:color w:val="000000"/>
          <w:sz w:val="24"/>
          <w:szCs w:val="24"/>
        </w:rPr>
        <w:t xml:space="preserve"> •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624406" w:rsidRPr="00624406" w:rsidRDefault="00624406" w:rsidP="00624406">
      <w:pPr>
        <w:pBdr>
          <w:top w:val="nil"/>
          <w:left w:val="nil"/>
          <w:bottom w:val="nil"/>
          <w:right w:val="nil"/>
          <w:between w:val="nil"/>
        </w:pBdr>
        <w:spacing w:line="276" w:lineRule="auto"/>
        <w:jc w:val="both"/>
        <w:rPr>
          <w:color w:val="000000"/>
          <w:sz w:val="24"/>
          <w:szCs w:val="24"/>
        </w:rPr>
      </w:pPr>
      <w:r w:rsidRPr="00624406">
        <w:rPr>
          <w:color w:val="000000"/>
          <w:sz w:val="24"/>
          <w:szCs w:val="24"/>
        </w:rPr>
        <w:t xml:space="preserve"> •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roofErr w:type="gramStart"/>
      <w:r w:rsidRPr="00624406">
        <w:rPr>
          <w:color w:val="000000"/>
          <w:sz w:val="24"/>
          <w:szCs w:val="24"/>
        </w:rPr>
        <w:t>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(уход за деревьями и кустарниками,  благоустройство клумб) и др.;</w:t>
      </w:r>
      <w:proofErr w:type="gramEnd"/>
    </w:p>
    <w:p w:rsidR="00624406" w:rsidRPr="00624406" w:rsidRDefault="00624406" w:rsidP="00624406">
      <w:pPr>
        <w:pBdr>
          <w:top w:val="nil"/>
          <w:left w:val="nil"/>
          <w:bottom w:val="nil"/>
          <w:right w:val="nil"/>
          <w:between w:val="nil"/>
        </w:pBdr>
        <w:spacing w:line="276" w:lineRule="auto"/>
        <w:jc w:val="both"/>
        <w:rPr>
          <w:color w:val="000000"/>
          <w:sz w:val="24"/>
          <w:szCs w:val="24"/>
        </w:rPr>
      </w:pPr>
      <w:r w:rsidRPr="00624406">
        <w:rPr>
          <w:color w:val="000000"/>
          <w:sz w:val="24"/>
          <w:szCs w:val="24"/>
        </w:rPr>
        <w:t xml:space="preserve"> • 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624406">
        <w:rPr>
          <w:color w:val="000000"/>
          <w:sz w:val="24"/>
          <w:szCs w:val="24"/>
        </w:rPr>
        <w:t>квестов</w:t>
      </w:r>
      <w:proofErr w:type="spellEnd"/>
      <w:r w:rsidRPr="00624406">
        <w:rPr>
          <w:color w:val="000000"/>
          <w:sz w:val="24"/>
          <w:szCs w:val="24"/>
        </w:rPr>
        <w:t xml:space="preserve">, театрализаций и т. п.); Первичное отделение Общероссийской общественно-государственной </w:t>
      </w:r>
      <w:proofErr w:type="spellStart"/>
      <w:r w:rsidRPr="00624406">
        <w:rPr>
          <w:color w:val="000000"/>
          <w:sz w:val="24"/>
          <w:szCs w:val="24"/>
        </w:rPr>
        <w:t>детскоюношеской</w:t>
      </w:r>
      <w:proofErr w:type="spellEnd"/>
      <w:r w:rsidRPr="00624406">
        <w:rPr>
          <w:color w:val="000000"/>
          <w:sz w:val="24"/>
          <w:szCs w:val="24"/>
        </w:rPr>
        <w:t xml:space="preserve">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w:t>
      </w:r>
      <w:r w:rsidRPr="00F255F8">
        <w:rPr>
          <w:sz w:val="24"/>
          <w:szCs w:val="24"/>
        </w:rPr>
        <w:t>17 мая 2023 года.</w:t>
      </w:r>
      <w:r w:rsidRPr="00624406">
        <w:rPr>
          <w:color w:val="000000"/>
          <w:sz w:val="24"/>
          <w:szCs w:val="24"/>
        </w:rPr>
        <w:t xml:space="preserve"> Создано в соответствии с Федеральным законом «О российском движении детей и молодежи» от 14.07.2022 N 261-ФЗ. </w:t>
      </w:r>
      <w:proofErr w:type="gramStart"/>
      <w:r w:rsidRPr="00624406">
        <w:rPr>
          <w:color w:val="000000"/>
          <w:sz w:val="24"/>
          <w:szCs w:val="24"/>
        </w:rPr>
        <w:t>Ориентирована</w:t>
      </w:r>
      <w:proofErr w:type="gramEnd"/>
      <w:r w:rsidRPr="00624406">
        <w:rPr>
          <w:color w:val="000000"/>
          <w:sz w:val="24"/>
          <w:szCs w:val="24"/>
        </w:rPr>
        <w:t xml:space="preserve">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ученик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624406" w:rsidRPr="00624406" w:rsidRDefault="00624406" w:rsidP="00624406">
      <w:pPr>
        <w:pBdr>
          <w:top w:val="nil"/>
          <w:left w:val="nil"/>
          <w:bottom w:val="nil"/>
          <w:right w:val="nil"/>
          <w:between w:val="nil"/>
        </w:pBdr>
        <w:spacing w:line="276" w:lineRule="auto"/>
        <w:jc w:val="both"/>
        <w:rPr>
          <w:color w:val="000000"/>
          <w:sz w:val="24"/>
          <w:szCs w:val="24"/>
        </w:rPr>
      </w:pPr>
      <w:r w:rsidRPr="00624406">
        <w:rPr>
          <w:color w:val="000000"/>
          <w:sz w:val="24"/>
          <w:szCs w:val="24"/>
        </w:rPr>
        <w:t xml:space="preserve">     Одно из направлений РДДМ «Движение первых» - программа «Орлята России» – уникальный проект, направленный на развитие социальной активности школьников младших классов в </w:t>
      </w:r>
      <w:proofErr w:type="spellStart"/>
      <w:r w:rsidRPr="00624406">
        <w:rPr>
          <w:color w:val="000000"/>
          <w:sz w:val="24"/>
          <w:szCs w:val="24"/>
        </w:rPr>
        <w:t>рамких</w:t>
      </w:r>
      <w:proofErr w:type="spellEnd"/>
      <w:r w:rsidRPr="00624406">
        <w:rPr>
          <w:color w:val="000000"/>
          <w:sz w:val="24"/>
          <w:szCs w:val="24"/>
        </w:rPr>
        <w:t xml:space="preserve">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624406" w:rsidRPr="00624406" w:rsidRDefault="00624406" w:rsidP="00624406">
      <w:pPr>
        <w:pBdr>
          <w:top w:val="nil"/>
          <w:left w:val="nil"/>
          <w:bottom w:val="nil"/>
          <w:right w:val="nil"/>
          <w:between w:val="nil"/>
        </w:pBdr>
        <w:spacing w:line="276" w:lineRule="auto"/>
        <w:jc w:val="both"/>
        <w:rPr>
          <w:color w:val="000000"/>
          <w:sz w:val="24"/>
          <w:szCs w:val="24"/>
        </w:rPr>
      </w:pPr>
      <w:r w:rsidRPr="00624406">
        <w:rPr>
          <w:color w:val="000000"/>
          <w:sz w:val="24"/>
          <w:szCs w:val="24"/>
        </w:rPr>
        <w:t xml:space="preserve">      </w:t>
      </w:r>
      <w:proofErr w:type="gramStart"/>
      <w:r w:rsidRPr="00624406">
        <w:rPr>
          <w:color w:val="000000"/>
          <w:sz w:val="24"/>
          <w:szCs w:val="24"/>
        </w:rPr>
        <w:t>Обучающиеся</w:t>
      </w:r>
      <w:proofErr w:type="gramEnd"/>
      <w:r w:rsidRPr="00624406">
        <w:rPr>
          <w:color w:val="000000"/>
          <w:sz w:val="24"/>
          <w:szCs w:val="24"/>
        </w:rPr>
        <w:t xml:space="preserve"> принимают участие в мероприятиях и Всероссийских акциях «Дней единых действий» в таких как: </w:t>
      </w:r>
      <w:proofErr w:type="gramStart"/>
      <w:r w:rsidRPr="00624406">
        <w:rPr>
          <w:color w:val="000000"/>
          <w:sz w:val="24"/>
          <w:szCs w:val="24"/>
        </w:rPr>
        <w:t xml:space="preserve">День знаний, День туризма, День учителя, День народного единства, День матери, День героев Отечества, День Конституции РФ, Международный день </w:t>
      </w:r>
      <w:proofErr w:type="spellStart"/>
      <w:r w:rsidRPr="00624406">
        <w:rPr>
          <w:color w:val="000000"/>
          <w:sz w:val="24"/>
          <w:szCs w:val="24"/>
        </w:rPr>
        <w:t>книгодарения</w:t>
      </w:r>
      <w:proofErr w:type="spellEnd"/>
      <w:r w:rsidRPr="00624406">
        <w:rPr>
          <w:color w:val="000000"/>
          <w:sz w:val="24"/>
          <w:szCs w:val="24"/>
        </w:rPr>
        <w:t>, День защитника Отечества, День космонавтики, Международный женский день, День счастья, День смеха, День Победы, День защиты детей.</w:t>
      </w:r>
      <w:proofErr w:type="gramEnd"/>
    </w:p>
    <w:p w:rsidR="00624406" w:rsidRPr="00624406" w:rsidRDefault="00624406" w:rsidP="00624406">
      <w:pPr>
        <w:pBdr>
          <w:top w:val="nil"/>
          <w:left w:val="nil"/>
          <w:bottom w:val="nil"/>
          <w:right w:val="nil"/>
          <w:between w:val="nil"/>
        </w:pBdr>
        <w:spacing w:line="276" w:lineRule="auto"/>
        <w:jc w:val="both"/>
        <w:rPr>
          <w:color w:val="000000"/>
          <w:sz w:val="24"/>
          <w:szCs w:val="24"/>
        </w:rPr>
      </w:pPr>
      <w:r w:rsidRPr="00624406">
        <w:rPr>
          <w:color w:val="000000"/>
          <w:sz w:val="24"/>
          <w:szCs w:val="24"/>
        </w:rPr>
        <w:t xml:space="preserve">        Программа «</w:t>
      </w:r>
      <w:proofErr w:type="spellStart"/>
      <w:r w:rsidRPr="00624406">
        <w:rPr>
          <w:color w:val="000000"/>
          <w:sz w:val="24"/>
          <w:szCs w:val="24"/>
        </w:rPr>
        <w:t>Юнармия</w:t>
      </w:r>
      <w:proofErr w:type="spellEnd"/>
      <w:r w:rsidRPr="00624406">
        <w:rPr>
          <w:color w:val="000000"/>
          <w:sz w:val="24"/>
          <w:szCs w:val="24"/>
        </w:rPr>
        <w:t xml:space="preserve">», также является направлением РДДМ «Движение первых». С 2016 г. в школе был открыт первый юнармейский отряд. Юнармейские отряды создаются </w:t>
      </w:r>
      <w:r w:rsidRPr="00624406">
        <w:rPr>
          <w:color w:val="000000"/>
          <w:sz w:val="24"/>
          <w:szCs w:val="24"/>
        </w:rPr>
        <w:lastRenderedPageBreak/>
        <w:t xml:space="preserve">с целью разностороннего </w:t>
      </w:r>
      <w:proofErr w:type="spellStart"/>
      <w:r w:rsidRPr="00624406">
        <w:rPr>
          <w:color w:val="000000"/>
          <w:sz w:val="24"/>
          <w:szCs w:val="24"/>
        </w:rPr>
        <w:t>военнопатриотического</w:t>
      </w:r>
      <w:proofErr w:type="spellEnd"/>
      <w:r w:rsidRPr="00624406">
        <w:rPr>
          <w:color w:val="000000"/>
          <w:sz w:val="24"/>
          <w:szCs w:val="24"/>
        </w:rPr>
        <w:t xml:space="preserve">,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 </w:t>
      </w:r>
      <w:proofErr w:type="gramStart"/>
      <w:r w:rsidRPr="00624406">
        <w:rPr>
          <w:color w:val="000000"/>
          <w:sz w:val="24"/>
          <w:szCs w:val="24"/>
        </w:rPr>
        <w:t>Основными задачами являются: -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 -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roofErr w:type="gramEnd"/>
      <w:r w:rsidRPr="00624406">
        <w:rPr>
          <w:color w:val="000000"/>
          <w:sz w:val="24"/>
          <w:szCs w:val="24"/>
        </w:rPr>
        <w:t xml:space="preserve"> -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 - укрепление физической закалки и физической выносливости; - активное приобщение молодежи к военно-техническим знаниям и техническому творчеству; - стимулирование потребности в самообразовании и самосовершенствовании.</w:t>
      </w:r>
    </w:p>
    <w:p w:rsidR="00624406" w:rsidRPr="00624406" w:rsidRDefault="00624406" w:rsidP="00624406">
      <w:pPr>
        <w:pBdr>
          <w:top w:val="nil"/>
          <w:left w:val="nil"/>
          <w:bottom w:val="nil"/>
          <w:right w:val="nil"/>
          <w:between w:val="nil"/>
        </w:pBdr>
        <w:spacing w:line="276" w:lineRule="auto"/>
        <w:jc w:val="both"/>
        <w:rPr>
          <w:color w:val="000000"/>
          <w:sz w:val="24"/>
          <w:szCs w:val="24"/>
        </w:rPr>
      </w:pPr>
      <w:r w:rsidRPr="00624406">
        <w:rPr>
          <w:color w:val="000000"/>
          <w:sz w:val="24"/>
          <w:szCs w:val="24"/>
        </w:rPr>
        <w:t xml:space="preserve">    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bookmarkStart w:id="54" w:name="_GoBack"/>
      <w:bookmarkEnd w:id="54"/>
    </w:p>
    <w:p w:rsidR="00624406" w:rsidRPr="00624406" w:rsidRDefault="00624406" w:rsidP="00624406">
      <w:pPr>
        <w:pBdr>
          <w:top w:val="nil"/>
          <w:left w:val="nil"/>
          <w:bottom w:val="nil"/>
          <w:right w:val="nil"/>
          <w:between w:val="nil"/>
        </w:pBdr>
        <w:spacing w:line="276" w:lineRule="auto"/>
        <w:ind w:firstLine="720"/>
        <w:rPr>
          <w:b/>
          <w:color w:val="000000"/>
          <w:sz w:val="24"/>
          <w:szCs w:val="24"/>
        </w:rPr>
      </w:pPr>
      <w:r w:rsidRPr="00624406">
        <w:rPr>
          <w:b/>
          <w:color w:val="000000"/>
          <w:sz w:val="24"/>
          <w:szCs w:val="24"/>
        </w:rPr>
        <w:t>РАЗДЕЛ 3. ОРГАНИЗАЦИОННЫЙ.</w:t>
      </w:r>
    </w:p>
    <w:p w:rsidR="00624406" w:rsidRPr="00624406" w:rsidRDefault="00624406" w:rsidP="00624406">
      <w:pPr>
        <w:numPr>
          <w:ilvl w:val="1"/>
          <w:numId w:val="7"/>
        </w:numPr>
        <w:pBdr>
          <w:top w:val="nil"/>
          <w:left w:val="nil"/>
          <w:bottom w:val="nil"/>
          <w:right w:val="nil"/>
          <w:between w:val="nil"/>
        </w:pBdr>
        <w:tabs>
          <w:tab w:val="left" w:pos="0"/>
          <w:tab w:val="left" w:pos="709"/>
          <w:tab w:val="left" w:pos="1843"/>
        </w:tabs>
        <w:spacing w:line="276" w:lineRule="auto"/>
        <w:ind w:left="1276" w:hanging="571"/>
        <w:jc w:val="both"/>
        <w:rPr>
          <w:b/>
          <w:color w:val="000000"/>
          <w:sz w:val="24"/>
          <w:szCs w:val="24"/>
        </w:rPr>
      </w:pPr>
      <w:bookmarkStart w:id="55" w:name="_heading=h.4k668n3" w:colFirst="0" w:colLast="0"/>
      <w:bookmarkEnd w:id="55"/>
      <w:r w:rsidRPr="00624406">
        <w:rPr>
          <w:b/>
          <w:color w:val="000000"/>
          <w:sz w:val="24"/>
          <w:szCs w:val="24"/>
        </w:rPr>
        <w:t>Кадровое обеспечение.</w:t>
      </w:r>
    </w:p>
    <w:p w:rsidR="00624406" w:rsidRPr="00624406" w:rsidRDefault="00624406" w:rsidP="00624406">
      <w:pPr>
        <w:spacing w:line="276" w:lineRule="auto"/>
        <w:ind w:right="202" w:firstLine="709"/>
        <w:jc w:val="both"/>
        <w:rPr>
          <w:sz w:val="24"/>
          <w:szCs w:val="24"/>
        </w:rPr>
      </w:pPr>
      <w:r w:rsidRPr="00624406">
        <w:rPr>
          <w:sz w:val="24"/>
          <w:szCs w:val="24"/>
        </w:rPr>
        <w:t>Реализацию рабочей программы воспитания обеспечивают следующие педагогические работники Школы:</w:t>
      </w:r>
    </w:p>
    <w:tbl>
      <w:tblPr>
        <w:tblW w:w="960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35"/>
        <w:gridCol w:w="1134"/>
        <w:gridCol w:w="6237"/>
      </w:tblGrid>
      <w:tr w:rsidR="00624406" w:rsidRPr="00624406" w:rsidTr="00412A31">
        <w:tc>
          <w:tcPr>
            <w:tcW w:w="2235" w:type="dxa"/>
          </w:tcPr>
          <w:p w:rsidR="00624406" w:rsidRPr="00624406" w:rsidRDefault="00624406" w:rsidP="00412A31">
            <w:pPr>
              <w:spacing w:line="276" w:lineRule="auto"/>
              <w:ind w:right="202"/>
              <w:jc w:val="center"/>
              <w:rPr>
                <w:sz w:val="24"/>
                <w:szCs w:val="24"/>
              </w:rPr>
            </w:pPr>
            <w:r w:rsidRPr="00624406">
              <w:rPr>
                <w:sz w:val="24"/>
                <w:szCs w:val="24"/>
              </w:rPr>
              <w:t>Должность</w:t>
            </w:r>
          </w:p>
        </w:tc>
        <w:tc>
          <w:tcPr>
            <w:tcW w:w="1134" w:type="dxa"/>
          </w:tcPr>
          <w:p w:rsidR="00624406" w:rsidRPr="00624406" w:rsidRDefault="00624406" w:rsidP="00412A31">
            <w:pPr>
              <w:spacing w:line="276" w:lineRule="auto"/>
              <w:jc w:val="center"/>
              <w:rPr>
                <w:sz w:val="24"/>
                <w:szCs w:val="24"/>
              </w:rPr>
            </w:pPr>
            <w:r w:rsidRPr="00624406">
              <w:rPr>
                <w:sz w:val="24"/>
                <w:szCs w:val="24"/>
              </w:rPr>
              <w:t>Кол-во</w:t>
            </w:r>
          </w:p>
        </w:tc>
        <w:tc>
          <w:tcPr>
            <w:tcW w:w="6237" w:type="dxa"/>
          </w:tcPr>
          <w:p w:rsidR="00624406" w:rsidRPr="00624406" w:rsidRDefault="00624406" w:rsidP="00412A31">
            <w:pPr>
              <w:spacing w:line="276" w:lineRule="auto"/>
              <w:ind w:right="202"/>
              <w:jc w:val="both"/>
              <w:rPr>
                <w:sz w:val="24"/>
                <w:szCs w:val="24"/>
              </w:rPr>
            </w:pPr>
            <w:r w:rsidRPr="00624406">
              <w:rPr>
                <w:sz w:val="24"/>
                <w:szCs w:val="24"/>
              </w:rPr>
              <w:t>Функционал</w:t>
            </w:r>
          </w:p>
        </w:tc>
      </w:tr>
      <w:tr w:rsidR="00624406" w:rsidRPr="00624406" w:rsidTr="00412A31">
        <w:tc>
          <w:tcPr>
            <w:tcW w:w="2235" w:type="dxa"/>
          </w:tcPr>
          <w:p w:rsidR="00624406" w:rsidRPr="00624406" w:rsidRDefault="00624406" w:rsidP="00412A31">
            <w:pPr>
              <w:spacing w:line="276" w:lineRule="auto"/>
              <w:ind w:right="202"/>
              <w:rPr>
                <w:sz w:val="24"/>
                <w:szCs w:val="24"/>
              </w:rPr>
            </w:pPr>
            <w:r w:rsidRPr="00624406">
              <w:rPr>
                <w:sz w:val="24"/>
                <w:szCs w:val="24"/>
              </w:rPr>
              <w:t xml:space="preserve">Директор </w:t>
            </w:r>
          </w:p>
        </w:tc>
        <w:tc>
          <w:tcPr>
            <w:tcW w:w="1134" w:type="dxa"/>
          </w:tcPr>
          <w:p w:rsidR="00624406" w:rsidRPr="00624406" w:rsidRDefault="00624406" w:rsidP="00412A31">
            <w:pPr>
              <w:spacing w:line="276" w:lineRule="auto"/>
              <w:ind w:right="202"/>
              <w:jc w:val="center"/>
              <w:rPr>
                <w:sz w:val="24"/>
                <w:szCs w:val="24"/>
              </w:rPr>
            </w:pPr>
            <w:r w:rsidRPr="00624406">
              <w:rPr>
                <w:sz w:val="24"/>
                <w:szCs w:val="24"/>
              </w:rPr>
              <w:t>1</w:t>
            </w:r>
          </w:p>
        </w:tc>
        <w:tc>
          <w:tcPr>
            <w:tcW w:w="6237" w:type="dxa"/>
          </w:tcPr>
          <w:p w:rsidR="00624406" w:rsidRPr="00624406" w:rsidRDefault="00624406" w:rsidP="00412A31">
            <w:pPr>
              <w:spacing w:line="276" w:lineRule="auto"/>
              <w:ind w:right="202"/>
              <w:jc w:val="both"/>
              <w:rPr>
                <w:sz w:val="24"/>
                <w:szCs w:val="24"/>
              </w:rPr>
            </w:pPr>
            <w:r w:rsidRPr="00624406">
              <w:rPr>
                <w:sz w:val="24"/>
                <w:szCs w:val="24"/>
              </w:rPr>
              <w:t xml:space="preserve">Осуществляет контроль развития системы организации воспитания </w:t>
            </w:r>
            <w:proofErr w:type="gramStart"/>
            <w:r w:rsidRPr="00624406">
              <w:rPr>
                <w:sz w:val="24"/>
                <w:szCs w:val="24"/>
              </w:rPr>
              <w:t>обучающихся</w:t>
            </w:r>
            <w:proofErr w:type="gramEnd"/>
            <w:r w:rsidRPr="00624406">
              <w:rPr>
                <w:sz w:val="24"/>
                <w:szCs w:val="24"/>
              </w:rPr>
              <w:t>.</w:t>
            </w:r>
          </w:p>
        </w:tc>
      </w:tr>
      <w:tr w:rsidR="00624406" w:rsidRPr="00624406" w:rsidTr="00412A31">
        <w:tc>
          <w:tcPr>
            <w:tcW w:w="2235" w:type="dxa"/>
          </w:tcPr>
          <w:p w:rsidR="00624406" w:rsidRPr="00624406" w:rsidRDefault="00624406" w:rsidP="00412A31">
            <w:pPr>
              <w:spacing w:line="276" w:lineRule="auto"/>
              <w:ind w:right="202"/>
              <w:rPr>
                <w:sz w:val="24"/>
                <w:szCs w:val="24"/>
              </w:rPr>
            </w:pPr>
            <w:r w:rsidRPr="00624406">
              <w:rPr>
                <w:sz w:val="24"/>
                <w:szCs w:val="24"/>
              </w:rPr>
              <w:t xml:space="preserve">Заместитель </w:t>
            </w:r>
          </w:p>
          <w:p w:rsidR="00624406" w:rsidRPr="00624406" w:rsidRDefault="00624406" w:rsidP="00412A31">
            <w:pPr>
              <w:spacing w:line="276" w:lineRule="auto"/>
              <w:ind w:right="202"/>
              <w:rPr>
                <w:sz w:val="24"/>
                <w:szCs w:val="24"/>
              </w:rPr>
            </w:pPr>
            <w:r w:rsidRPr="00624406">
              <w:rPr>
                <w:sz w:val="24"/>
                <w:szCs w:val="24"/>
              </w:rPr>
              <w:t xml:space="preserve">директора по УВР </w:t>
            </w:r>
            <w:proofErr w:type="gramStart"/>
            <w:r w:rsidRPr="00624406">
              <w:rPr>
                <w:sz w:val="24"/>
                <w:szCs w:val="24"/>
              </w:rPr>
              <w:t xml:space="preserve">( </w:t>
            </w:r>
            <w:proofErr w:type="gramEnd"/>
            <w:r w:rsidRPr="00624406">
              <w:rPr>
                <w:sz w:val="24"/>
                <w:szCs w:val="24"/>
              </w:rPr>
              <w:t>с учебным функционалом)</w:t>
            </w:r>
          </w:p>
        </w:tc>
        <w:tc>
          <w:tcPr>
            <w:tcW w:w="1134" w:type="dxa"/>
          </w:tcPr>
          <w:p w:rsidR="00624406" w:rsidRPr="00624406" w:rsidRDefault="00624406" w:rsidP="00412A31">
            <w:pPr>
              <w:spacing w:line="276" w:lineRule="auto"/>
              <w:ind w:right="202"/>
              <w:jc w:val="center"/>
              <w:rPr>
                <w:sz w:val="24"/>
                <w:szCs w:val="24"/>
              </w:rPr>
            </w:pPr>
            <w:r w:rsidRPr="00624406">
              <w:rPr>
                <w:sz w:val="24"/>
                <w:szCs w:val="24"/>
              </w:rPr>
              <w:t>1</w:t>
            </w:r>
          </w:p>
        </w:tc>
        <w:tc>
          <w:tcPr>
            <w:tcW w:w="6237" w:type="dxa"/>
          </w:tcPr>
          <w:p w:rsidR="00624406" w:rsidRPr="00624406" w:rsidRDefault="00624406" w:rsidP="00412A31">
            <w:pPr>
              <w:spacing w:line="276" w:lineRule="auto"/>
              <w:ind w:right="202"/>
              <w:jc w:val="both"/>
              <w:rPr>
                <w:sz w:val="24"/>
                <w:szCs w:val="24"/>
              </w:rPr>
            </w:pPr>
            <w:r w:rsidRPr="00624406">
              <w:rPr>
                <w:sz w:val="24"/>
                <w:szCs w:val="24"/>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624406" w:rsidRPr="00624406" w:rsidTr="00412A31">
        <w:trPr>
          <w:trHeight w:val="415"/>
        </w:trPr>
        <w:tc>
          <w:tcPr>
            <w:tcW w:w="2235" w:type="dxa"/>
          </w:tcPr>
          <w:p w:rsidR="00624406" w:rsidRPr="00624406" w:rsidRDefault="00624406" w:rsidP="00412A31">
            <w:pPr>
              <w:spacing w:line="276" w:lineRule="auto"/>
              <w:ind w:right="202"/>
              <w:rPr>
                <w:sz w:val="24"/>
                <w:szCs w:val="24"/>
              </w:rPr>
            </w:pPr>
            <w:r w:rsidRPr="00624406">
              <w:rPr>
                <w:sz w:val="24"/>
                <w:szCs w:val="24"/>
              </w:rPr>
              <w:t xml:space="preserve">Заместитель </w:t>
            </w:r>
          </w:p>
          <w:p w:rsidR="00624406" w:rsidRPr="00624406" w:rsidRDefault="00624406" w:rsidP="00412A31">
            <w:pPr>
              <w:spacing w:line="276" w:lineRule="auto"/>
              <w:ind w:right="202"/>
              <w:rPr>
                <w:sz w:val="24"/>
                <w:szCs w:val="24"/>
              </w:rPr>
            </w:pPr>
            <w:r w:rsidRPr="00624406">
              <w:rPr>
                <w:sz w:val="24"/>
                <w:szCs w:val="24"/>
              </w:rPr>
              <w:t xml:space="preserve">директора по УВР </w:t>
            </w:r>
            <w:proofErr w:type="gramStart"/>
            <w:r w:rsidRPr="00624406">
              <w:rPr>
                <w:sz w:val="24"/>
                <w:szCs w:val="24"/>
              </w:rPr>
              <w:t xml:space="preserve">( </w:t>
            </w:r>
            <w:proofErr w:type="gramEnd"/>
            <w:r w:rsidRPr="00624406">
              <w:rPr>
                <w:sz w:val="24"/>
                <w:szCs w:val="24"/>
              </w:rPr>
              <w:t>с воспитательным функционалом)</w:t>
            </w:r>
          </w:p>
          <w:p w:rsidR="00624406" w:rsidRPr="00624406" w:rsidRDefault="00624406" w:rsidP="00412A31">
            <w:pPr>
              <w:spacing w:line="276" w:lineRule="auto"/>
              <w:ind w:right="202"/>
              <w:rPr>
                <w:sz w:val="24"/>
                <w:szCs w:val="24"/>
              </w:rPr>
            </w:pPr>
          </w:p>
          <w:p w:rsidR="00624406" w:rsidRPr="00624406" w:rsidRDefault="00624406" w:rsidP="00412A31">
            <w:pPr>
              <w:spacing w:line="276" w:lineRule="auto"/>
              <w:ind w:right="202"/>
              <w:rPr>
                <w:sz w:val="24"/>
                <w:szCs w:val="24"/>
              </w:rPr>
            </w:pPr>
          </w:p>
          <w:p w:rsidR="00624406" w:rsidRPr="00624406" w:rsidRDefault="00624406" w:rsidP="00412A31">
            <w:pPr>
              <w:spacing w:line="276" w:lineRule="auto"/>
              <w:ind w:right="202"/>
              <w:rPr>
                <w:sz w:val="24"/>
                <w:szCs w:val="24"/>
              </w:rPr>
            </w:pPr>
          </w:p>
          <w:p w:rsidR="00624406" w:rsidRPr="00624406" w:rsidRDefault="00624406" w:rsidP="00412A31">
            <w:pPr>
              <w:spacing w:line="276" w:lineRule="auto"/>
              <w:ind w:right="202"/>
              <w:rPr>
                <w:sz w:val="24"/>
                <w:szCs w:val="24"/>
              </w:rPr>
            </w:pPr>
          </w:p>
          <w:p w:rsidR="00624406" w:rsidRPr="00624406" w:rsidRDefault="00624406" w:rsidP="00412A31">
            <w:pPr>
              <w:spacing w:line="276" w:lineRule="auto"/>
              <w:ind w:right="202"/>
              <w:rPr>
                <w:sz w:val="24"/>
                <w:szCs w:val="24"/>
              </w:rPr>
            </w:pPr>
          </w:p>
          <w:p w:rsidR="00624406" w:rsidRPr="00624406" w:rsidRDefault="00624406" w:rsidP="00412A31">
            <w:pPr>
              <w:spacing w:line="276" w:lineRule="auto"/>
              <w:ind w:right="202"/>
              <w:rPr>
                <w:sz w:val="24"/>
                <w:szCs w:val="24"/>
              </w:rPr>
            </w:pPr>
          </w:p>
          <w:p w:rsidR="00624406" w:rsidRPr="00624406" w:rsidRDefault="00624406" w:rsidP="00412A31">
            <w:pPr>
              <w:spacing w:line="276" w:lineRule="auto"/>
              <w:ind w:right="202"/>
              <w:rPr>
                <w:sz w:val="24"/>
                <w:szCs w:val="24"/>
              </w:rPr>
            </w:pPr>
          </w:p>
          <w:p w:rsidR="00624406" w:rsidRPr="00624406" w:rsidRDefault="00624406" w:rsidP="00412A31">
            <w:pPr>
              <w:spacing w:line="276" w:lineRule="auto"/>
              <w:ind w:right="202"/>
              <w:rPr>
                <w:sz w:val="24"/>
                <w:szCs w:val="24"/>
              </w:rPr>
            </w:pPr>
          </w:p>
          <w:p w:rsidR="00624406" w:rsidRPr="00624406" w:rsidRDefault="00624406" w:rsidP="00412A31">
            <w:pPr>
              <w:spacing w:line="276" w:lineRule="auto"/>
              <w:ind w:right="202"/>
              <w:rPr>
                <w:sz w:val="24"/>
                <w:szCs w:val="24"/>
              </w:rPr>
            </w:pPr>
          </w:p>
        </w:tc>
        <w:tc>
          <w:tcPr>
            <w:tcW w:w="1134" w:type="dxa"/>
          </w:tcPr>
          <w:p w:rsidR="00624406" w:rsidRPr="00624406" w:rsidRDefault="00624406" w:rsidP="00412A31">
            <w:pPr>
              <w:spacing w:line="276" w:lineRule="auto"/>
              <w:ind w:right="202"/>
              <w:jc w:val="center"/>
              <w:rPr>
                <w:sz w:val="24"/>
                <w:szCs w:val="24"/>
              </w:rPr>
            </w:pPr>
            <w:r w:rsidRPr="00624406">
              <w:rPr>
                <w:sz w:val="24"/>
                <w:szCs w:val="24"/>
              </w:rPr>
              <w:lastRenderedPageBreak/>
              <w:t>1</w:t>
            </w:r>
          </w:p>
          <w:p w:rsidR="00624406" w:rsidRPr="00624406" w:rsidRDefault="00624406" w:rsidP="00412A31">
            <w:pPr>
              <w:spacing w:line="276" w:lineRule="auto"/>
              <w:ind w:right="202"/>
              <w:jc w:val="center"/>
              <w:rPr>
                <w:sz w:val="24"/>
                <w:szCs w:val="24"/>
              </w:rPr>
            </w:pPr>
          </w:p>
          <w:p w:rsidR="00624406" w:rsidRPr="00624406" w:rsidRDefault="00624406" w:rsidP="00412A31">
            <w:pPr>
              <w:spacing w:line="276" w:lineRule="auto"/>
              <w:ind w:right="202"/>
              <w:jc w:val="center"/>
              <w:rPr>
                <w:sz w:val="24"/>
                <w:szCs w:val="24"/>
              </w:rPr>
            </w:pPr>
          </w:p>
          <w:p w:rsidR="00624406" w:rsidRPr="00624406" w:rsidRDefault="00624406" w:rsidP="00412A31">
            <w:pPr>
              <w:spacing w:line="276" w:lineRule="auto"/>
              <w:ind w:right="202"/>
              <w:jc w:val="center"/>
              <w:rPr>
                <w:sz w:val="24"/>
                <w:szCs w:val="24"/>
              </w:rPr>
            </w:pPr>
          </w:p>
          <w:p w:rsidR="00624406" w:rsidRPr="00624406" w:rsidRDefault="00624406" w:rsidP="00412A31">
            <w:pPr>
              <w:spacing w:line="276" w:lineRule="auto"/>
              <w:ind w:right="202"/>
              <w:jc w:val="center"/>
              <w:rPr>
                <w:sz w:val="24"/>
                <w:szCs w:val="24"/>
              </w:rPr>
            </w:pPr>
          </w:p>
          <w:p w:rsidR="00624406" w:rsidRPr="00624406" w:rsidRDefault="00624406" w:rsidP="00412A31">
            <w:pPr>
              <w:spacing w:line="276" w:lineRule="auto"/>
              <w:ind w:right="202"/>
              <w:jc w:val="center"/>
              <w:rPr>
                <w:sz w:val="24"/>
                <w:szCs w:val="24"/>
              </w:rPr>
            </w:pPr>
          </w:p>
          <w:p w:rsidR="00624406" w:rsidRPr="00624406" w:rsidRDefault="00624406" w:rsidP="00412A31">
            <w:pPr>
              <w:spacing w:line="276" w:lineRule="auto"/>
              <w:ind w:right="202"/>
              <w:jc w:val="center"/>
              <w:rPr>
                <w:sz w:val="24"/>
                <w:szCs w:val="24"/>
              </w:rPr>
            </w:pPr>
          </w:p>
          <w:p w:rsidR="00624406" w:rsidRPr="00624406" w:rsidRDefault="00624406" w:rsidP="00412A31">
            <w:pPr>
              <w:spacing w:line="276" w:lineRule="auto"/>
              <w:ind w:right="202"/>
              <w:jc w:val="center"/>
              <w:rPr>
                <w:sz w:val="24"/>
                <w:szCs w:val="24"/>
              </w:rPr>
            </w:pPr>
          </w:p>
          <w:p w:rsidR="00624406" w:rsidRPr="00624406" w:rsidRDefault="00624406" w:rsidP="00412A31">
            <w:pPr>
              <w:spacing w:line="276" w:lineRule="auto"/>
              <w:ind w:right="202"/>
              <w:jc w:val="center"/>
              <w:rPr>
                <w:sz w:val="24"/>
                <w:szCs w:val="24"/>
              </w:rPr>
            </w:pPr>
          </w:p>
          <w:p w:rsidR="00624406" w:rsidRPr="00624406" w:rsidRDefault="00624406" w:rsidP="00412A31">
            <w:pPr>
              <w:spacing w:line="276" w:lineRule="auto"/>
              <w:ind w:right="202"/>
              <w:jc w:val="center"/>
              <w:rPr>
                <w:sz w:val="24"/>
                <w:szCs w:val="24"/>
              </w:rPr>
            </w:pPr>
          </w:p>
          <w:p w:rsidR="00624406" w:rsidRPr="00624406" w:rsidRDefault="00624406" w:rsidP="00412A31">
            <w:pPr>
              <w:spacing w:line="276" w:lineRule="auto"/>
              <w:ind w:right="202"/>
              <w:jc w:val="center"/>
              <w:rPr>
                <w:sz w:val="24"/>
                <w:szCs w:val="24"/>
              </w:rPr>
            </w:pPr>
          </w:p>
          <w:p w:rsidR="00624406" w:rsidRPr="00624406" w:rsidRDefault="00624406" w:rsidP="00412A31">
            <w:pPr>
              <w:spacing w:line="276" w:lineRule="auto"/>
              <w:ind w:right="202"/>
              <w:jc w:val="center"/>
              <w:rPr>
                <w:sz w:val="24"/>
                <w:szCs w:val="24"/>
              </w:rPr>
            </w:pPr>
          </w:p>
        </w:tc>
        <w:tc>
          <w:tcPr>
            <w:tcW w:w="6237" w:type="dxa"/>
          </w:tcPr>
          <w:p w:rsidR="00624406" w:rsidRPr="00624406" w:rsidRDefault="00624406" w:rsidP="00412A31">
            <w:pPr>
              <w:spacing w:line="276" w:lineRule="auto"/>
              <w:ind w:right="202"/>
              <w:jc w:val="both"/>
              <w:rPr>
                <w:sz w:val="24"/>
                <w:szCs w:val="24"/>
              </w:rPr>
            </w:pPr>
            <w:r w:rsidRPr="00624406">
              <w:rPr>
                <w:sz w:val="24"/>
                <w:szCs w:val="24"/>
              </w:rPr>
              <w:t>Организует воспитательную работу в Школе: анализ, принятие управленческих решений по результатам анализа, планирование, реализация плана, контроль реализации плана.</w:t>
            </w:r>
          </w:p>
          <w:p w:rsidR="00624406" w:rsidRPr="00624406" w:rsidRDefault="00624406" w:rsidP="00412A31">
            <w:pPr>
              <w:spacing w:line="276" w:lineRule="auto"/>
              <w:ind w:right="202"/>
              <w:jc w:val="both"/>
              <w:rPr>
                <w:sz w:val="24"/>
                <w:szCs w:val="24"/>
              </w:rPr>
            </w:pPr>
            <w:r w:rsidRPr="00624406">
              <w:rPr>
                <w:sz w:val="24"/>
                <w:szCs w:val="24"/>
              </w:rPr>
              <w:t>Руководит социально-психологической службой, является куратором Школьной службой медиации.</w:t>
            </w:r>
          </w:p>
          <w:p w:rsidR="00624406" w:rsidRPr="00624406" w:rsidRDefault="00624406" w:rsidP="00412A31">
            <w:pPr>
              <w:spacing w:line="276" w:lineRule="auto"/>
              <w:ind w:right="202"/>
              <w:jc w:val="both"/>
              <w:rPr>
                <w:sz w:val="24"/>
                <w:szCs w:val="24"/>
              </w:rPr>
            </w:pPr>
            <w:r w:rsidRPr="00624406">
              <w:rPr>
                <w:sz w:val="24"/>
                <w:szCs w:val="24"/>
              </w:rPr>
              <w:t>Контролирует организацию питания в Школе.</w:t>
            </w:r>
          </w:p>
          <w:p w:rsidR="00624406" w:rsidRPr="00624406" w:rsidRDefault="00624406" w:rsidP="00412A31">
            <w:pPr>
              <w:spacing w:line="276" w:lineRule="auto"/>
              <w:ind w:right="202"/>
              <w:jc w:val="both"/>
              <w:rPr>
                <w:sz w:val="24"/>
                <w:szCs w:val="24"/>
              </w:rPr>
            </w:pPr>
            <w:r w:rsidRPr="00624406">
              <w:rPr>
                <w:sz w:val="24"/>
                <w:szCs w:val="24"/>
              </w:rPr>
              <w:t>Курирует деятельность ШУС, волонтёрского объединения.</w:t>
            </w:r>
          </w:p>
          <w:p w:rsidR="00624406" w:rsidRPr="00624406" w:rsidRDefault="00624406" w:rsidP="00412A31">
            <w:pPr>
              <w:spacing w:line="276" w:lineRule="auto"/>
              <w:ind w:right="202"/>
              <w:jc w:val="both"/>
              <w:rPr>
                <w:sz w:val="24"/>
                <w:szCs w:val="24"/>
              </w:rPr>
            </w:pPr>
            <w:r w:rsidRPr="00624406">
              <w:rPr>
                <w:sz w:val="24"/>
                <w:szCs w:val="24"/>
              </w:rPr>
              <w:t>Курирует деятельность объединений дополнительного образования, Школьного спортивного клуба.</w:t>
            </w:r>
          </w:p>
          <w:p w:rsidR="00624406" w:rsidRPr="00624406" w:rsidRDefault="00624406" w:rsidP="00412A31">
            <w:pPr>
              <w:spacing w:line="276" w:lineRule="auto"/>
              <w:ind w:right="202"/>
              <w:jc w:val="both"/>
              <w:rPr>
                <w:sz w:val="24"/>
                <w:szCs w:val="24"/>
              </w:rPr>
            </w:pPr>
            <w:r w:rsidRPr="00624406">
              <w:rPr>
                <w:sz w:val="24"/>
                <w:szCs w:val="24"/>
              </w:rPr>
              <w:t>Курирует деятельность старшей вожатой, педагогов-</w:t>
            </w:r>
            <w:r w:rsidRPr="00624406">
              <w:rPr>
                <w:sz w:val="24"/>
                <w:szCs w:val="24"/>
              </w:rPr>
              <w:lastRenderedPageBreak/>
              <w:t>психологов, социальных педагогов, педагогов дополнительного образования, классных руководителей.</w:t>
            </w:r>
          </w:p>
          <w:p w:rsidR="00624406" w:rsidRPr="00624406" w:rsidRDefault="00624406" w:rsidP="00412A31">
            <w:pPr>
              <w:spacing w:line="276" w:lineRule="auto"/>
              <w:ind w:right="202"/>
              <w:jc w:val="both"/>
              <w:rPr>
                <w:sz w:val="24"/>
                <w:szCs w:val="24"/>
              </w:rPr>
            </w:pPr>
            <w:r w:rsidRPr="00624406">
              <w:rPr>
                <w:sz w:val="24"/>
                <w:szCs w:val="24"/>
              </w:rPr>
              <w:t>Курирует работу с платформой «Навигатор дополнительного образования» в части школьных программ.</w:t>
            </w:r>
          </w:p>
        </w:tc>
      </w:tr>
      <w:tr w:rsidR="00624406" w:rsidRPr="00624406" w:rsidTr="00412A31">
        <w:trPr>
          <w:trHeight w:val="2157"/>
        </w:trPr>
        <w:tc>
          <w:tcPr>
            <w:tcW w:w="2235" w:type="dxa"/>
          </w:tcPr>
          <w:p w:rsidR="00624406" w:rsidRPr="00624406" w:rsidRDefault="00624406" w:rsidP="00412A31">
            <w:pPr>
              <w:spacing w:line="276" w:lineRule="auto"/>
              <w:ind w:right="202"/>
              <w:rPr>
                <w:sz w:val="24"/>
                <w:szCs w:val="24"/>
              </w:rPr>
            </w:pPr>
            <w:r w:rsidRPr="00624406">
              <w:rPr>
                <w:sz w:val="24"/>
                <w:szCs w:val="24"/>
              </w:rPr>
              <w:lastRenderedPageBreak/>
              <w:t xml:space="preserve">Социальный </w:t>
            </w:r>
          </w:p>
          <w:p w:rsidR="00624406" w:rsidRPr="00624406" w:rsidRDefault="00624406" w:rsidP="00412A31">
            <w:pPr>
              <w:spacing w:line="276" w:lineRule="auto"/>
              <w:ind w:right="202"/>
              <w:rPr>
                <w:sz w:val="24"/>
                <w:szCs w:val="24"/>
              </w:rPr>
            </w:pPr>
            <w:r w:rsidRPr="00624406">
              <w:rPr>
                <w:sz w:val="24"/>
                <w:szCs w:val="24"/>
              </w:rPr>
              <w:t>педагог</w:t>
            </w:r>
          </w:p>
        </w:tc>
        <w:tc>
          <w:tcPr>
            <w:tcW w:w="1134" w:type="dxa"/>
          </w:tcPr>
          <w:p w:rsidR="00624406" w:rsidRPr="00624406" w:rsidRDefault="00624406" w:rsidP="00412A31">
            <w:pPr>
              <w:spacing w:line="276" w:lineRule="auto"/>
              <w:ind w:right="202"/>
              <w:jc w:val="center"/>
              <w:rPr>
                <w:sz w:val="24"/>
                <w:szCs w:val="24"/>
              </w:rPr>
            </w:pPr>
            <w:r w:rsidRPr="00624406">
              <w:rPr>
                <w:sz w:val="24"/>
                <w:szCs w:val="24"/>
              </w:rPr>
              <w:t>1</w:t>
            </w:r>
          </w:p>
        </w:tc>
        <w:tc>
          <w:tcPr>
            <w:tcW w:w="6237" w:type="dxa"/>
          </w:tcPr>
          <w:p w:rsidR="00624406" w:rsidRPr="00624406" w:rsidRDefault="00624406" w:rsidP="00412A31">
            <w:pPr>
              <w:spacing w:line="276" w:lineRule="auto"/>
              <w:ind w:right="202"/>
              <w:jc w:val="both"/>
              <w:rPr>
                <w:sz w:val="24"/>
                <w:szCs w:val="24"/>
              </w:rPr>
            </w:pPr>
            <w:r w:rsidRPr="00624406">
              <w:rPr>
                <w:sz w:val="24"/>
                <w:szCs w:val="24"/>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rsidR="00624406" w:rsidRPr="00624406" w:rsidRDefault="00624406" w:rsidP="00412A31">
            <w:pPr>
              <w:spacing w:line="276" w:lineRule="auto"/>
              <w:ind w:right="202"/>
              <w:jc w:val="both"/>
              <w:rPr>
                <w:sz w:val="24"/>
                <w:szCs w:val="24"/>
              </w:rPr>
            </w:pPr>
            <w:r w:rsidRPr="00624406">
              <w:rPr>
                <w:sz w:val="24"/>
                <w:szCs w:val="24"/>
              </w:rPr>
              <w:t xml:space="preserve">Является куратором случая: организует разработку </w:t>
            </w:r>
            <w:proofErr w:type="spellStart"/>
            <w:r w:rsidRPr="00624406">
              <w:rPr>
                <w:sz w:val="24"/>
                <w:szCs w:val="24"/>
              </w:rPr>
              <w:t>КИПРов</w:t>
            </w:r>
            <w:proofErr w:type="spellEnd"/>
            <w:r w:rsidRPr="00624406">
              <w:rPr>
                <w:sz w:val="24"/>
                <w:szCs w:val="24"/>
              </w:rPr>
              <w:t xml:space="preserve"> (при наличии обучающихся категории СОП), обеспечивает их реализацию, подготовку отчетов о выполнении.</w:t>
            </w:r>
          </w:p>
        </w:tc>
      </w:tr>
      <w:tr w:rsidR="00624406" w:rsidRPr="00624406" w:rsidTr="00412A31">
        <w:tc>
          <w:tcPr>
            <w:tcW w:w="2235" w:type="dxa"/>
          </w:tcPr>
          <w:p w:rsidR="00624406" w:rsidRPr="00624406" w:rsidRDefault="00624406" w:rsidP="00412A31">
            <w:pPr>
              <w:spacing w:line="276" w:lineRule="auto"/>
              <w:ind w:right="202"/>
              <w:rPr>
                <w:sz w:val="24"/>
                <w:szCs w:val="24"/>
              </w:rPr>
            </w:pPr>
            <w:r w:rsidRPr="00624406">
              <w:rPr>
                <w:sz w:val="24"/>
                <w:szCs w:val="24"/>
              </w:rPr>
              <w:t>Педагог-психолог</w:t>
            </w:r>
          </w:p>
        </w:tc>
        <w:tc>
          <w:tcPr>
            <w:tcW w:w="1134" w:type="dxa"/>
          </w:tcPr>
          <w:p w:rsidR="00624406" w:rsidRPr="00624406" w:rsidRDefault="00624406" w:rsidP="00412A31">
            <w:pPr>
              <w:spacing w:line="276" w:lineRule="auto"/>
              <w:ind w:right="202"/>
              <w:jc w:val="center"/>
              <w:rPr>
                <w:sz w:val="24"/>
                <w:szCs w:val="24"/>
              </w:rPr>
            </w:pPr>
            <w:r w:rsidRPr="00624406">
              <w:rPr>
                <w:sz w:val="24"/>
                <w:szCs w:val="24"/>
              </w:rPr>
              <w:t>1</w:t>
            </w:r>
          </w:p>
        </w:tc>
        <w:tc>
          <w:tcPr>
            <w:tcW w:w="6237" w:type="dxa"/>
          </w:tcPr>
          <w:p w:rsidR="00624406" w:rsidRPr="00624406" w:rsidRDefault="00624406" w:rsidP="00412A31">
            <w:pPr>
              <w:spacing w:line="276" w:lineRule="auto"/>
              <w:ind w:right="202"/>
              <w:jc w:val="both"/>
              <w:rPr>
                <w:sz w:val="24"/>
                <w:szCs w:val="24"/>
              </w:rPr>
            </w:pPr>
            <w:r w:rsidRPr="00624406">
              <w:rPr>
                <w:sz w:val="24"/>
                <w:szCs w:val="24"/>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624406" w:rsidRPr="00624406" w:rsidRDefault="00624406" w:rsidP="00412A31">
            <w:pPr>
              <w:spacing w:line="276" w:lineRule="auto"/>
              <w:ind w:right="202"/>
              <w:jc w:val="both"/>
              <w:rPr>
                <w:sz w:val="24"/>
                <w:szCs w:val="24"/>
              </w:rPr>
            </w:pPr>
            <w:r w:rsidRPr="00624406">
              <w:rPr>
                <w:sz w:val="24"/>
                <w:szCs w:val="24"/>
              </w:rPr>
              <w:t xml:space="preserve">Проводит занятия с </w:t>
            </w:r>
            <w:proofErr w:type="gramStart"/>
            <w:r w:rsidRPr="00624406">
              <w:rPr>
                <w:sz w:val="24"/>
                <w:szCs w:val="24"/>
              </w:rPr>
              <w:t>обучающимися</w:t>
            </w:r>
            <w:proofErr w:type="gramEnd"/>
            <w:r w:rsidRPr="00624406">
              <w:rPr>
                <w:sz w:val="24"/>
                <w:szCs w:val="24"/>
              </w:rPr>
              <w:t xml:space="preserve">, направленные на профилактику конфликтов, </w:t>
            </w:r>
            <w:proofErr w:type="spellStart"/>
            <w:r w:rsidRPr="00624406">
              <w:rPr>
                <w:sz w:val="24"/>
                <w:szCs w:val="24"/>
              </w:rPr>
              <w:t>буллинга</w:t>
            </w:r>
            <w:proofErr w:type="spellEnd"/>
            <w:r w:rsidRPr="00624406">
              <w:rPr>
                <w:sz w:val="24"/>
                <w:szCs w:val="24"/>
              </w:rPr>
              <w:t>, профориентацию др. Сопровождение учащихся с ОВЗ.</w:t>
            </w:r>
          </w:p>
        </w:tc>
      </w:tr>
      <w:tr w:rsidR="00624406" w:rsidRPr="00624406" w:rsidTr="00412A31">
        <w:tc>
          <w:tcPr>
            <w:tcW w:w="2235" w:type="dxa"/>
          </w:tcPr>
          <w:p w:rsidR="00624406" w:rsidRPr="00624406" w:rsidRDefault="00624406" w:rsidP="00412A31">
            <w:pPr>
              <w:spacing w:line="276" w:lineRule="auto"/>
              <w:ind w:right="202"/>
              <w:rPr>
                <w:sz w:val="24"/>
                <w:szCs w:val="24"/>
              </w:rPr>
            </w:pPr>
            <w:r w:rsidRPr="00624406">
              <w:rPr>
                <w:sz w:val="24"/>
                <w:szCs w:val="24"/>
              </w:rPr>
              <w:t xml:space="preserve">Классный </w:t>
            </w:r>
          </w:p>
          <w:p w:rsidR="00624406" w:rsidRPr="00624406" w:rsidRDefault="00624406" w:rsidP="00412A31">
            <w:pPr>
              <w:spacing w:line="276" w:lineRule="auto"/>
              <w:ind w:right="202"/>
              <w:rPr>
                <w:sz w:val="24"/>
                <w:szCs w:val="24"/>
              </w:rPr>
            </w:pPr>
            <w:r w:rsidRPr="00624406">
              <w:rPr>
                <w:sz w:val="24"/>
                <w:szCs w:val="24"/>
              </w:rPr>
              <w:t>руководитель</w:t>
            </w:r>
          </w:p>
        </w:tc>
        <w:tc>
          <w:tcPr>
            <w:tcW w:w="1134" w:type="dxa"/>
          </w:tcPr>
          <w:p w:rsidR="00624406" w:rsidRPr="00624406" w:rsidRDefault="00624406" w:rsidP="00412A31">
            <w:pPr>
              <w:spacing w:line="276" w:lineRule="auto"/>
              <w:ind w:right="202"/>
              <w:jc w:val="center"/>
              <w:rPr>
                <w:sz w:val="24"/>
                <w:szCs w:val="24"/>
              </w:rPr>
            </w:pPr>
            <w:r w:rsidRPr="00624406">
              <w:rPr>
                <w:sz w:val="24"/>
                <w:szCs w:val="24"/>
              </w:rPr>
              <w:t>19</w:t>
            </w:r>
          </w:p>
        </w:tc>
        <w:tc>
          <w:tcPr>
            <w:tcW w:w="6237" w:type="dxa"/>
          </w:tcPr>
          <w:p w:rsidR="00624406" w:rsidRPr="00624406" w:rsidRDefault="00624406" w:rsidP="00412A31">
            <w:pPr>
              <w:spacing w:line="276" w:lineRule="auto"/>
              <w:ind w:right="202"/>
              <w:jc w:val="both"/>
              <w:rPr>
                <w:sz w:val="24"/>
                <w:szCs w:val="24"/>
              </w:rPr>
            </w:pPr>
            <w:r w:rsidRPr="00624406">
              <w:rPr>
                <w:sz w:val="24"/>
                <w:szCs w:val="24"/>
              </w:rPr>
              <w:t>Организует воспитательную работу с обучающимися и родителями на уровне классного коллектива.</w:t>
            </w:r>
          </w:p>
        </w:tc>
      </w:tr>
      <w:tr w:rsidR="00624406" w:rsidRPr="00624406" w:rsidTr="00412A31">
        <w:tc>
          <w:tcPr>
            <w:tcW w:w="2235" w:type="dxa"/>
          </w:tcPr>
          <w:p w:rsidR="00624406" w:rsidRPr="00624406" w:rsidRDefault="00624406" w:rsidP="00412A31">
            <w:pPr>
              <w:spacing w:line="276" w:lineRule="auto"/>
              <w:ind w:right="202"/>
              <w:rPr>
                <w:sz w:val="24"/>
                <w:szCs w:val="24"/>
              </w:rPr>
            </w:pPr>
            <w:r w:rsidRPr="00624406">
              <w:rPr>
                <w:sz w:val="24"/>
                <w:szCs w:val="24"/>
              </w:rPr>
              <w:t>Учитель-предметник</w:t>
            </w:r>
          </w:p>
        </w:tc>
        <w:tc>
          <w:tcPr>
            <w:tcW w:w="1134" w:type="dxa"/>
          </w:tcPr>
          <w:p w:rsidR="00624406" w:rsidRPr="00624406" w:rsidRDefault="00624406" w:rsidP="00412A31">
            <w:pPr>
              <w:spacing w:line="276" w:lineRule="auto"/>
              <w:ind w:right="202"/>
              <w:jc w:val="center"/>
              <w:rPr>
                <w:sz w:val="24"/>
                <w:szCs w:val="24"/>
              </w:rPr>
            </w:pPr>
            <w:r w:rsidRPr="00624406">
              <w:rPr>
                <w:sz w:val="24"/>
                <w:szCs w:val="24"/>
              </w:rPr>
              <w:t>30</w:t>
            </w:r>
          </w:p>
        </w:tc>
        <w:tc>
          <w:tcPr>
            <w:tcW w:w="6237" w:type="dxa"/>
          </w:tcPr>
          <w:p w:rsidR="00624406" w:rsidRPr="00624406" w:rsidRDefault="00624406" w:rsidP="00412A31">
            <w:pPr>
              <w:spacing w:line="276" w:lineRule="auto"/>
              <w:ind w:right="202"/>
              <w:jc w:val="both"/>
              <w:rPr>
                <w:sz w:val="24"/>
                <w:szCs w:val="24"/>
              </w:rPr>
            </w:pPr>
            <w:r w:rsidRPr="00624406">
              <w:rPr>
                <w:sz w:val="24"/>
                <w:szCs w:val="24"/>
              </w:rPr>
              <w:t xml:space="preserve">Реализует воспитательный потенциал урока. </w:t>
            </w:r>
          </w:p>
        </w:tc>
      </w:tr>
      <w:tr w:rsidR="00624406" w:rsidRPr="00624406" w:rsidTr="00412A31">
        <w:tc>
          <w:tcPr>
            <w:tcW w:w="2235" w:type="dxa"/>
          </w:tcPr>
          <w:p w:rsidR="00624406" w:rsidRPr="00624406" w:rsidRDefault="00624406" w:rsidP="00412A31">
            <w:pPr>
              <w:spacing w:line="276" w:lineRule="auto"/>
              <w:ind w:right="202"/>
              <w:rPr>
                <w:sz w:val="24"/>
                <w:szCs w:val="24"/>
              </w:rPr>
            </w:pPr>
            <w:r w:rsidRPr="00624406">
              <w:rPr>
                <w:sz w:val="24"/>
                <w:szCs w:val="24"/>
              </w:rPr>
              <w:t xml:space="preserve">Советник по воспитанию </w:t>
            </w:r>
          </w:p>
        </w:tc>
        <w:tc>
          <w:tcPr>
            <w:tcW w:w="1134" w:type="dxa"/>
          </w:tcPr>
          <w:p w:rsidR="00624406" w:rsidRPr="00624406" w:rsidRDefault="00624406" w:rsidP="00412A31">
            <w:pPr>
              <w:spacing w:line="276" w:lineRule="auto"/>
              <w:ind w:right="202"/>
              <w:jc w:val="center"/>
              <w:rPr>
                <w:sz w:val="24"/>
                <w:szCs w:val="24"/>
              </w:rPr>
            </w:pPr>
            <w:r w:rsidRPr="00624406">
              <w:rPr>
                <w:sz w:val="24"/>
                <w:szCs w:val="24"/>
              </w:rPr>
              <w:t>1</w:t>
            </w:r>
          </w:p>
        </w:tc>
        <w:tc>
          <w:tcPr>
            <w:tcW w:w="6237" w:type="dxa"/>
          </w:tcPr>
          <w:p w:rsidR="00624406" w:rsidRPr="00624406" w:rsidRDefault="00624406" w:rsidP="00412A31">
            <w:pPr>
              <w:pBdr>
                <w:top w:val="nil"/>
                <w:left w:val="nil"/>
                <w:bottom w:val="nil"/>
                <w:right w:val="nil"/>
                <w:between w:val="nil"/>
              </w:pBdr>
              <w:tabs>
                <w:tab w:val="left" w:pos="426"/>
              </w:tabs>
              <w:jc w:val="both"/>
              <w:rPr>
                <w:color w:val="000000"/>
                <w:sz w:val="24"/>
                <w:szCs w:val="24"/>
              </w:rPr>
            </w:pPr>
            <w:r w:rsidRPr="00624406">
              <w:rPr>
                <w:color w:val="000000"/>
                <w:sz w:val="24"/>
                <w:szCs w:val="24"/>
              </w:rPr>
              <w:t>Осуществляет анализ и организует участие в планировании деятельности различных детских общественных объединений и НКО,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w:t>
            </w:r>
          </w:p>
          <w:p w:rsidR="00624406" w:rsidRPr="00624406" w:rsidRDefault="00624406" w:rsidP="00412A31">
            <w:pPr>
              <w:spacing w:line="276" w:lineRule="auto"/>
              <w:ind w:right="202"/>
              <w:jc w:val="both"/>
              <w:rPr>
                <w:sz w:val="24"/>
                <w:szCs w:val="24"/>
              </w:rPr>
            </w:pPr>
            <w:r w:rsidRPr="00624406">
              <w:rPr>
                <w:color w:val="000000"/>
                <w:sz w:val="24"/>
                <w:szCs w:val="24"/>
              </w:rPr>
              <w:t xml:space="preserve">организует деятельность по созданию социальных инициатив учащихся ОО, осуществляет сопровождения детских социальных проектов. Организует взаимодействие с заинтересованными общественными организациями по предупреждению негативного и противоправного поведения </w:t>
            </w:r>
            <w:proofErr w:type="gramStart"/>
            <w:r w:rsidRPr="00624406">
              <w:rPr>
                <w:color w:val="000000"/>
                <w:sz w:val="24"/>
                <w:szCs w:val="24"/>
              </w:rPr>
              <w:t>обучающихся</w:t>
            </w:r>
            <w:proofErr w:type="gramEnd"/>
            <w:r w:rsidRPr="00624406">
              <w:rPr>
                <w:color w:val="000000"/>
                <w:sz w:val="24"/>
                <w:szCs w:val="24"/>
              </w:rPr>
              <w:t>.</w:t>
            </w:r>
          </w:p>
        </w:tc>
      </w:tr>
      <w:tr w:rsidR="00624406" w:rsidRPr="00624406" w:rsidTr="00412A31">
        <w:tc>
          <w:tcPr>
            <w:tcW w:w="2235" w:type="dxa"/>
          </w:tcPr>
          <w:p w:rsidR="00624406" w:rsidRPr="00624406" w:rsidRDefault="00624406" w:rsidP="00412A31">
            <w:pPr>
              <w:spacing w:line="276" w:lineRule="auto"/>
              <w:ind w:right="202"/>
              <w:rPr>
                <w:sz w:val="24"/>
                <w:szCs w:val="24"/>
              </w:rPr>
            </w:pPr>
            <w:r w:rsidRPr="00624406">
              <w:rPr>
                <w:sz w:val="24"/>
                <w:szCs w:val="24"/>
              </w:rPr>
              <w:t>Учитель логопед</w:t>
            </w:r>
          </w:p>
        </w:tc>
        <w:tc>
          <w:tcPr>
            <w:tcW w:w="1134" w:type="dxa"/>
          </w:tcPr>
          <w:p w:rsidR="00624406" w:rsidRPr="00624406" w:rsidRDefault="00624406" w:rsidP="00412A31">
            <w:pPr>
              <w:spacing w:line="276" w:lineRule="auto"/>
              <w:ind w:right="202"/>
              <w:jc w:val="center"/>
              <w:rPr>
                <w:sz w:val="24"/>
                <w:szCs w:val="24"/>
              </w:rPr>
            </w:pPr>
            <w:r w:rsidRPr="00624406">
              <w:rPr>
                <w:sz w:val="24"/>
                <w:szCs w:val="24"/>
              </w:rPr>
              <w:t>1</w:t>
            </w:r>
          </w:p>
          <w:p w:rsidR="00624406" w:rsidRPr="00624406" w:rsidRDefault="00624406" w:rsidP="00412A31">
            <w:pPr>
              <w:spacing w:line="276" w:lineRule="auto"/>
              <w:ind w:right="202"/>
              <w:jc w:val="center"/>
              <w:rPr>
                <w:sz w:val="24"/>
                <w:szCs w:val="24"/>
              </w:rPr>
            </w:pPr>
          </w:p>
        </w:tc>
        <w:tc>
          <w:tcPr>
            <w:tcW w:w="6237" w:type="dxa"/>
          </w:tcPr>
          <w:p w:rsidR="00624406" w:rsidRPr="00624406" w:rsidRDefault="00624406" w:rsidP="00412A31">
            <w:pPr>
              <w:pBdr>
                <w:top w:val="nil"/>
                <w:left w:val="nil"/>
                <w:bottom w:val="nil"/>
                <w:right w:val="nil"/>
                <w:between w:val="nil"/>
              </w:pBdr>
              <w:tabs>
                <w:tab w:val="left" w:pos="426"/>
              </w:tabs>
              <w:jc w:val="both"/>
              <w:rPr>
                <w:color w:val="000000"/>
                <w:sz w:val="24"/>
                <w:szCs w:val="24"/>
              </w:rPr>
            </w:pPr>
            <w:r w:rsidRPr="00624406">
              <w:rPr>
                <w:sz w:val="24"/>
                <w:szCs w:val="24"/>
              </w:rPr>
              <w:t xml:space="preserve">Проводит индивидуальные и групповые коррекционно-развивающие занятия с </w:t>
            </w:r>
            <w:proofErr w:type="gramStart"/>
            <w:r w:rsidRPr="00624406">
              <w:rPr>
                <w:sz w:val="24"/>
                <w:szCs w:val="24"/>
              </w:rPr>
              <w:t>обучающимися</w:t>
            </w:r>
            <w:proofErr w:type="gramEnd"/>
            <w:r w:rsidRPr="00624406">
              <w:rPr>
                <w:sz w:val="24"/>
                <w:szCs w:val="24"/>
              </w:rPr>
              <w:t>, консультации родителей (законных представителей) в рамках своей компетентности.</w:t>
            </w:r>
          </w:p>
        </w:tc>
      </w:tr>
    </w:tbl>
    <w:p w:rsidR="00624406" w:rsidRPr="00624406" w:rsidRDefault="00624406" w:rsidP="00624406">
      <w:pPr>
        <w:spacing w:line="276" w:lineRule="auto"/>
        <w:ind w:right="202"/>
        <w:rPr>
          <w:sz w:val="24"/>
          <w:szCs w:val="24"/>
        </w:rPr>
      </w:pPr>
    </w:p>
    <w:p w:rsidR="00624406" w:rsidRPr="00624406" w:rsidRDefault="00624406" w:rsidP="00624406">
      <w:pPr>
        <w:numPr>
          <w:ilvl w:val="1"/>
          <w:numId w:val="7"/>
        </w:numPr>
        <w:pBdr>
          <w:top w:val="nil"/>
          <w:left w:val="nil"/>
          <w:bottom w:val="nil"/>
          <w:right w:val="nil"/>
          <w:between w:val="nil"/>
        </w:pBdr>
        <w:tabs>
          <w:tab w:val="left" w:pos="645"/>
        </w:tabs>
        <w:spacing w:line="276" w:lineRule="auto"/>
        <w:ind w:left="1134" w:hanging="429"/>
        <w:jc w:val="both"/>
        <w:rPr>
          <w:b/>
          <w:color w:val="000000"/>
          <w:sz w:val="24"/>
          <w:szCs w:val="24"/>
        </w:rPr>
      </w:pPr>
      <w:bookmarkStart w:id="56" w:name="_heading=h.2zbgiuw" w:colFirst="0" w:colLast="0"/>
      <w:bookmarkEnd w:id="56"/>
      <w:r w:rsidRPr="00624406">
        <w:rPr>
          <w:b/>
          <w:color w:val="000000"/>
          <w:sz w:val="24"/>
          <w:szCs w:val="24"/>
        </w:rPr>
        <w:lastRenderedPageBreak/>
        <w:t>Нормативно-методическое обеспечение.</w:t>
      </w:r>
    </w:p>
    <w:p w:rsidR="00624406" w:rsidRPr="00624406" w:rsidRDefault="00624406" w:rsidP="00624406">
      <w:pPr>
        <w:pBdr>
          <w:top w:val="nil"/>
          <w:left w:val="nil"/>
          <w:bottom w:val="nil"/>
          <w:right w:val="nil"/>
          <w:between w:val="nil"/>
        </w:pBdr>
        <w:spacing w:line="276" w:lineRule="auto"/>
        <w:rPr>
          <w:color w:val="000000"/>
          <w:sz w:val="24"/>
          <w:szCs w:val="24"/>
        </w:rPr>
      </w:pPr>
      <w:r w:rsidRPr="00624406">
        <w:rPr>
          <w:color w:val="000000"/>
          <w:sz w:val="24"/>
          <w:szCs w:val="24"/>
        </w:rPr>
        <w:tab/>
        <w:t>Воспитательная деятельность в Школе регламентируется следующими локальными актами:</w:t>
      </w:r>
    </w:p>
    <w:p w:rsidR="00624406" w:rsidRPr="00624406" w:rsidRDefault="00624406" w:rsidP="00624406">
      <w:pPr>
        <w:jc w:val="both"/>
        <w:rPr>
          <w:sz w:val="24"/>
          <w:szCs w:val="24"/>
        </w:rPr>
      </w:pPr>
      <w:r w:rsidRPr="00624406">
        <w:rPr>
          <w:sz w:val="24"/>
          <w:szCs w:val="24"/>
        </w:rPr>
        <w:t>1.Положение о классном руководителе.</w:t>
      </w:r>
    </w:p>
    <w:p w:rsidR="00624406" w:rsidRPr="00624406" w:rsidRDefault="00624406" w:rsidP="00624406">
      <w:pPr>
        <w:jc w:val="both"/>
        <w:rPr>
          <w:sz w:val="24"/>
          <w:szCs w:val="24"/>
        </w:rPr>
      </w:pPr>
      <w:r w:rsidRPr="00624406">
        <w:rPr>
          <w:sz w:val="24"/>
          <w:szCs w:val="24"/>
        </w:rPr>
        <w:t xml:space="preserve">2.Положение по дежурству </w:t>
      </w:r>
      <w:r w:rsidRPr="00624406">
        <w:rPr>
          <w:rFonts w:eastAsia="Noto Serif CJK SC" w:cs="Lohit Devanagari"/>
          <w:sz w:val="24"/>
          <w:szCs w:val="24"/>
          <w:lang w:eastAsia="zh-CN" w:bidi="hi-IN"/>
        </w:rPr>
        <w:t>МБОУ СОШ №8.</w:t>
      </w:r>
    </w:p>
    <w:p w:rsidR="00624406" w:rsidRPr="00624406" w:rsidRDefault="00624406" w:rsidP="00624406">
      <w:pPr>
        <w:jc w:val="both"/>
        <w:rPr>
          <w:sz w:val="24"/>
          <w:szCs w:val="24"/>
        </w:rPr>
      </w:pPr>
      <w:r w:rsidRPr="00624406">
        <w:rPr>
          <w:sz w:val="24"/>
          <w:szCs w:val="24"/>
        </w:rPr>
        <w:t>3. Положение о методическом объединении классных руководителей.</w:t>
      </w:r>
    </w:p>
    <w:p w:rsidR="00624406" w:rsidRPr="00624406" w:rsidRDefault="00624406" w:rsidP="00624406">
      <w:pPr>
        <w:jc w:val="both"/>
        <w:rPr>
          <w:sz w:val="24"/>
          <w:szCs w:val="24"/>
        </w:rPr>
      </w:pPr>
      <w:r w:rsidRPr="00624406">
        <w:rPr>
          <w:sz w:val="24"/>
          <w:szCs w:val="24"/>
        </w:rPr>
        <w:t xml:space="preserve">4.Положение о </w:t>
      </w:r>
      <w:proofErr w:type="spellStart"/>
      <w:r w:rsidRPr="00624406">
        <w:rPr>
          <w:sz w:val="24"/>
          <w:szCs w:val="24"/>
        </w:rPr>
        <w:t>внутришкольном</w:t>
      </w:r>
      <w:proofErr w:type="spellEnd"/>
      <w:r w:rsidRPr="00624406">
        <w:rPr>
          <w:sz w:val="24"/>
          <w:szCs w:val="24"/>
        </w:rPr>
        <w:t xml:space="preserve"> контроле.</w:t>
      </w:r>
    </w:p>
    <w:p w:rsidR="00624406" w:rsidRPr="00624406" w:rsidRDefault="00624406" w:rsidP="00624406">
      <w:pPr>
        <w:jc w:val="both"/>
        <w:rPr>
          <w:sz w:val="24"/>
          <w:szCs w:val="24"/>
        </w:rPr>
      </w:pPr>
      <w:r w:rsidRPr="00624406">
        <w:rPr>
          <w:sz w:val="24"/>
          <w:szCs w:val="24"/>
        </w:rPr>
        <w:t xml:space="preserve">5.Положение о комиссии по урегулированию споров между участниками образовательных отношений </w:t>
      </w:r>
      <w:r w:rsidRPr="00624406">
        <w:rPr>
          <w:rFonts w:eastAsia="Noto Serif CJK SC" w:cs="Lohit Devanagari"/>
          <w:sz w:val="24"/>
          <w:szCs w:val="24"/>
          <w:lang w:eastAsia="zh-CN" w:bidi="hi-IN"/>
        </w:rPr>
        <w:t>МБОУ СОШ№8.</w:t>
      </w:r>
    </w:p>
    <w:p w:rsidR="00624406" w:rsidRPr="00624406" w:rsidRDefault="00624406" w:rsidP="00624406">
      <w:pPr>
        <w:jc w:val="both"/>
        <w:rPr>
          <w:sz w:val="24"/>
          <w:szCs w:val="24"/>
        </w:rPr>
      </w:pPr>
      <w:r w:rsidRPr="00624406">
        <w:rPr>
          <w:sz w:val="24"/>
          <w:szCs w:val="24"/>
        </w:rPr>
        <w:t>6.Положение о Совете профилактике преступлений и правонарушений.</w:t>
      </w:r>
    </w:p>
    <w:p w:rsidR="00624406" w:rsidRPr="00624406" w:rsidRDefault="00624406" w:rsidP="00624406">
      <w:pPr>
        <w:jc w:val="both"/>
        <w:rPr>
          <w:sz w:val="24"/>
          <w:szCs w:val="24"/>
        </w:rPr>
      </w:pPr>
      <w:r w:rsidRPr="00624406">
        <w:rPr>
          <w:sz w:val="24"/>
          <w:szCs w:val="24"/>
        </w:rPr>
        <w:t>7.Положение о классном родительском собрании.</w:t>
      </w:r>
    </w:p>
    <w:p w:rsidR="00624406" w:rsidRPr="00624406" w:rsidRDefault="00624406" w:rsidP="00624406">
      <w:pPr>
        <w:jc w:val="both"/>
        <w:rPr>
          <w:sz w:val="24"/>
          <w:szCs w:val="24"/>
        </w:rPr>
      </w:pPr>
      <w:r w:rsidRPr="00624406">
        <w:rPr>
          <w:sz w:val="24"/>
          <w:szCs w:val="24"/>
        </w:rPr>
        <w:t xml:space="preserve">8. Положение о внешнем виде </w:t>
      </w:r>
      <w:proofErr w:type="gramStart"/>
      <w:r w:rsidRPr="00624406">
        <w:rPr>
          <w:sz w:val="24"/>
          <w:szCs w:val="24"/>
        </w:rPr>
        <w:t>обучающихся</w:t>
      </w:r>
      <w:proofErr w:type="gramEnd"/>
      <w:r w:rsidRPr="00624406">
        <w:rPr>
          <w:sz w:val="24"/>
          <w:szCs w:val="24"/>
        </w:rPr>
        <w:t>.</w:t>
      </w:r>
    </w:p>
    <w:p w:rsidR="00624406" w:rsidRPr="00624406" w:rsidRDefault="00624406" w:rsidP="00624406">
      <w:pPr>
        <w:jc w:val="both"/>
        <w:rPr>
          <w:sz w:val="24"/>
          <w:szCs w:val="24"/>
        </w:rPr>
      </w:pPr>
      <w:r w:rsidRPr="00624406">
        <w:rPr>
          <w:sz w:val="24"/>
          <w:szCs w:val="24"/>
        </w:rPr>
        <w:t xml:space="preserve">9.Положение о </w:t>
      </w:r>
      <w:proofErr w:type="spellStart"/>
      <w:r w:rsidRPr="00624406">
        <w:rPr>
          <w:sz w:val="24"/>
          <w:szCs w:val="24"/>
        </w:rPr>
        <w:t>психолог</w:t>
      </w:r>
      <w:proofErr w:type="gramStart"/>
      <w:r w:rsidRPr="00624406">
        <w:rPr>
          <w:sz w:val="24"/>
          <w:szCs w:val="24"/>
        </w:rPr>
        <w:t>о</w:t>
      </w:r>
      <w:proofErr w:type="spellEnd"/>
      <w:r w:rsidRPr="00624406">
        <w:rPr>
          <w:sz w:val="24"/>
          <w:szCs w:val="24"/>
        </w:rPr>
        <w:t>-</w:t>
      </w:r>
      <w:proofErr w:type="gramEnd"/>
      <w:r w:rsidRPr="00624406">
        <w:rPr>
          <w:sz w:val="24"/>
          <w:szCs w:val="24"/>
        </w:rPr>
        <w:t xml:space="preserve"> педагогическом консилиуме.</w:t>
      </w:r>
    </w:p>
    <w:p w:rsidR="00624406" w:rsidRPr="00624406" w:rsidRDefault="00624406" w:rsidP="00624406">
      <w:pPr>
        <w:jc w:val="both"/>
        <w:rPr>
          <w:sz w:val="24"/>
          <w:szCs w:val="24"/>
        </w:rPr>
      </w:pPr>
      <w:r w:rsidRPr="00624406">
        <w:rPr>
          <w:sz w:val="24"/>
          <w:szCs w:val="24"/>
        </w:rPr>
        <w:t xml:space="preserve">10. </w:t>
      </w:r>
      <w:bookmarkStart w:id="57" w:name="page10R_mcid4"/>
      <w:bookmarkEnd w:id="57"/>
      <w:r w:rsidRPr="00624406">
        <w:rPr>
          <w:rFonts w:cs="Liberation Serif"/>
          <w:sz w:val="24"/>
          <w:szCs w:val="24"/>
        </w:rPr>
        <w:t>Положение о защите от информации, причиняющие вред их здоровью и развитию</w:t>
      </w:r>
      <w:bookmarkStart w:id="58" w:name="page10R_mcid12"/>
      <w:bookmarkEnd w:id="58"/>
      <w:r w:rsidRPr="00624406">
        <w:rPr>
          <w:rFonts w:cs="Liberation Serif"/>
          <w:sz w:val="24"/>
          <w:szCs w:val="24"/>
        </w:rPr>
        <w:t xml:space="preserve">. </w:t>
      </w:r>
    </w:p>
    <w:p w:rsidR="00624406" w:rsidRPr="00624406" w:rsidRDefault="00624406" w:rsidP="00624406">
      <w:pPr>
        <w:jc w:val="both"/>
        <w:rPr>
          <w:sz w:val="24"/>
          <w:szCs w:val="24"/>
        </w:rPr>
      </w:pPr>
      <w:r w:rsidRPr="00624406">
        <w:rPr>
          <w:rFonts w:cs="Liberation Serif"/>
          <w:sz w:val="24"/>
          <w:szCs w:val="24"/>
        </w:rPr>
        <w:t xml:space="preserve">11.Положение об организации дополнительного образования в </w:t>
      </w:r>
      <w:r w:rsidRPr="00624406">
        <w:rPr>
          <w:rFonts w:eastAsia="Noto Serif CJK SC" w:cs="Lohit Devanagari"/>
          <w:sz w:val="24"/>
          <w:szCs w:val="24"/>
          <w:lang w:eastAsia="zh-CN" w:bidi="hi-IN"/>
        </w:rPr>
        <w:t>МБОУ СОШ№8</w:t>
      </w:r>
    </w:p>
    <w:p w:rsidR="00624406" w:rsidRPr="00624406" w:rsidRDefault="00624406" w:rsidP="00624406">
      <w:pPr>
        <w:jc w:val="both"/>
        <w:rPr>
          <w:rFonts w:cs="Liberation Serif"/>
          <w:sz w:val="24"/>
          <w:szCs w:val="24"/>
        </w:rPr>
      </w:pPr>
      <w:r w:rsidRPr="00624406">
        <w:rPr>
          <w:rFonts w:cs="Liberation Serif"/>
          <w:sz w:val="24"/>
          <w:szCs w:val="24"/>
        </w:rPr>
        <w:t xml:space="preserve">12. Положение о внеурочной деятельности </w:t>
      </w:r>
      <w:proofErr w:type="gramStart"/>
      <w:r w:rsidRPr="00624406">
        <w:rPr>
          <w:rFonts w:cs="Liberation Serif"/>
          <w:sz w:val="24"/>
          <w:szCs w:val="24"/>
        </w:rPr>
        <w:t>обучающихся</w:t>
      </w:r>
      <w:proofErr w:type="gramEnd"/>
      <w:r w:rsidRPr="00624406">
        <w:rPr>
          <w:rFonts w:cs="Liberation Serif"/>
          <w:sz w:val="24"/>
          <w:szCs w:val="24"/>
        </w:rPr>
        <w:t>.</w:t>
      </w:r>
    </w:p>
    <w:p w:rsidR="00624406" w:rsidRPr="00624406" w:rsidRDefault="00624406" w:rsidP="00624406">
      <w:pPr>
        <w:jc w:val="both"/>
        <w:rPr>
          <w:sz w:val="24"/>
          <w:szCs w:val="24"/>
        </w:rPr>
      </w:pPr>
      <w:r w:rsidRPr="00624406">
        <w:rPr>
          <w:sz w:val="24"/>
          <w:szCs w:val="24"/>
        </w:rPr>
        <w:t>13.Положение об ученическом самоуправлении.</w:t>
      </w:r>
    </w:p>
    <w:p w:rsidR="00624406" w:rsidRPr="00624406" w:rsidRDefault="00624406" w:rsidP="00624406">
      <w:pPr>
        <w:jc w:val="both"/>
        <w:rPr>
          <w:sz w:val="24"/>
          <w:szCs w:val="24"/>
        </w:rPr>
      </w:pPr>
      <w:r w:rsidRPr="00624406">
        <w:rPr>
          <w:sz w:val="24"/>
          <w:szCs w:val="24"/>
        </w:rPr>
        <w:t xml:space="preserve">14. Правила внутреннего распорядка для </w:t>
      </w:r>
      <w:proofErr w:type="gramStart"/>
      <w:r w:rsidRPr="00624406">
        <w:rPr>
          <w:sz w:val="24"/>
          <w:szCs w:val="24"/>
        </w:rPr>
        <w:t>обучающихся</w:t>
      </w:r>
      <w:proofErr w:type="gramEnd"/>
      <w:r w:rsidRPr="00624406">
        <w:rPr>
          <w:sz w:val="24"/>
          <w:szCs w:val="24"/>
        </w:rPr>
        <w:t>.</w:t>
      </w:r>
    </w:p>
    <w:p w:rsidR="00624406" w:rsidRPr="00624406" w:rsidRDefault="00624406" w:rsidP="00624406">
      <w:pPr>
        <w:jc w:val="both"/>
        <w:rPr>
          <w:sz w:val="24"/>
          <w:szCs w:val="24"/>
        </w:rPr>
      </w:pPr>
      <w:r w:rsidRPr="00624406">
        <w:rPr>
          <w:sz w:val="24"/>
          <w:szCs w:val="24"/>
        </w:rPr>
        <w:t xml:space="preserve">15. </w:t>
      </w:r>
      <w:hyperlink r:id="rId5" w:history="1">
        <w:r w:rsidRPr="00624406">
          <w:rPr>
            <w:sz w:val="24"/>
            <w:szCs w:val="24"/>
          </w:rPr>
          <w:t>Положение о школьном спортивном клубе «Старт».</w:t>
        </w:r>
      </w:hyperlink>
    </w:p>
    <w:p w:rsidR="00624406" w:rsidRPr="00624406" w:rsidRDefault="00624406" w:rsidP="00624406">
      <w:pPr>
        <w:tabs>
          <w:tab w:val="left" w:pos="851"/>
        </w:tabs>
        <w:spacing w:line="276" w:lineRule="auto"/>
        <w:rPr>
          <w:sz w:val="24"/>
          <w:szCs w:val="24"/>
        </w:rPr>
      </w:pPr>
      <w:r w:rsidRPr="00624406">
        <w:rPr>
          <w:iCs/>
          <w:w w:val="1"/>
          <w:sz w:val="24"/>
          <w:szCs w:val="24"/>
        </w:rPr>
        <w:t>16.</w:t>
      </w:r>
      <w:r w:rsidRPr="00624406">
        <w:rPr>
          <w:sz w:val="24"/>
          <w:szCs w:val="24"/>
        </w:rPr>
        <w:t xml:space="preserve">16. Должностная инструкция заместителя директора </w:t>
      </w:r>
      <w:proofErr w:type="spellStart"/>
      <w:r w:rsidRPr="00624406">
        <w:rPr>
          <w:sz w:val="24"/>
          <w:szCs w:val="24"/>
        </w:rPr>
        <w:t>поУ</w:t>
      </w:r>
      <w:proofErr w:type="spellEnd"/>
      <w:r w:rsidRPr="00624406">
        <w:rPr>
          <w:sz w:val="24"/>
          <w:szCs w:val="24"/>
        </w:rPr>
        <w:t xml:space="preserve"> ВР.</w:t>
      </w:r>
    </w:p>
    <w:p w:rsidR="00624406" w:rsidRPr="00624406" w:rsidRDefault="00624406" w:rsidP="00624406">
      <w:pPr>
        <w:tabs>
          <w:tab w:val="left" w:pos="851"/>
        </w:tabs>
        <w:spacing w:line="276" w:lineRule="auto"/>
        <w:rPr>
          <w:sz w:val="24"/>
          <w:szCs w:val="24"/>
        </w:rPr>
      </w:pPr>
      <w:r w:rsidRPr="00624406">
        <w:rPr>
          <w:sz w:val="24"/>
          <w:szCs w:val="24"/>
        </w:rPr>
        <w:t>17. Рабочая программа воспитания</w:t>
      </w:r>
    </w:p>
    <w:p w:rsidR="00624406" w:rsidRPr="00624406" w:rsidRDefault="00624406" w:rsidP="00624406">
      <w:pPr>
        <w:tabs>
          <w:tab w:val="left" w:pos="851"/>
        </w:tabs>
        <w:spacing w:line="276" w:lineRule="auto"/>
        <w:rPr>
          <w:sz w:val="24"/>
          <w:szCs w:val="24"/>
        </w:rPr>
      </w:pPr>
      <w:r w:rsidRPr="00624406">
        <w:rPr>
          <w:sz w:val="24"/>
          <w:szCs w:val="24"/>
        </w:rPr>
        <w:t>18. План внеурочной деятельности.</w:t>
      </w:r>
    </w:p>
    <w:p w:rsidR="00624406" w:rsidRPr="00624406" w:rsidRDefault="00624406" w:rsidP="00624406">
      <w:pPr>
        <w:numPr>
          <w:ilvl w:val="1"/>
          <w:numId w:val="7"/>
        </w:numPr>
        <w:pBdr>
          <w:top w:val="nil"/>
          <w:left w:val="nil"/>
          <w:bottom w:val="nil"/>
          <w:right w:val="nil"/>
          <w:between w:val="nil"/>
        </w:pBdr>
        <w:tabs>
          <w:tab w:val="left" w:pos="805"/>
          <w:tab w:val="left" w:pos="1134"/>
        </w:tabs>
        <w:spacing w:line="276" w:lineRule="auto"/>
        <w:ind w:left="0" w:right="210" w:firstLine="709"/>
        <w:jc w:val="both"/>
        <w:rPr>
          <w:b/>
          <w:color w:val="000000"/>
          <w:sz w:val="24"/>
          <w:szCs w:val="24"/>
        </w:rPr>
      </w:pPr>
      <w:bookmarkStart w:id="59" w:name="_heading=h.1egqt2p" w:colFirst="0" w:colLast="0"/>
      <w:bookmarkEnd w:id="59"/>
      <w:proofErr w:type="gramStart"/>
      <w:r w:rsidRPr="00624406">
        <w:rPr>
          <w:b/>
          <w:color w:val="000000"/>
          <w:sz w:val="24"/>
          <w:szCs w:val="24"/>
        </w:rPr>
        <w:t>Требования к условиям работы с обучающимися с особыми образовательными потребностями.</w:t>
      </w:r>
      <w:proofErr w:type="gramEnd"/>
    </w:p>
    <w:p w:rsidR="00624406" w:rsidRPr="00624406" w:rsidRDefault="00624406" w:rsidP="00624406">
      <w:pPr>
        <w:pBdr>
          <w:top w:val="nil"/>
          <w:left w:val="nil"/>
          <w:bottom w:val="nil"/>
          <w:right w:val="nil"/>
          <w:between w:val="nil"/>
        </w:pBdr>
        <w:spacing w:line="276" w:lineRule="auto"/>
        <w:ind w:left="222" w:right="203" w:firstLine="707"/>
        <w:jc w:val="both"/>
        <w:rPr>
          <w:color w:val="000000"/>
          <w:sz w:val="24"/>
          <w:szCs w:val="24"/>
        </w:rPr>
      </w:pPr>
      <w:r w:rsidRPr="00624406">
        <w:rPr>
          <w:color w:val="000000"/>
          <w:sz w:val="24"/>
          <w:szCs w:val="24"/>
        </w:rPr>
        <w:t xml:space="preserve">В воспитательной работе с категориями </w:t>
      </w:r>
      <w:proofErr w:type="gramStart"/>
      <w:r w:rsidRPr="00624406">
        <w:rPr>
          <w:color w:val="000000"/>
          <w:sz w:val="24"/>
          <w:szCs w:val="24"/>
        </w:rPr>
        <w:t>обучающихся</w:t>
      </w:r>
      <w:proofErr w:type="gramEnd"/>
      <w:r w:rsidRPr="00624406">
        <w:rPr>
          <w:color w:val="000000"/>
          <w:sz w:val="24"/>
          <w:szCs w:val="24"/>
        </w:rPr>
        <w:t>, имеющих особые образовательные потребности: обучающихся с инвалидностью, с ОВЗ, одарённых, с отклоняющимся поведением, созданы особые условия:</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36"/>
        <w:gridCol w:w="7003"/>
      </w:tblGrid>
      <w:tr w:rsidR="00624406" w:rsidRPr="00624406" w:rsidTr="00412A31">
        <w:tc>
          <w:tcPr>
            <w:tcW w:w="2336" w:type="dxa"/>
          </w:tcPr>
          <w:p w:rsidR="00624406" w:rsidRPr="00624406" w:rsidRDefault="00624406" w:rsidP="00412A31">
            <w:pPr>
              <w:pBdr>
                <w:top w:val="nil"/>
                <w:left w:val="nil"/>
                <w:bottom w:val="nil"/>
                <w:right w:val="nil"/>
                <w:between w:val="nil"/>
              </w:pBdr>
              <w:spacing w:line="276" w:lineRule="auto"/>
              <w:ind w:right="203"/>
              <w:jc w:val="center"/>
              <w:rPr>
                <w:color w:val="000000"/>
                <w:sz w:val="24"/>
                <w:szCs w:val="24"/>
              </w:rPr>
            </w:pPr>
            <w:r w:rsidRPr="00624406">
              <w:rPr>
                <w:color w:val="000000"/>
                <w:sz w:val="24"/>
                <w:szCs w:val="24"/>
              </w:rPr>
              <w:t>Категория</w:t>
            </w:r>
          </w:p>
        </w:tc>
        <w:tc>
          <w:tcPr>
            <w:tcW w:w="7003" w:type="dxa"/>
          </w:tcPr>
          <w:p w:rsidR="00624406" w:rsidRPr="00624406" w:rsidRDefault="00624406" w:rsidP="00412A31">
            <w:pPr>
              <w:pBdr>
                <w:top w:val="nil"/>
                <w:left w:val="nil"/>
                <w:bottom w:val="nil"/>
                <w:right w:val="nil"/>
                <w:between w:val="nil"/>
              </w:pBdr>
              <w:spacing w:line="276" w:lineRule="auto"/>
              <w:ind w:right="203"/>
              <w:jc w:val="center"/>
              <w:rPr>
                <w:color w:val="000000"/>
                <w:sz w:val="24"/>
                <w:szCs w:val="24"/>
              </w:rPr>
            </w:pPr>
            <w:r w:rsidRPr="00624406">
              <w:rPr>
                <w:color w:val="000000"/>
                <w:sz w:val="24"/>
                <w:szCs w:val="24"/>
              </w:rPr>
              <w:t>Условия</w:t>
            </w:r>
          </w:p>
        </w:tc>
      </w:tr>
      <w:tr w:rsidR="00624406" w:rsidRPr="00624406" w:rsidTr="00412A31">
        <w:tc>
          <w:tcPr>
            <w:tcW w:w="2336" w:type="dxa"/>
          </w:tcPr>
          <w:p w:rsidR="00624406" w:rsidRPr="00624406" w:rsidRDefault="00624406" w:rsidP="00412A31">
            <w:pPr>
              <w:pBdr>
                <w:top w:val="nil"/>
                <w:left w:val="nil"/>
                <w:bottom w:val="nil"/>
                <w:right w:val="nil"/>
                <w:between w:val="nil"/>
              </w:pBdr>
              <w:spacing w:line="276" w:lineRule="auto"/>
              <w:ind w:right="203"/>
              <w:jc w:val="both"/>
              <w:rPr>
                <w:color w:val="000000"/>
                <w:sz w:val="24"/>
                <w:szCs w:val="24"/>
              </w:rPr>
            </w:pPr>
            <w:proofErr w:type="gramStart"/>
            <w:r w:rsidRPr="00624406">
              <w:rPr>
                <w:color w:val="000000"/>
                <w:sz w:val="24"/>
                <w:szCs w:val="24"/>
              </w:rPr>
              <w:t>Обучающиеся</w:t>
            </w:r>
            <w:proofErr w:type="gramEnd"/>
            <w:r w:rsidRPr="00624406">
              <w:rPr>
                <w:color w:val="000000"/>
                <w:sz w:val="24"/>
                <w:szCs w:val="24"/>
              </w:rPr>
              <w:t xml:space="preserve"> с инвалидностью, ОВЗ</w:t>
            </w:r>
          </w:p>
        </w:tc>
        <w:tc>
          <w:tcPr>
            <w:tcW w:w="7003" w:type="dxa"/>
          </w:tcPr>
          <w:p w:rsidR="00624406" w:rsidRPr="00624406" w:rsidRDefault="00624406" w:rsidP="00412A31">
            <w:pPr>
              <w:spacing w:line="276" w:lineRule="auto"/>
              <w:jc w:val="both"/>
              <w:rPr>
                <w:sz w:val="24"/>
                <w:szCs w:val="24"/>
              </w:rPr>
            </w:pPr>
            <w:r w:rsidRPr="00624406">
              <w:rPr>
                <w:sz w:val="24"/>
                <w:szCs w:val="24"/>
              </w:rPr>
              <w:t>Разработаны адаптированные основные общеобразовательные программы для детей с ОВЗ.</w:t>
            </w:r>
          </w:p>
          <w:p w:rsidR="00624406" w:rsidRPr="00624406" w:rsidRDefault="00624406" w:rsidP="00412A31">
            <w:pPr>
              <w:spacing w:line="276" w:lineRule="auto"/>
              <w:jc w:val="both"/>
              <w:rPr>
                <w:sz w:val="24"/>
                <w:szCs w:val="24"/>
              </w:rPr>
            </w:pPr>
            <w:r w:rsidRPr="00624406">
              <w:rPr>
                <w:sz w:val="24"/>
                <w:szCs w:val="24"/>
              </w:rPr>
              <w:t>Педагогом-психологом, учителем-логопедом, проводятся регулярные индивидуальные и групповые коррекционно-развивающие занятия.</w:t>
            </w:r>
          </w:p>
          <w:p w:rsidR="00624406" w:rsidRPr="00624406" w:rsidRDefault="00624406" w:rsidP="00412A31">
            <w:pPr>
              <w:spacing w:line="276" w:lineRule="auto"/>
              <w:jc w:val="both"/>
              <w:rPr>
                <w:sz w:val="24"/>
                <w:szCs w:val="24"/>
              </w:rPr>
            </w:pPr>
            <w:r w:rsidRPr="00624406">
              <w:rPr>
                <w:sz w:val="24"/>
                <w:szCs w:val="24"/>
              </w:rPr>
              <w:t>При необходимости, обучение осуществляется индивидуально на дому.</w:t>
            </w:r>
          </w:p>
          <w:p w:rsidR="00624406" w:rsidRPr="00624406" w:rsidRDefault="00624406" w:rsidP="00412A31">
            <w:pPr>
              <w:spacing w:line="276" w:lineRule="auto"/>
              <w:jc w:val="both"/>
              <w:rPr>
                <w:sz w:val="24"/>
                <w:szCs w:val="24"/>
              </w:rPr>
            </w:pPr>
            <w:r w:rsidRPr="00624406">
              <w:rPr>
                <w:sz w:val="24"/>
                <w:szCs w:val="24"/>
              </w:rPr>
              <w:t xml:space="preserve">Организовано </w:t>
            </w:r>
            <w:proofErr w:type="gramStart"/>
            <w:r w:rsidRPr="00624406">
              <w:rPr>
                <w:sz w:val="24"/>
                <w:szCs w:val="24"/>
              </w:rPr>
              <w:t>бесплатное</w:t>
            </w:r>
            <w:proofErr w:type="gramEnd"/>
            <w:r w:rsidRPr="00624406">
              <w:rPr>
                <w:sz w:val="24"/>
                <w:szCs w:val="24"/>
              </w:rPr>
              <w:t xml:space="preserve"> двухразового питания (ОВЗ).</w:t>
            </w:r>
          </w:p>
        </w:tc>
      </w:tr>
      <w:tr w:rsidR="00624406" w:rsidRPr="00624406" w:rsidTr="00412A31">
        <w:tc>
          <w:tcPr>
            <w:tcW w:w="2336" w:type="dxa"/>
          </w:tcPr>
          <w:p w:rsidR="00624406" w:rsidRPr="00624406" w:rsidRDefault="00624406" w:rsidP="00412A31">
            <w:pPr>
              <w:pBdr>
                <w:top w:val="nil"/>
                <w:left w:val="nil"/>
                <w:bottom w:val="nil"/>
                <w:right w:val="nil"/>
                <w:between w:val="nil"/>
              </w:pBdr>
              <w:spacing w:line="276" w:lineRule="auto"/>
              <w:ind w:right="203"/>
              <w:jc w:val="both"/>
              <w:rPr>
                <w:color w:val="000000"/>
                <w:sz w:val="24"/>
                <w:szCs w:val="24"/>
              </w:rPr>
            </w:pPr>
            <w:proofErr w:type="gramStart"/>
            <w:r w:rsidRPr="00624406">
              <w:rPr>
                <w:color w:val="000000"/>
                <w:sz w:val="24"/>
                <w:szCs w:val="24"/>
              </w:rPr>
              <w:t>Обучающиеся</w:t>
            </w:r>
            <w:proofErr w:type="gramEnd"/>
            <w:r w:rsidRPr="00624406">
              <w:rPr>
                <w:color w:val="000000"/>
                <w:sz w:val="24"/>
                <w:szCs w:val="24"/>
              </w:rPr>
              <w:t xml:space="preserve"> с отклоняющимся поведением</w:t>
            </w:r>
          </w:p>
        </w:tc>
        <w:tc>
          <w:tcPr>
            <w:tcW w:w="7003" w:type="dxa"/>
          </w:tcPr>
          <w:p w:rsidR="00624406" w:rsidRPr="00624406" w:rsidRDefault="00624406" w:rsidP="00412A31">
            <w:pPr>
              <w:pBdr>
                <w:top w:val="nil"/>
                <w:left w:val="nil"/>
                <w:bottom w:val="nil"/>
                <w:right w:val="nil"/>
                <w:between w:val="nil"/>
              </w:pBdr>
              <w:spacing w:line="276" w:lineRule="auto"/>
              <w:ind w:right="203"/>
              <w:jc w:val="both"/>
              <w:rPr>
                <w:color w:val="000000"/>
                <w:sz w:val="24"/>
                <w:szCs w:val="24"/>
              </w:rPr>
            </w:pPr>
            <w:r w:rsidRPr="00624406">
              <w:rPr>
                <w:color w:val="000000"/>
                <w:sz w:val="24"/>
                <w:szCs w:val="24"/>
              </w:rPr>
              <w:t>Обеспечено социально-психологическое сопровождение.</w:t>
            </w:r>
          </w:p>
          <w:p w:rsidR="00624406" w:rsidRPr="00624406" w:rsidRDefault="00624406" w:rsidP="00412A31">
            <w:pPr>
              <w:pBdr>
                <w:top w:val="nil"/>
                <w:left w:val="nil"/>
                <w:bottom w:val="nil"/>
                <w:right w:val="nil"/>
                <w:between w:val="nil"/>
              </w:pBdr>
              <w:spacing w:line="276" w:lineRule="auto"/>
              <w:ind w:right="203"/>
              <w:jc w:val="both"/>
              <w:rPr>
                <w:color w:val="000000"/>
                <w:sz w:val="24"/>
                <w:szCs w:val="24"/>
              </w:rPr>
            </w:pPr>
            <w:r w:rsidRPr="00624406">
              <w:rPr>
                <w:color w:val="000000"/>
                <w:sz w:val="24"/>
                <w:szCs w:val="24"/>
              </w:rPr>
              <w:t>Организована педагогическая поддержка.</w:t>
            </w:r>
          </w:p>
          <w:p w:rsidR="00624406" w:rsidRPr="00624406" w:rsidRDefault="00624406" w:rsidP="00412A31">
            <w:pPr>
              <w:pBdr>
                <w:top w:val="nil"/>
                <w:left w:val="nil"/>
                <w:bottom w:val="nil"/>
                <w:right w:val="nil"/>
                <w:between w:val="nil"/>
              </w:pBdr>
              <w:spacing w:line="276" w:lineRule="auto"/>
              <w:ind w:right="203"/>
              <w:jc w:val="both"/>
              <w:rPr>
                <w:color w:val="000000"/>
                <w:sz w:val="24"/>
                <w:szCs w:val="24"/>
              </w:rPr>
            </w:pPr>
            <w:r w:rsidRPr="00624406">
              <w:rPr>
                <w:color w:val="000000"/>
                <w:sz w:val="24"/>
                <w:szCs w:val="24"/>
              </w:rPr>
              <w:t>Проводятся консультации родителей (законных представителей) педагога-психолога, социального педагога.</w:t>
            </w:r>
          </w:p>
          <w:p w:rsidR="00624406" w:rsidRPr="00624406" w:rsidRDefault="00624406" w:rsidP="00412A31">
            <w:pPr>
              <w:pBdr>
                <w:top w:val="nil"/>
                <w:left w:val="nil"/>
                <w:bottom w:val="nil"/>
                <w:right w:val="nil"/>
                <w:between w:val="nil"/>
              </w:pBdr>
              <w:spacing w:line="276" w:lineRule="auto"/>
              <w:ind w:right="203"/>
              <w:jc w:val="both"/>
              <w:rPr>
                <w:color w:val="000000"/>
                <w:sz w:val="24"/>
                <w:szCs w:val="24"/>
              </w:rPr>
            </w:pPr>
            <w:r w:rsidRPr="00624406">
              <w:rPr>
                <w:color w:val="000000"/>
                <w:sz w:val="24"/>
                <w:szCs w:val="24"/>
              </w:rPr>
              <w:t>Проводятся коррекционно-развивающие групповые и индивидуальные занятия.</w:t>
            </w:r>
          </w:p>
          <w:p w:rsidR="00624406" w:rsidRPr="00624406" w:rsidRDefault="00624406" w:rsidP="00412A31">
            <w:pPr>
              <w:pBdr>
                <w:top w:val="nil"/>
                <w:left w:val="nil"/>
                <w:bottom w:val="nil"/>
                <w:right w:val="nil"/>
                <w:between w:val="nil"/>
              </w:pBdr>
              <w:spacing w:line="276" w:lineRule="auto"/>
              <w:ind w:right="203"/>
              <w:jc w:val="both"/>
              <w:rPr>
                <w:color w:val="000000"/>
                <w:sz w:val="24"/>
                <w:szCs w:val="24"/>
              </w:rPr>
            </w:pPr>
            <w:r w:rsidRPr="00624406">
              <w:rPr>
                <w:color w:val="000000"/>
                <w:sz w:val="24"/>
                <w:szCs w:val="24"/>
              </w:rPr>
              <w:t>Оказывается помощь в решении семейных и бытовых проблем.</w:t>
            </w:r>
          </w:p>
        </w:tc>
      </w:tr>
      <w:tr w:rsidR="00624406" w:rsidRPr="00624406" w:rsidTr="00412A31">
        <w:tc>
          <w:tcPr>
            <w:tcW w:w="2336" w:type="dxa"/>
          </w:tcPr>
          <w:p w:rsidR="00624406" w:rsidRPr="00624406" w:rsidRDefault="00624406" w:rsidP="00412A31">
            <w:pPr>
              <w:pBdr>
                <w:top w:val="nil"/>
                <w:left w:val="nil"/>
                <w:bottom w:val="nil"/>
                <w:right w:val="nil"/>
                <w:between w:val="nil"/>
              </w:pBdr>
              <w:spacing w:line="276" w:lineRule="auto"/>
              <w:ind w:right="203"/>
              <w:jc w:val="both"/>
              <w:rPr>
                <w:color w:val="000000"/>
                <w:sz w:val="24"/>
                <w:szCs w:val="24"/>
              </w:rPr>
            </w:pPr>
            <w:r w:rsidRPr="00624406">
              <w:rPr>
                <w:color w:val="000000"/>
                <w:sz w:val="24"/>
                <w:szCs w:val="24"/>
              </w:rPr>
              <w:t>Одаренные дети</w:t>
            </w:r>
          </w:p>
        </w:tc>
        <w:tc>
          <w:tcPr>
            <w:tcW w:w="7003" w:type="dxa"/>
          </w:tcPr>
          <w:p w:rsidR="00624406" w:rsidRPr="00624406" w:rsidRDefault="00624406" w:rsidP="00412A31">
            <w:pPr>
              <w:pBdr>
                <w:top w:val="nil"/>
                <w:left w:val="nil"/>
                <w:bottom w:val="nil"/>
                <w:right w:val="nil"/>
                <w:between w:val="nil"/>
              </w:pBdr>
              <w:spacing w:line="276" w:lineRule="auto"/>
              <w:ind w:right="203"/>
              <w:jc w:val="both"/>
              <w:rPr>
                <w:color w:val="000000"/>
                <w:sz w:val="24"/>
                <w:szCs w:val="24"/>
              </w:rPr>
            </w:pPr>
            <w:r w:rsidRPr="00624406">
              <w:rPr>
                <w:color w:val="000000"/>
                <w:sz w:val="24"/>
                <w:szCs w:val="24"/>
              </w:rPr>
              <w:t>Проводятся консультации педагога-психолога.</w:t>
            </w:r>
          </w:p>
          <w:p w:rsidR="00624406" w:rsidRPr="00624406" w:rsidRDefault="00624406" w:rsidP="00412A31">
            <w:pPr>
              <w:pBdr>
                <w:top w:val="nil"/>
                <w:left w:val="nil"/>
                <w:bottom w:val="nil"/>
                <w:right w:val="nil"/>
                <w:between w:val="nil"/>
              </w:pBdr>
              <w:spacing w:line="276" w:lineRule="auto"/>
              <w:ind w:right="203"/>
              <w:jc w:val="both"/>
              <w:rPr>
                <w:color w:val="000000"/>
                <w:sz w:val="24"/>
                <w:szCs w:val="24"/>
              </w:rPr>
            </w:pPr>
            <w:r w:rsidRPr="00624406">
              <w:rPr>
                <w:color w:val="000000"/>
                <w:sz w:val="24"/>
                <w:szCs w:val="24"/>
              </w:rPr>
              <w:t>Организовано психолого-педагогическое сопровождение.</w:t>
            </w:r>
          </w:p>
        </w:tc>
      </w:tr>
    </w:tbl>
    <w:p w:rsidR="00624406" w:rsidRPr="00624406" w:rsidRDefault="00624406" w:rsidP="00624406">
      <w:pPr>
        <w:pBdr>
          <w:top w:val="nil"/>
          <w:left w:val="nil"/>
          <w:bottom w:val="nil"/>
          <w:right w:val="nil"/>
          <w:between w:val="nil"/>
        </w:pBdr>
        <w:spacing w:line="276" w:lineRule="auto"/>
        <w:ind w:left="222" w:right="210" w:firstLine="707"/>
        <w:jc w:val="both"/>
        <w:rPr>
          <w:color w:val="000000"/>
          <w:sz w:val="24"/>
          <w:szCs w:val="24"/>
        </w:rPr>
      </w:pPr>
    </w:p>
    <w:p w:rsidR="00624406" w:rsidRPr="00624406" w:rsidRDefault="00624406" w:rsidP="00624406">
      <w:pPr>
        <w:pBdr>
          <w:top w:val="nil"/>
          <w:left w:val="nil"/>
          <w:bottom w:val="nil"/>
          <w:right w:val="nil"/>
          <w:between w:val="nil"/>
        </w:pBdr>
        <w:tabs>
          <w:tab w:val="left" w:pos="8931"/>
        </w:tabs>
        <w:spacing w:line="276" w:lineRule="auto"/>
        <w:ind w:right="-7" w:firstLine="709"/>
        <w:jc w:val="both"/>
        <w:rPr>
          <w:color w:val="000000"/>
          <w:sz w:val="24"/>
          <w:szCs w:val="24"/>
        </w:rPr>
      </w:pPr>
      <w:r w:rsidRPr="00624406">
        <w:rPr>
          <w:color w:val="000000"/>
          <w:sz w:val="24"/>
          <w:szCs w:val="24"/>
        </w:rPr>
        <w:t xml:space="preserve">Особыми задачами воспитания </w:t>
      </w:r>
      <w:proofErr w:type="gramStart"/>
      <w:r w:rsidRPr="00624406">
        <w:rPr>
          <w:color w:val="000000"/>
          <w:sz w:val="24"/>
          <w:szCs w:val="24"/>
        </w:rPr>
        <w:t>обучающихся</w:t>
      </w:r>
      <w:proofErr w:type="gramEnd"/>
      <w:r w:rsidRPr="00624406">
        <w:rPr>
          <w:color w:val="000000"/>
          <w:sz w:val="24"/>
          <w:szCs w:val="24"/>
        </w:rPr>
        <w:t xml:space="preserve"> с особыми образовательными потребностями являются:</w:t>
      </w:r>
    </w:p>
    <w:p w:rsidR="00624406" w:rsidRPr="00624406" w:rsidRDefault="00624406" w:rsidP="00624406">
      <w:pPr>
        <w:numPr>
          <w:ilvl w:val="0"/>
          <w:numId w:val="9"/>
        </w:numPr>
        <w:pBdr>
          <w:top w:val="nil"/>
          <w:left w:val="nil"/>
          <w:bottom w:val="nil"/>
          <w:right w:val="nil"/>
          <w:between w:val="nil"/>
        </w:pBdr>
        <w:tabs>
          <w:tab w:val="left" w:pos="709"/>
        </w:tabs>
        <w:spacing w:line="276" w:lineRule="auto"/>
        <w:ind w:left="0" w:right="-7" w:firstLine="284"/>
        <w:jc w:val="both"/>
        <w:rPr>
          <w:color w:val="000000"/>
          <w:sz w:val="24"/>
          <w:szCs w:val="24"/>
        </w:rPr>
      </w:pPr>
      <w:r w:rsidRPr="00624406">
        <w:rPr>
          <w:color w:val="000000"/>
          <w:sz w:val="24"/>
          <w:szCs w:val="24"/>
        </w:rPr>
        <w:t>налаживание эмоционально-положительного взаимодействия с окружающими для их успешной социальной адаптации и интеграции в Школе;</w:t>
      </w:r>
    </w:p>
    <w:p w:rsidR="00624406" w:rsidRPr="00624406" w:rsidRDefault="00624406" w:rsidP="00624406">
      <w:pPr>
        <w:numPr>
          <w:ilvl w:val="0"/>
          <w:numId w:val="9"/>
        </w:numPr>
        <w:pBdr>
          <w:top w:val="nil"/>
          <w:left w:val="nil"/>
          <w:bottom w:val="nil"/>
          <w:right w:val="nil"/>
          <w:between w:val="nil"/>
        </w:pBdr>
        <w:tabs>
          <w:tab w:val="left" w:pos="709"/>
        </w:tabs>
        <w:spacing w:line="276" w:lineRule="auto"/>
        <w:ind w:left="0" w:right="-7" w:firstLine="284"/>
        <w:jc w:val="both"/>
        <w:rPr>
          <w:color w:val="000000"/>
          <w:sz w:val="24"/>
          <w:szCs w:val="24"/>
        </w:rPr>
      </w:pPr>
      <w:r w:rsidRPr="00624406">
        <w:rPr>
          <w:color w:val="000000"/>
          <w:sz w:val="24"/>
          <w:szCs w:val="24"/>
        </w:rPr>
        <w:t>формирование доброжелательного отношения к обучающимся и их семьям со стороны всех участников образовательных отношений;</w:t>
      </w:r>
    </w:p>
    <w:p w:rsidR="00624406" w:rsidRPr="00624406" w:rsidRDefault="00624406" w:rsidP="00624406">
      <w:pPr>
        <w:numPr>
          <w:ilvl w:val="0"/>
          <w:numId w:val="9"/>
        </w:numPr>
        <w:pBdr>
          <w:top w:val="nil"/>
          <w:left w:val="nil"/>
          <w:bottom w:val="nil"/>
          <w:right w:val="nil"/>
          <w:between w:val="nil"/>
        </w:pBdr>
        <w:tabs>
          <w:tab w:val="left" w:pos="709"/>
        </w:tabs>
        <w:spacing w:line="276" w:lineRule="auto"/>
        <w:ind w:left="0" w:right="-7" w:firstLine="284"/>
        <w:jc w:val="both"/>
        <w:rPr>
          <w:color w:val="000000"/>
          <w:sz w:val="24"/>
          <w:szCs w:val="24"/>
        </w:rPr>
      </w:pPr>
      <w:r w:rsidRPr="00624406">
        <w:rPr>
          <w:color w:val="000000"/>
          <w:sz w:val="24"/>
          <w:szCs w:val="24"/>
        </w:rPr>
        <w:lastRenderedPageBreak/>
        <w:t>построение воспитательной деятельности с учётом индивидуальных особенностей и возможностей каждого обучающегося;</w:t>
      </w:r>
    </w:p>
    <w:p w:rsidR="00624406" w:rsidRPr="00624406" w:rsidRDefault="00624406" w:rsidP="00624406">
      <w:pPr>
        <w:numPr>
          <w:ilvl w:val="0"/>
          <w:numId w:val="9"/>
        </w:numPr>
        <w:pBdr>
          <w:top w:val="nil"/>
          <w:left w:val="nil"/>
          <w:bottom w:val="nil"/>
          <w:right w:val="nil"/>
          <w:between w:val="nil"/>
        </w:pBdr>
        <w:tabs>
          <w:tab w:val="left" w:pos="709"/>
        </w:tabs>
        <w:spacing w:line="276" w:lineRule="auto"/>
        <w:ind w:left="0" w:right="-7" w:firstLine="284"/>
        <w:jc w:val="both"/>
        <w:rPr>
          <w:color w:val="000000"/>
          <w:sz w:val="24"/>
          <w:szCs w:val="24"/>
        </w:rPr>
      </w:pPr>
      <w:r w:rsidRPr="00624406">
        <w:rPr>
          <w:color w:val="000000"/>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624406" w:rsidRPr="00624406" w:rsidRDefault="00624406" w:rsidP="00624406">
      <w:pPr>
        <w:pBdr>
          <w:top w:val="nil"/>
          <w:left w:val="nil"/>
          <w:bottom w:val="nil"/>
          <w:right w:val="nil"/>
          <w:between w:val="nil"/>
        </w:pBdr>
        <w:tabs>
          <w:tab w:val="left" w:pos="709"/>
        </w:tabs>
        <w:spacing w:line="276" w:lineRule="auto"/>
        <w:ind w:right="-7" w:firstLine="284"/>
        <w:jc w:val="both"/>
        <w:rPr>
          <w:color w:val="000000"/>
          <w:sz w:val="24"/>
          <w:szCs w:val="24"/>
        </w:rPr>
      </w:pPr>
      <w:r w:rsidRPr="00624406">
        <w:rPr>
          <w:color w:val="000000"/>
          <w:sz w:val="24"/>
          <w:szCs w:val="24"/>
        </w:rPr>
        <w:tab/>
        <w:t xml:space="preserve">При организации воспитания </w:t>
      </w:r>
      <w:proofErr w:type="gramStart"/>
      <w:r w:rsidRPr="00624406">
        <w:rPr>
          <w:color w:val="000000"/>
          <w:sz w:val="24"/>
          <w:szCs w:val="24"/>
        </w:rPr>
        <w:t>обучающихся</w:t>
      </w:r>
      <w:proofErr w:type="gramEnd"/>
      <w:r w:rsidRPr="00624406">
        <w:rPr>
          <w:color w:val="000000"/>
          <w:sz w:val="24"/>
          <w:szCs w:val="24"/>
        </w:rPr>
        <w:t xml:space="preserve"> с особыми образовательными потребностями педагогический коллектив ориентируется на:</w:t>
      </w:r>
    </w:p>
    <w:p w:rsidR="00624406" w:rsidRPr="00624406" w:rsidRDefault="00624406" w:rsidP="00624406">
      <w:pPr>
        <w:numPr>
          <w:ilvl w:val="0"/>
          <w:numId w:val="13"/>
        </w:numPr>
        <w:pBdr>
          <w:top w:val="nil"/>
          <w:left w:val="nil"/>
          <w:bottom w:val="nil"/>
          <w:right w:val="nil"/>
          <w:between w:val="nil"/>
        </w:pBdr>
        <w:tabs>
          <w:tab w:val="left" w:pos="360"/>
          <w:tab w:val="left" w:pos="851"/>
        </w:tabs>
        <w:spacing w:line="276" w:lineRule="auto"/>
        <w:ind w:left="0" w:right="-7" w:firstLine="360"/>
        <w:jc w:val="both"/>
        <w:rPr>
          <w:color w:val="000000"/>
          <w:sz w:val="24"/>
          <w:szCs w:val="24"/>
        </w:rPr>
      </w:pPr>
      <w:r w:rsidRPr="00624406">
        <w:rPr>
          <w:color w:val="000000"/>
          <w:sz w:val="24"/>
          <w:szCs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624406" w:rsidRPr="00624406" w:rsidRDefault="00624406" w:rsidP="00624406">
      <w:pPr>
        <w:numPr>
          <w:ilvl w:val="0"/>
          <w:numId w:val="13"/>
        </w:numPr>
        <w:pBdr>
          <w:top w:val="nil"/>
          <w:left w:val="nil"/>
          <w:bottom w:val="nil"/>
          <w:right w:val="nil"/>
          <w:between w:val="nil"/>
        </w:pBdr>
        <w:tabs>
          <w:tab w:val="left" w:pos="360"/>
          <w:tab w:val="left" w:pos="851"/>
          <w:tab w:val="left" w:pos="1175"/>
        </w:tabs>
        <w:spacing w:line="276" w:lineRule="auto"/>
        <w:ind w:left="0" w:right="-7" w:firstLine="360"/>
        <w:jc w:val="both"/>
        <w:rPr>
          <w:sz w:val="24"/>
          <w:szCs w:val="24"/>
        </w:rPr>
      </w:pPr>
      <w:r w:rsidRPr="00624406">
        <w:rPr>
          <w:color w:val="000000"/>
          <w:sz w:val="24"/>
          <w:szCs w:val="24"/>
        </w:rPr>
        <w:t xml:space="preserve">создание оптимальных условий совместного воспитания и </w:t>
      </w:r>
      <w:proofErr w:type="gramStart"/>
      <w:r w:rsidRPr="00624406">
        <w:rPr>
          <w:color w:val="000000"/>
          <w:sz w:val="24"/>
          <w:szCs w:val="24"/>
        </w:rPr>
        <w:t>обучения</w:t>
      </w:r>
      <w:proofErr w:type="gramEnd"/>
      <w:r w:rsidRPr="00624406">
        <w:rPr>
          <w:color w:val="000000"/>
          <w:sz w:val="24"/>
          <w:szCs w:val="24"/>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классных руководителей, педагогов-психологов, социальных педагогов, учителей-логопедов, учителей-дефектологов, педагогов дополнительного образования;</w:t>
      </w:r>
    </w:p>
    <w:p w:rsidR="00624406" w:rsidRPr="00624406" w:rsidRDefault="00624406" w:rsidP="00624406">
      <w:pPr>
        <w:numPr>
          <w:ilvl w:val="0"/>
          <w:numId w:val="13"/>
        </w:numPr>
        <w:pBdr>
          <w:top w:val="nil"/>
          <w:left w:val="nil"/>
          <w:bottom w:val="nil"/>
          <w:right w:val="nil"/>
          <w:between w:val="nil"/>
        </w:pBdr>
        <w:tabs>
          <w:tab w:val="left" w:pos="360"/>
          <w:tab w:val="left" w:pos="851"/>
        </w:tabs>
        <w:spacing w:line="276" w:lineRule="auto"/>
        <w:ind w:left="0" w:right="-7" w:firstLine="360"/>
        <w:jc w:val="both"/>
        <w:rPr>
          <w:color w:val="000000"/>
          <w:sz w:val="24"/>
          <w:szCs w:val="24"/>
        </w:rPr>
      </w:pPr>
      <w:r w:rsidRPr="00624406">
        <w:rPr>
          <w:color w:val="000000"/>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624406" w:rsidRPr="00624406" w:rsidRDefault="00624406" w:rsidP="00624406">
      <w:pPr>
        <w:pBdr>
          <w:top w:val="nil"/>
          <w:left w:val="nil"/>
          <w:bottom w:val="nil"/>
          <w:right w:val="nil"/>
          <w:between w:val="nil"/>
        </w:pBdr>
        <w:tabs>
          <w:tab w:val="left" w:pos="656"/>
          <w:tab w:val="left" w:pos="1701"/>
        </w:tabs>
        <w:spacing w:line="276" w:lineRule="auto"/>
        <w:ind w:right="-7"/>
        <w:jc w:val="both"/>
        <w:rPr>
          <w:b/>
          <w:color w:val="000000"/>
          <w:sz w:val="24"/>
          <w:szCs w:val="24"/>
        </w:rPr>
      </w:pPr>
      <w:bookmarkStart w:id="60" w:name="_heading=h.3ygebqi" w:colFirst="0" w:colLast="0"/>
      <w:bookmarkEnd w:id="60"/>
    </w:p>
    <w:p w:rsidR="00624406" w:rsidRPr="00624406" w:rsidRDefault="00624406" w:rsidP="00624406">
      <w:pPr>
        <w:numPr>
          <w:ilvl w:val="1"/>
          <w:numId w:val="7"/>
        </w:numPr>
        <w:pBdr>
          <w:top w:val="nil"/>
          <w:left w:val="nil"/>
          <w:bottom w:val="nil"/>
          <w:right w:val="nil"/>
          <w:between w:val="nil"/>
        </w:pBdr>
        <w:tabs>
          <w:tab w:val="left" w:pos="656"/>
          <w:tab w:val="left" w:pos="1276"/>
        </w:tabs>
        <w:spacing w:line="276" w:lineRule="auto"/>
        <w:ind w:left="-142" w:right="-7" w:firstLine="847"/>
        <w:jc w:val="both"/>
        <w:rPr>
          <w:b/>
          <w:color w:val="000000"/>
          <w:sz w:val="24"/>
          <w:szCs w:val="24"/>
        </w:rPr>
      </w:pPr>
      <w:r w:rsidRPr="00624406">
        <w:rPr>
          <w:b/>
          <w:color w:val="000000"/>
          <w:sz w:val="24"/>
          <w:szCs w:val="24"/>
        </w:rPr>
        <w:t>Система поощрения социальной успешности и проявлений активной жизненной позиции обучающихся.</w:t>
      </w:r>
    </w:p>
    <w:p w:rsidR="00624406" w:rsidRPr="00624406" w:rsidRDefault="00624406" w:rsidP="00624406">
      <w:pPr>
        <w:widowControl/>
        <w:spacing w:line="276" w:lineRule="auto"/>
        <w:ind w:firstLine="709"/>
        <w:rPr>
          <w:sz w:val="24"/>
          <w:szCs w:val="24"/>
        </w:rPr>
      </w:pPr>
      <w:bookmarkStart w:id="61" w:name="_heading=h.2dlolyb" w:colFirst="0" w:colLast="0"/>
      <w:bookmarkEnd w:id="61"/>
      <w:proofErr w:type="gramStart"/>
      <w:r w:rsidRPr="00624406">
        <w:rPr>
          <w:color w:val="000000"/>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624406">
        <w:rPr>
          <w:color w:val="000000"/>
          <w:sz w:val="24"/>
          <w:szCs w:val="24"/>
        </w:rPr>
        <w:t xml:space="preserve"> Система проявлений активной жизненной позиции и поощрения социальной успешности обучающихся строится на принципах:</w:t>
      </w:r>
    </w:p>
    <w:p w:rsidR="00624406" w:rsidRPr="00624406" w:rsidRDefault="00624406" w:rsidP="00624406">
      <w:pPr>
        <w:widowControl/>
        <w:numPr>
          <w:ilvl w:val="0"/>
          <w:numId w:val="37"/>
        </w:numPr>
        <w:suppressAutoHyphens/>
        <w:spacing w:line="276" w:lineRule="auto"/>
        <w:ind w:left="0" w:firstLine="567"/>
        <w:jc w:val="both"/>
        <w:rPr>
          <w:sz w:val="24"/>
          <w:szCs w:val="24"/>
        </w:rPr>
      </w:pPr>
      <w:r w:rsidRPr="00624406">
        <w:rPr>
          <w:color w:val="000000"/>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624406" w:rsidRPr="00624406" w:rsidRDefault="00624406" w:rsidP="00624406">
      <w:pPr>
        <w:widowControl/>
        <w:numPr>
          <w:ilvl w:val="0"/>
          <w:numId w:val="37"/>
        </w:numPr>
        <w:suppressAutoHyphens/>
        <w:spacing w:line="276" w:lineRule="auto"/>
        <w:ind w:left="0" w:firstLine="567"/>
        <w:jc w:val="both"/>
        <w:rPr>
          <w:sz w:val="24"/>
          <w:szCs w:val="24"/>
        </w:rPr>
      </w:pPr>
      <w:r w:rsidRPr="00624406">
        <w:rPr>
          <w:color w:val="000000"/>
          <w:sz w:val="24"/>
          <w:szCs w:val="24"/>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624406" w:rsidRPr="00624406" w:rsidRDefault="00624406" w:rsidP="00624406">
      <w:pPr>
        <w:widowControl/>
        <w:numPr>
          <w:ilvl w:val="0"/>
          <w:numId w:val="37"/>
        </w:numPr>
        <w:suppressAutoHyphens/>
        <w:spacing w:line="276" w:lineRule="auto"/>
        <w:ind w:left="0" w:firstLine="567"/>
        <w:jc w:val="both"/>
        <w:rPr>
          <w:sz w:val="24"/>
          <w:szCs w:val="24"/>
        </w:rPr>
      </w:pPr>
      <w:r w:rsidRPr="00624406">
        <w:rPr>
          <w:color w:val="000000"/>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624406" w:rsidRPr="00624406" w:rsidRDefault="00624406" w:rsidP="00624406">
      <w:pPr>
        <w:widowControl/>
        <w:numPr>
          <w:ilvl w:val="0"/>
          <w:numId w:val="37"/>
        </w:numPr>
        <w:suppressAutoHyphens/>
        <w:spacing w:line="276" w:lineRule="auto"/>
        <w:ind w:left="0" w:firstLine="567"/>
        <w:jc w:val="both"/>
        <w:rPr>
          <w:sz w:val="24"/>
          <w:szCs w:val="24"/>
        </w:rPr>
      </w:pPr>
      <w:r w:rsidRPr="00624406">
        <w:rPr>
          <w:color w:val="000000"/>
          <w:sz w:val="24"/>
          <w:szCs w:val="24"/>
        </w:rPr>
        <w:t xml:space="preserve">регулировании частоты награждений (недопущение избыточности в поощрениях </w:t>
      </w:r>
      <w:proofErr w:type="gramStart"/>
      <w:r w:rsidRPr="00624406">
        <w:rPr>
          <w:color w:val="000000"/>
          <w:sz w:val="24"/>
          <w:szCs w:val="24"/>
        </w:rPr>
        <w:t>–н</w:t>
      </w:r>
      <w:proofErr w:type="gramEnd"/>
      <w:r w:rsidRPr="00624406">
        <w:rPr>
          <w:color w:val="000000"/>
          <w:sz w:val="24"/>
          <w:szCs w:val="24"/>
        </w:rPr>
        <w:t>едостаточно длительные периоды ожидания, чрезмерно большие группы поощряемых и т.п.);</w:t>
      </w:r>
    </w:p>
    <w:p w:rsidR="00624406" w:rsidRPr="00624406" w:rsidRDefault="00624406" w:rsidP="00624406">
      <w:pPr>
        <w:widowControl/>
        <w:numPr>
          <w:ilvl w:val="0"/>
          <w:numId w:val="37"/>
        </w:numPr>
        <w:suppressAutoHyphens/>
        <w:spacing w:line="276" w:lineRule="auto"/>
        <w:ind w:left="0" w:firstLine="567"/>
        <w:jc w:val="both"/>
        <w:rPr>
          <w:sz w:val="24"/>
          <w:szCs w:val="24"/>
        </w:rPr>
      </w:pPr>
      <w:r w:rsidRPr="00624406">
        <w:rPr>
          <w:color w:val="000000"/>
          <w:sz w:val="24"/>
          <w:szCs w:val="24"/>
        </w:rPr>
        <w:t xml:space="preserve">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w:t>
      </w:r>
      <w:proofErr w:type="gramStart"/>
      <w:r w:rsidRPr="00624406">
        <w:rPr>
          <w:color w:val="000000"/>
          <w:sz w:val="24"/>
          <w:szCs w:val="24"/>
        </w:rPr>
        <w:t>обучающимися</w:t>
      </w:r>
      <w:proofErr w:type="gramEnd"/>
      <w:r w:rsidRPr="00624406">
        <w:rPr>
          <w:color w:val="000000"/>
          <w:sz w:val="24"/>
          <w:szCs w:val="24"/>
        </w:rPr>
        <w:t>, получившими награду и не получившими ее);</w:t>
      </w:r>
    </w:p>
    <w:p w:rsidR="00624406" w:rsidRPr="00624406" w:rsidRDefault="00624406" w:rsidP="00624406">
      <w:pPr>
        <w:widowControl/>
        <w:numPr>
          <w:ilvl w:val="0"/>
          <w:numId w:val="37"/>
        </w:numPr>
        <w:suppressAutoHyphens/>
        <w:spacing w:line="276" w:lineRule="auto"/>
        <w:ind w:left="0" w:firstLine="567"/>
        <w:jc w:val="both"/>
        <w:rPr>
          <w:sz w:val="24"/>
          <w:szCs w:val="24"/>
        </w:rPr>
      </w:pPr>
      <w:proofErr w:type="gramStart"/>
      <w:r w:rsidRPr="00624406">
        <w:rPr>
          <w:color w:val="000000"/>
          <w:sz w:val="24"/>
          <w:szCs w:val="24"/>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roofErr w:type="gramEnd"/>
    </w:p>
    <w:p w:rsidR="00624406" w:rsidRPr="00624406" w:rsidRDefault="00624406" w:rsidP="00624406">
      <w:pPr>
        <w:widowControl/>
        <w:numPr>
          <w:ilvl w:val="0"/>
          <w:numId w:val="37"/>
        </w:numPr>
        <w:suppressAutoHyphens/>
        <w:spacing w:line="276" w:lineRule="auto"/>
        <w:ind w:left="0" w:firstLine="567"/>
        <w:jc w:val="both"/>
        <w:rPr>
          <w:sz w:val="24"/>
          <w:szCs w:val="24"/>
        </w:rPr>
      </w:pPr>
      <w:proofErr w:type="spellStart"/>
      <w:r w:rsidRPr="00624406">
        <w:rPr>
          <w:color w:val="000000"/>
          <w:sz w:val="24"/>
          <w:szCs w:val="24"/>
        </w:rPr>
        <w:lastRenderedPageBreak/>
        <w:t>дифференцированности</w:t>
      </w:r>
      <w:proofErr w:type="spellEnd"/>
      <w:r w:rsidRPr="00624406">
        <w:rPr>
          <w:color w:val="000000"/>
          <w:sz w:val="24"/>
          <w:szCs w:val="24"/>
        </w:rPr>
        <w:t xml:space="preserve"> поощрений (наличие уровней и типов наград позволяет продлить стимулирующее действие системы поощрения).</w:t>
      </w:r>
    </w:p>
    <w:p w:rsidR="00624406" w:rsidRPr="00624406" w:rsidRDefault="00624406" w:rsidP="00624406">
      <w:pPr>
        <w:widowControl/>
        <w:spacing w:line="276" w:lineRule="auto"/>
        <w:ind w:firstLine="709"/>
        <w:rPr>
          <w:sz w:val="24"/>
          <w:szCs w:val="24"/>
        </w:rPr>
      </w:pPr>
      <w:r w:rsidRPr="00624406">
        <w:rPr>
          <w:color w:val="000000"/>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624406" w:rsidRPr="00624406" w:rsidRDefault="00624406" w:rsidP="00624406">
      <w:pPr>
        <w:widowControl/>
        <w:spacing w:line="276" w:lineRule="auto"/>
        <w:ind w:firstLine="709"/>
        <w:rPr>
          <w:sz w:val="24"/>
          <w:szCs w:val="24"/>
        </w:rPr>
      </w:pPr>
      <w:r w:rsidRPr="00624406">
        <w:rPr>
          <w:color w:val="000000"/>
          <w:sz w:val="24"/>
          <w:szCs w:val="24"/>
        </w:rPr>
        <w:t xml:space="preserve">Ведение портфолио – деятельность обучающих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возможно ведение </w:t>
      </w:r>
      <w:r w:rsidRPr="00624406">
        <w:rPr>
          <w:b/>
          <w:color w:val="000000"/>
          <w:sz w:val="24"/>
          <w:szCs w:val="24"/>
        </w:rPr>
        <w:t>портфолио класса.</w:t>
      </w:r>
    </w:p>
    <w:p w:rsidR="00624406" w:rsidRPr="00624406" w:rsidRDefault="00624406" w:rsidP="00624406">
      <w:pPr>
        <w:widowControl/>
        <w:spacing w:line="276" w:lineRule="auto"/>
        <w:ind w:firstLine="709"/>
        <w:rPr>
          <w:sz w:val="24"/>
          <w:szCs w:val="24"/>
        </w:rPr>
      </w:pPr>
      <w:r w:rsidRPr="00624406">
        <w:rPr>
          <w:color w:val="000000"/>
          <w:sz w:val="24"/>
          <w:szCs w:val="24"/>
        </w:rPr>
        <w:t xml:space="preserve">Рейтинг – размещение обучающихся или групп в последовательности, определяемой их успешностью, достижениями в чем-либо. </w:t>
      </w:r>
    </w:p>
    <w:p w:rsidR="00624406" w:rsidRPr="00624406" w:rsidRDefault="00624406" w:rsidP="00624406">
      <w:pPr>
        <w:widowControl/>
        <w:spacing w:line="276" w:lineRule="auto"/>
        <w:ind w:firstLine="709"/>
        <w:rPr>
          <w:sz w:val="24"/>
          <w:szCs w:val="24"/>
        </w:rPr>
      </w:pPr>
      <w:r w:rsidRPr="00624406">
        <w:rPr>
          <w:color w:val="000000"/>
          <w:sz w:val="24"/>
          <w:szCs w:val="24"/>
        </w:rPr>
        <w:t>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rsidR="00624406" w:rsidRPr="00624406" w:rsidRDefault="00624406" w:rsidP="00624406">
      <w:pPr>
        <w:widowControl/>
        <w:spacing w:line="276" w:lineRule="auto"/>
        <w:ind w:firstLine="709"/>
        <w:rPr>
          <w:sz w:val="24"/>
          <w:szCs w:val="24"/>
        </w:rPr>
      </w:pPr>
      <w:r w:rsidRPr="00624406">
        <w:rPr>
          <w:color w:val="000000"/>
          <w:sz w:val="24"/>
          <w:szCs w:val="24"/>
        </w:rPr>
        <w:t>Использование рейтингов, их форма, публичность и др., а также привлечение благотворителей (в том числе из родительского сообщества), их статус, акции, деятельность должны соответствовать укладу школы, цели, задачам, традициям воспитания,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624406" w:rsidRPr="00624406" w:rsidRDefault="00624406" w:rsidP="00624406">
      <w:pPr>
        <w:numPr>
          <w:ilvl w:val="1"/>
          <w:numId w:val="7"/>
        </w:numPr>
        <w:pBdr>
          <w:top w:val="nil"/>
          <w:left w:val="nil"/>
          <w:bottom w:val="nil"/>
          <w:right w:val="nil"/>
          <w:between w:val="nil"/>
        </w:pBdr>
        <w:tabs>
          <w:tab w:val="left" w:pos="709"/>
          <w:tab w:val="left" w:pos="1701"/>
        </w:tabs>
        <w:spacing w:line="276" w:lineRule="auto"/>
        <w:ind w:left="1276" w:hanging="571"/>
        <w:jc w:val="both"/>
        <w:rPr>
          <w:b/>
          <w:color w:val="000000"/>
          <w:sz w:val="24"/>
          <w:szCs w:val="24"/>
        </w:rPr>
      </w:pPr>
      <w:r w:rsidRPr="00624406">
        <w:rPr>
          <w:b/>
          <w:color w:val="000000"/>
          <w:sz w:val="24"/>
          <w:szCs w:val="24"/>
        </w:rPr>
        <w:t>Анализ воспитательного процесса.</w:t>
      </w:r>
    </w:p>
    <w:p w:rsidR="00624406" w:rsidRPr="00624406" w:rsidRDefault="00624406" w:rsidP="00624406">
      <w:pPr>
        <w:pBdr>
          <w:top w:val="nil"/>
          <w:left w:val="nil"/>
          <w:bottom w:val="nil"/>
          <w:right w:val="nil"/>
          <w:between w:val="nil"/>
        </w:pBdr>
        <w:spacing w:line="276" w:lineRule="auto"/>
        <w:ind w:right="-7" w:firstLine="709"/>
        <w:jc w:val="both"/>
        <w:rPr>
          <w:color w:val="000000"/>
          <w:sz w:val="24"/>
          <w:szCs w:val="24"/>
        </w:rPr>
      </w:pPr>
      <w:r w:rsidRPr="00624406">
        <w:rPr>
          <w:color w:val="000000"/>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624406" w:rsidRPr="00624406" w:rsidRDefault="00624406" w:rsidP="00624406">
      <w:pPr>
        <w:pBdr>
          <w:top w:val="nil"/>
          <w:left w:val="nil"/>
          <w:bottom w:val="nil"/>
          <w:right w:val="nil"/>
          <w:between w:val="nil"/>
        </w:pBdr>
        <w:spacing w:line="276" w:lineRule="auto"/>
        <w:ind w:right="-7" w:firstLine="709"/>
        <w:jc w:val="both"/>
        <w:rPr>
          <w:color w:val="000000"/>
          <w:sz w:val="24"/>
          <w:szCs w:val="24"/>
        </w:rPr>
      </w:pPr>
      <w:r w:rsidRPr="00624406">
        <w:rPr>
          <w:color w:val="000000"/>
          <w:sz w:val="24"/>
          <w:szCs w:val="24"/>
        </w:rPr>
        <w:t>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624406" w:rsidRPr="00624406" w:rsidRDefault="00624406" w:rsidP="00624406">
      <w:pPr>
        <w:pBdr>
          <w:top w:val="nil"/>
          <w:left w:val="nil"/>
          <w:bottom w:val="nil"/>
          <w:right w:val="nil"/>
          <w:between w:val="nil"/>
        </w:pBdr>
        <w:spacing w:line="276" w:lineRule="auto"/>
        <w:ind w:firstLine="540"/>
        <w:jc w:val="both"/>
        <w:rPr>
          <w:color w:val="000000"/>
          <w:sz w:val="24"/>
          <w:szCs w:val="24"/>
        </w:rPr>
      </w:pPr>
      <w:r w:rsidRPr="00624406">
        <w:rPr>
          <w:color w:val="000000"/>
          <w:sz w:val="24"/>
          <w:szCs w:val="24"/>
        </w:rPr>
        <w:t>Планирование анализа воспитательного процесса включается в календарный план воспитательной работы.</w:t>
      </w:r>
    </w:p>
    <w:p w:rsidR="00624406" w:rsidRPr="00624406" w:rsidRDefault="00624406" w:rsidP="00624406">
      <w:pPr>
        <w:pBdr>
          <w:top w:val="nil"/>
          <w:left w:val="nil"/>
          <w:bottom w:val="nil"/>
          <w:right w:val="nil"/>
          <w:between w:val="nil"/>
        </w:pBdr>
        <w:spacing w:line="276" w:lineRule="auto"/>
        <w:ind w:firstLine="540"/>
        <w:jc w:val="both"/>
        <w:rPr>
          <w:color w:val="000000"/>
          <w:sz w:val="24"/>
          <w:szCs w:val="24"/>
        </w:rPr>
      </w:pPr>
      <w:r w:rsidRPr="00624406">
        <w:rPr>
          <w:color w:val="000000"/>
          <w:sz w:val="24"/>
          <w:szCs w:val="24"/>
        </w:rPr>
        <w:t>Основные принципы самоанализа воспитательной работы:</w:t>
      </w:r>
    </w:p>
    <w:p w:rsidR="00624406" w:rsidRPr="00624406" w:rsidRDefault="00624406" w:rsidP="00624406">
      <w:pPr>
        <w:numPr>
          <w:ilvl w:val="0"/>
          <w:numId w:val="19"/>
        </w:numPr>
        <w:pBdr>
          <w:top w:val="nil"/>
          <w:left w:val="nil"/>
          <w:bottom w:val="nil"/>
          <w:right w:val="nil"/>
          <w:between w:val="nil"/>
        </w:pBdr>
        <w:spacing w:line="276" w:lineRule="auto"/>
        <w:ind w:left="0" w:firstLine="360"/>
        <w:jc w:val="both"/>
        <w:rPr>
          <w:color w:val="000000"/>
          <w:sz w:val="24"/>
          <w:szCs w:val="24"/>
        </w:rPr>
      </w:pPr>
      <w:r w:rsidRPr="00624406">
        <w:rPr>
          <w:color w:val="000000"/>
          <w:sz w:val="24"/>
          <w:szCs w:val="24"/>
        </w:rPr>
        <w:t>взаимное уважение всех участников образовательных отношений;</w:t>
      </w:r>
    </w:p>
    <w:p w:rsidR="00624406" w:rsidRPr="00624406" w:rsidRDefault="00624406" w:rsidP="00624406">
      <w:pPr>
        <w:numPr>
          <w:ilvl w:val="0"/>
          <w:numId w:val="19"/>
        </w:numPr>
        <w:pBdr>
          <w:top w:val="nil"/>
          <w:left w:val="nil"/>
          <w:bottom w:val="nil"/>
          <w:right w:val="nil"/>
          <w:between w:val="nil"/>
        </w:pBdr>
        <w:spacing w:line="276" w:lineRule="auto"/>
        <w:ind w:left="0" w:firstLine="360"/>
        <w:jc w:val="both"/>
        <w:rPr>
          <w:color w:val="000000"/>
          <w:sz w:val="24"/>
          <w:szCs w:val="24"/>
        </w:rPr>
      </w:pPr>
      <w:r w:rsidRPr="00624406">
        <w:rPr>
          <w:color w:val="000000"/>
          <w:sz w:val="24"/>
          <w:szCs w:val="24"/>
        </w:rPr>
        <w:t xml:space="preserve">приоритет анализа сущностных сторон воспитания ориентирует на </w:t>
      </w:r>
      <w:proofErr w:type="gramStart"/>
      <w:r w:rsidRPr="00624406">
        <w:rPr>
          <w:color w:val="000000"/>
          <w:sz w:val="24"/>
          <w:szCs w:val="24"/>
        </w:rPr>
        <w:t>изучение</w:t>
      </w:r>
      <w:proofErr w:type="gramEnd"/>
      <w:r w:rsidRPr="00624406">
        <w:rPr>
          <w:color w:val="000000"/>
          <w:sz w:val="24"/>
          <w:szCs w:val="24"/>
        </w:rPr>
        <w:t xml:space="preserve">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624406" w:rsidRPr="00624406" w:rsidRDefault="00624406" w:rsidP="00624406">
      <w:pPr>
        <w:numPr>
          <w:ilvl w:val="0"/>
          <w:numId w:val="19"/>
        </w:numPr>
        <w:pBdr>
          <w:top w:val="nil"/>
          <w:left w:val="nil"/>
          <w:bottom w:val="nil"/>
          <w:right w:val="nil"/>
          <w:between w:val="nil"/>
        </w:pBdr>
        <w:spacing w:line="276" w:lineRule="auto"/>
        <w:ind w:left="0" w:firstLine="360"/>
        <w:jc w:val="both"/>
        <w:rPr>
          <w:color w:val="000000"/>
          <w:sz w:val="24"/>
          <w:szCs w:val="24"/>
        </w:rPr>
      </w:pPr>
      <w:r w:rsidRPr="00624406">
        <w:rPr>
          <w:color w:val="000000"/>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624406" w:rsidRPr="00624406" w:rsidRDefault="00624406" w:rsidP="00624406">
      <w:pPr>
        <w:numPr>
          <w:ilvl w:val="0"/>
          <w:numId w:val="19"/>
        </w:numPr>
        <w:pBdr>
          <w:top w:val="nil"/>
          <w:left w:val="nil"/>
          <w:bottom w:val="nil"/>
          <w:right w:val="nil"/>
          <w:between w:val="nil"/>
        </w:pBdr>
        <w:spacing w:line="276" w:lineRule="auto"/>
        <w:ind w:left="0" w:firstLine="360"/>
        <w:jc w:val="both"/>
        <w:rPr>
          <w:color w:val="000000"/>
          <w:sz w:val="24"/>
          <w:szCs w:val="24"/>
        </w:rPr>
      </w:pPr>
      <w:r w:rsidRPr="00624406">
        <w:rPr>
          <w:color w:val="000000"/>
          <w:sz w:val="24"/>
          <w:szCs w:val="24"/>
        </w:rPr>
        <w:t xml:space="preserve">распределенная ответственность за результаты личностного развития </w:t>
      </w:r>
      <w:proofErr w:type="gramStart"/>
      <w:r w:rsidRPr="00624406">
        <w:rPr>
          <w:color w:val="000000"/>
          <w:sz w:val="24"/>
          <w:szCs w:val="24"/>
        </w:rPr>
        <w:t>обучающихся</w:t>
      </w:r>
      <w:proofErr w:type="gramEnd"/>
      <w:r w:rsidRPr="00624406">
        <w:rPr>
          <w:color w:val="000000"/>
          <w:sz w:val="24"/>
          <w:szCs w:val="24"/>
        </w:rPr>
        <w:t xml:space="preserve"> </w:t>
      </w:r>
      <w:r w:rsidRPr="00624406">
        <w:rPr>
          <w:color w:val="000000"/>
          <w:sz w:val="24"/>
          <w:szCs w:val="24"/>
        </w:rPr>
        <w:lastRenderedPageBreak/>
        <w:t>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624406" w:rsidRPr="00624406" w:rsidRDefault="00624406" w:rsidP="00624406">
      <w:pPr>
        <w:spacing w:line="276" w:lineRule="auto"/>
        <w:ind w:right="210" w:firstLine="709"/>
        <w:jc w:val="both"/>
        <w:rPr>
          <w:b/>
          <w:sz w:val="24"/>
          <w:szCs w:val="24"/>
        </w:rPr>
      </w:pPr>
      <w:r w:rsidRPr="00624406">
        <w:rPr>
          <w:b/>
          <w:sz w:val="24"/>
          <w:szCs w:val="24"/>
        </w:rPr>
        <w:t>Основные направления анализа воспитательного процесса:</w:t>
      </w:r>
    </w:p>
    <w:p w:rsidR="00624406" w:rsidRPr="00624406" w:rsidRDefault="00624406" w:rsidP="00624406">
      <w:pPr>
        <w:numPr>
          <w:ilvl w:val="0"/>
          <w:numId w:val="5"/>
        </w:numPr>
        <w:pBdr>
          <w:top w:val="nil"/>
          <w:left w:val="nil"/>
          <w:bottom w:val="nil"/>
          <w:right w:val="nil"/>
          <w:between w:val="nil"/>
        </w:pBdr>
        <w:tabs>
          <w:tab w:val="left" w:pos="709"/>
        </w:tabs>
        <w:spacing w:line="276" w:lineRule="auto"/>
        <w:ind w:left="0" w:right="-7" w:firstLine="360"/>
        <w:jc w:val="both"/>
        <w:rPr>
          <w:b/>
          <w:color w:val="000000"/>
          <w:sz w:val="24"/>
          <w:szCs w:val="24"/>
        </w:rPr>
      </w:pPr>
      <w:r w:rsidRPr="00624406">
        <w:rPr>
          <w:b/>
          <w:color w:val="000000"/>
          <w:sz w:val="24"/>
          <w:szCs w:val="24"/>
        </w:rPr>
        <w:t xml:space="preserve">Результаты воспитания, социализации и саморазвития </w:t>
      </w:r>
      <w:proofErr w:type="gramStart"/>
      <w:r w:rsidRPr="00624406">
        <w:rPr>
          <w:b/>
          <w:color w:val="000000"/>
          <w:sz w:val="24"/>
          <w:szCs w:val="24"/>
        </w:rPr>
        <w:t>обучающихся</w:t>
      </w:r>
      <w:proofErr w:type="gramEnd"/>
      <w:r w:rsidRPr="00624406">
        <w:rPr>
          <w:b/>
          <w:color w:val="000000"/>
          <w:sz w:val="24"/>
          <w:szCs w:val="24"/>
        </w:rPr>
        <w:t xml:space="preserve">. </w:t>
      </w:r>
    </w:p>
    <w:p w:rsidR="00624406" w:rsidRPr="00624406" w:rsidRDefault="00624406" w:rsidP="00624406">
      <w:pPr>
        <w:tabs>
          <w:tab w:val="left" w:pos="709"/>
        </w:tabs>
        <w:spacing w:line="276" w:lineRule="auto"/>
        <w:ind w:right="-7"/>
        <w:jc w:val="both"/>
        <w:rPr>
          <w:sz w:val="24"/>
          <w:szCs w:val="24"/>
        </w:rPr>
      </w:pPr>
      <w:r w:rsidRPr="00624406">
        <w:rPr>
          <w:sz w:val="24"/>
          <w:szCs w:val="24"/>
        </w:rPr>
        <w:tab/>
        <w:t xml:space="preserve">Критерием, на основе которого осуществляется данный анализ, является динамика личностного развития </w:t>
      </w:r>
      <w:proofErr w:type="gramStart"/>
      <w:r w:rsidRPr="00624406">
        <w:rPr>
          <w:sz w:val="24"/>
          <w:szCs w:val="24"/>
        </w:rPr>
        <w:t>обучающихся</w:t>
      </w:r>
      <w:proofErr w:type="gramEnd"/>
      <w:r w:rsidRPr="00624406">
        <w:rPr>
          <w:sz w:val="24"/>
          <w:szCs w:val="24"/>
        </w:rPr>
        <w:t xml:space="preserve"> в каждом классе.  </w:t>
      </w:r>
    </w:p>
    <w:p w:rsidR="00624406" w:rsidRPr="00624406" w:rsidRDefault="00624406" w:rsidP="00624406">
      <w:pPr>
        <w:pBdr>
          <w:top w:val="nil"/>
          <w:left w:val="nil"/>
          <w:bottom w:val="nil"/>
          <w:right w:val="nil"/>
          <w:between w:val="nil"/>
        </w:pBdr>
        <w:spacing w:line="276" w:lineRule="auto"/>
        <w:ind w:firstLine="720"/>
        <w:jc w:val="both"/>
        <w:rPr>
          <w:color w:val="000000"/>
          <w:sz w:val="24"/>
          <w:szCs w:val="24"/>
        </w:rPr>
      </w:pPr>
      <w:r w:rsidRPr="00624406">
        <w:rPr>
          <w:color w:val="000000"/>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заседании Штаба воспитательной работы, методическом объединении классных руководителей.</w:t>
      </w:r>
    </w:p>
    <w:p w:rsidR="00624406" w:rsidRPr="00624406" w:rsidRDefault="00624406" w:rsidP="00624406">
      <w:pPr>
        <w:pBdr>
          <w:top w:val="nil"/>
          <w:left w:val="nil"/>
          <w:bottom w:val="nil"/>
          <w:right w:val="nil"/>
          <w:between w:val="nil"/>
        </w:pBdr>
        <w:spacing w:line="276" w:lineRule="auto"/>
        <w:ind w:firstLine="709"/>
        <w:jc w:val="both"/>
        <w:rPr>
          <w:i/>
          <w:color w:val="FF0000"/>
          <w:sz w:val="24"/>
          <w:szCs w:val="24"/>
        </w:rPr>
      </w:pPr>
      <w:r w:rsidRPr="00624406">
        <w:rPr>
          <w:color w:val="000000"/>
          <w:sz w:val="24"/>
          <w:szCs w:val="24"/>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w:t>
      </w:r>
      <w:r w:rsidRPr="00624406">
        <w:rPr>
          <w:sz w:val="24"/>
          <w:szCs w:val="24"/>
        </w:rPr>
        <w:t xml:space="preserve">которое осуществляется в течение всего учебного </w:t>
      </w:r>
      <w:proofErr w:type="gramStart"/>
      <w:r w:rsidRPr="00624406">
        <w:rPr>
          <w:sz w:val="24"/>
          <w:szCs w:val="24"/>
        </w:rPr>
        <w:t>года</w:t>
      </w:r>
      <w:proofErr w:type="gramEnd"/>
      <w:r w:rsidRPr="00624406">
        <w:rPr>
          <w:sz w:val="24"/>
          <w:szCs w:val="24"/>
        </w:rPr>
        <w:t xml:space="preserve"> как в режиме обычной жизнедеятельности классного коллектива, так и в специально создаваемых педагогом ситуаций ценностного и нравственного выбора. По результатам педагогического наблюдения в конце учебного года проводится мониторинг уровня </w:t>
      </w:r>
      <w:proofErr w:type="spellStart"/>
      <w:r w:rsidRPr="00624406">
        <w:rPr>
          <w:sz w:val="24"/>
          <w:szCs w:val="24"/>
        </w:rPr>
        <w:t>сформированности</w:t>
      </w:r>
      <w:proofErr w:type="spellEnd"/>
      <w:r w:rsidRPr="00624406">
        <w:rPr>
          <w:sz w:val="24"/>
          <w:szCs w:val="24"/>
        </w:rPr>
        <w:t xml:space="preserve"> личностных результатов обучающихся по направлениям воспитательной деятельности и личностным результатам, заданным ФГОС НОО. Результаты педагогического наблюдения заносятся в автоматизированные карты учащихся, а затем – в автоматизированные таблицы по Школе, что значительно облегчает процесс обработки данных и получения информации о «западающих» направлениях воспитательной работы в классе, параллелях, уровнях образования, Школе. Полученные результаты анализируются в сравнении с результатами предыдущего учебного года, по наиболее проблемным направлениям воспитания планируется работа, направленная на повышение эффективности воспитательных воздействий.  </w:t>
      </w:r>
    </w:p>
    <w:p w:rsidR="00624406" w:rsidRPr="00624406" w:rsidRDefault="00624406" w:rsidP="00624406">
      <w:pPr>
        <w:pBdr>
          <w:top w:val="nil"/>
          <w:left w:val="nil"/>
          <w:bottom w:val="nil"/>
          <w:right w:val="nil"/>
          <w:between w:val="nil"/>
        </w:pBdr>
        <w:spacing w:line="276" w:lineRule="auto"/>
        <w:ind w:firstLine="709"/>
        <w:jc w:val="both"/>
        <w:rPr>
          <w:color w:val="000000"/>
          <w:sz w:val="24"/>
          <w:szCs w:val="24"/>
        </w:rPr>
      </w:pPr>
      <w:r w:rsidRPr="00624406">
        <w:rPr>
          <w:color w:val="000000"/>
          <w:sz w:val="24"/>
          <w:szCs w:val="24"/>
        </w:rPr>
        <w:t xml:space="preserve">Кроме этого, в течение учебного года педагогами-психологами проводится ряд психологических исследований личностных результатов обучающихся, рекомендованных краевым институтом повышения квалификации, результаты которых также учитываются при анализе воспитательного процесса: </w:t>
      </w:r>
    </w:p>
    <w:p w:rsidR="00624406" w:rsidRPr="00624406" w:rsidRDefault="00624406" w:rsidP="00624406">
      <w:pPr>
        <w:shd w:val="clear" w:color="auto" w:fill="FFFFFF"/>
        <w:spacing w:line="276" w:lineRule="auto"/>
        <w:ind w:firstLine="709"/>
        <w:jc w:val="center"/>
        <w:rPr>
          <w:b/>
          <w:sz w:val="24"/>
          <w:szCs w:val="24"/>
        </w:rPr>
      </w:pPr>
      <w:r w:rsidRPr="00624406">
        <w:rPr>
          <w:sz w:val="24"/>
          <w:szCs w:val="24"/>
        </w:rPr>
        <w:tab/>
        <w:t xml:space="preserve"> </w:t>
      </w:r>
    </w:p>
    <w:p w:rsidR="00624406" w:rsidRPr="00624406" w:rsidRDefault="00624406" w:rsidP="00624406">
      <w:pPr>
        <w:pBdr>
          <w:top w:val="nil"/>
          <w:left w:val="nil"/>
          <w:bottom w:val="nil"/>
          <w:right w:val="nil"/>
          <w:between w:val="nil"/>
        </w:pBdr>
        <w:spacing w:line="276" w:lineRule="auto"/>
        <w:ind w:right="-7" w:firstLine="709"/>
        <w:jc w:val="both"/>
        <w:rPr>
          <w:color w:val="000000"/>
          <w:sz w:val="24"/>
          <w:szCs w:val="24"/>
        </w:rPr>
      </w:pPr>
      <w:proofErr w:type="gramStart"/>
      <w:r w:rsidRPr="00624406">
        <w:rPr>
          <w:color w:val="000000"/>
          <w:sz w:val="24"/>
          <w:szCs w:val="24"/>
        </w:rPr>
        <w:t>При проведении анализа воспитательной работы за учебный год внимание педагогов сосредоточивается на вопросах: насколько сформированы те или иные личностные результаты и ценностные ориентации у обучающихся и класса в целом,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w:t>
      </w:r>
      <w:proofErr w:type="gramEnd"/>
      <w:r w:rsidRPr="00624406">
        <w:rPr>
          <w:color w:val="000000"/>
          <w:sz w:val="24"/>
          <w:szCs w:val="24"/>
        </w:rPr>
        <w:t xml:space="preserve"> какие новые проблемы, трудности появились, </w:t>
      </w:r>
      <w:proofErr w:type="gramStart"/>
      <w:r w:rsidRPr="00624406">
        <w:rPr>
          <w:color w:val="000000"/>
          <w:sz w:val="24"/>
          <w:szCs w:val="24"/>
        </w:rPr>
        <w:t>над</w:t>
      </w:r>
      <w:proofErr w:type="gramEnd"/>
      <w:r w:rsidRPr="00624406">
        <w:rPr>
          <w:color w:val="000000"/>
          <w:sz w:val="24"/>
          <w:szCs w:val="24"/>
        </w:rPr>
        <w:t xml:space="preserve"> чем предстоит работать педагогическому коллективу.</w:t>
      </w:r>
    </w:p>
    <w:p w:rsidR="00624406" w:rsidRPr="00624406" w:rsidRDefault="00624406" w:rsidP="00624406">
      <w:pPr>
        <w:numPr>
          <w:ilvl w:val="0"/>
          <w:numId w:val="5"/>
        </w:numPr>
        <w:pBdr>
          <w:top w:val="nil"/>
          <w:left w:val="nil"/>
          <w:bottom w:val="nil"/>
          <w:right w:val="nil"/>
          <w:between w:val="nil"/>
        </w:pBdr>
        <w:tabs>
          <w:tab w:val="left" w:pos="1211"/>
        </w:tabs>
        <w:spacing w:line="276" w:lineRule="auto"/>
        <w:jc w:val="both"/>
        <w:rPr>
          <w:b/>
          <w:color w:val="000000"/>
          <w:sz w:val="24"/>
          <w:szCs w:val="24"/>
        </w:rPr>
      </w:pPr>
      <w:r w:rsidRPr="00624406">
        <w:rPr>
          <w:b/>
          <w:color w:val="000000"/>
          <w:sz w:val="24"/>
          <w:szCs w:val="24"/>
        </w:rPr>
        <w:t>Состояние совместной деятельности обучающихся и взрослых.</w:t>
      </w:r>
    </w:p>
    <w:p w:rsidR="00624406" w:rsidRPr="00624406" w:rsidRDefault="00624406" w:rsidP="00624406">
      <w:pPr>
        <w:pBdr>
          <w:top w:val="nil"/>
          <w:left w:val="nil"/>
          <w:bottom w:val="nil"/>
          <w:right w:val="nil"/>
          <w:between w:val="nil"/>
        </w:pBdr>
        <w:tabs>
          <w:tab w:val="left" w:pos="709"/>
          <w:tab w:val="left" w:pos="3065"/>
          <w:tab w:val="left" w:pos="4115"/>
          <w:tab w:val="left" w:pos="5424"/>
          <w:tab w:val="left" w:pos="7552"/>
          <w:tab w:val="left" w:pos="8695"/>
        </w:tabs>
        <w:spacing w:line="276" w:lineRule="auto"/>
        <w:jc w:val="both"/>
        <w:rPr>
          <w:color w:val="000000"/>
          <w:sz w:val="24"/>
          <w:szCs w:val="24"/>
        </w:rPr>
      </w:pPr>
      <w:r w:rsidRPr="00624406">
        <w:rPr>
          <w:color w:val="000000"/>
          <w:sz w:val="24"/>
          <w:szCs w:val="24"/>
        </w:rPr>
        <w:tab/>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в соответствии с модулями данной программы.</w:t>
      </w:r>
    </w:p>
    <w:p w:rsidR="00624406" w:rsidRPr="00624406" w:rsidRDefault="00624406" w:rsidP="00624406">
      <w:pPr>
        <w:pBdr>
          <w:top w:val="nil"/>
          <w:left w:val="nil"/>
          <w:bottom w:val="nil"/>
          <w:right w:val="nil"/>
          <w:between w:val="nil"/>
        </w:pBdr>
        <w:spacing w:line="276" w:lineRule="auto"/>
        <w:ind w:right="-7" w:firstLine="709"/>
        <w:jc w:val="both"/>
        <w:rPr>
          <w:color w:val="000000"/>
          <w:sz w:val="24"/>
          <w:szCs w:val="24"/>
        </w:rPr>
      </w:pPr>
      <w:r w:rsidRPr="00624406">
        <w:rPr>
          <w:color w:val="000000"/>
          <w:sz w:val="24"/>
          <w:szCs w:val="24"/>
        </w:rPr>
        <w:t xml:space="preserve">Анализ проводится заместителем директора по воспитательной работе при помощи советника директора по воспитанию и взаимодействию с детскими общественными объединениями, классными руководителями с привлечением родительских активов класса, Родительского совета школы, ШУС. </w:t>
      </w:r>
    </w:p>
    <w:p w:rsidR="00624406" w:rsidRPr="00624406" w:rsidRDefault="00624406" w:rsidP="00624406">
      <w:pPr>
        <w:pBdr>
          <w:top w:val="nil"/>
          <w:left w:val="nil"/>
          <w:bottom w:val="nil"/>
          <w:right w:val="nil"/>
          <w:between w:val="nil"/>
        </w:pBdr>
        <w:spacing w:line="276" w:lineRule="auto"/>
        <w:ind w:right="-7" w:firstLine="709"/>
        <w:jc w:val="both"/>
        <w:rPr>
          <w:color w:val="000000"/>
          <w:sz w:val="24"/>
          <w:szCs w:val="24"/>
        </w:rPr>
      </w:pPr>
      <w:r w:rsidRPr="00624406">
        <w:rPr>
          <w:color w:val="000000"/>
          <w:sz w:val="24"/>
          <w:szCs w:val="24"/>
        </w:rPr>
        <w:t xml:space="preserve">Способами получения информации о состоянии организуемой совместной деятельности обучающихся и педагогических работников является анкетирование обучающихся, родителей и педагогов с использованием </w:t>
      </w:r>
      <w:proofErr w:type="spellStart"/>
      <w:r w:rsidRPr="00624406">
        <w:rPr>
          <w:color w:val="000000"/>
          <w:sz w:val="24"/>
          <w:szCs w:val="24"/>
        </w:rPr>
        <w:t>онлайн-сервисов</w:t>
      </w:r>
      <w:proofErr w:type="spellEnd"/>
      <w:r w:rsidRPr="00624406">
        <w:rPr>
          <w:color w:val="000000"/>
          <w:sz w:val="24"/>
          <w:szCs w:val="24"/>
        </w:rPr>
        <w:t xml:space="preserve"> (приложение 2). </w:t>
      </w:r>
      <w:r w:rsidRPr="00624406">
        <w:rPr>
          <w:color w:val="000000"/>
          <w:sz w:val="24"/>
          <w:szCs w:val="24"/>
        </w:rPr>
        <w:lastRenderedPageBreak/>
        <w:t xml:space="preserve">Результаты обсуждаются на заседании методических объединений классных руководителей или педагогическом совете. </w:t>
      </w:r>
    </w:p>
    <w:p w:rsidR="00624406" w:rsidRPr="00624406" w:rsidRDefault="00624406" w:rsidP="00624406">
      <w:pPr>
        <w:pBdr>
          <w:top w:val="nil"/>
          <w:left w:val="nil"/>
          <w:bottom w:val="nil"/>
          <w:right w:val="nil"/>
          <w:between w:val="nil"/>
        </w:pBdr>
        <w:spacing w:line="276" w:lineRule="auto"/>
        <w:ind w:right="-7" w:firstLine="709"/>
        <w:jc w:val="both"/>
        <w:rPr>
          <w:color w:val="000000"/>
          <w:sz w:val="24"/>
          <w:szCs w:val="24"/>
        </w:rPr>
      </w:pPr>
      <w:r w:rsidRPr="00624406">
        <w:rPr>
          <w:color w:val="000000"/>
          <w:sz w:val="24"/>
          <w:szCs w:val="24"/>
        </w:rPr>
        <w:t>Внимание сосредоточивается на вопросах, связанных с качеством:</w:t>
      </w:r>
    </w:p>
    <w:p w:rsidR="00624406" w:rsidRPr="00624406" w:rsidRDefault="00624406" w:rsidP="00624406">
      <w:pPr>
        <w:numPr>
          <w:ilvl w:val="0"/>
          <w:numId w:val="20"/>
        </w:numPr>
        <w:pBdr>
          <w:top w:val="nil"/>
          <w:left w:val="nil"/>
          <w:bottom w:val="nil"/>
          <w:right w:val="nil"/>
          <w:between w:val="nil"/>
        </w:pBdr>
        <w:spacing w:line="276" w:lineRule="auto"/>
        <w:jc w:val="both"/>
        <w:rPr>
          <w:color w:val="000000"/>
          <w:sz w:val="24"/>
          <w:szCs w:val="24"/>
        </w:rPr>
      </w:pPr>
      <w:r w:rsidRPr="00624406">
        <w:rPr>
          <w:color w:val="000000"/>
          <w:sz w:val="24"/>
          <w:szCs w:val="24"/>
        </w:rPr>
        <w:t>реализация воспитательного потенциала урочной деятельности;</w:t>
      </w:r>
    </w:p>
    <w:p w:rsidR="00624406" w:rsidRPr="00624406" w:rsidRDefault="00624406" w:rsidP="00624406">
      <w:pPr>
        <w:numPr>
          <w:ilvl w:val="0"/>
          <w:numId w:val="20"/>
        </w:numPr>
        <w:pBdr>
          <w:top w:val="nil"/>
          <w:left w:val="nil"/>
          <w:bottom w:val="nil"/>
          <w:right w:val="nil"/>
          <w:between w:val="nil"/>
        </w:pBdr>
        <w:spacing w:line="276" w:lineRule="auto"/>
        <w:jc w:val="both"/>
        <w:rPr>
          <w:color w:val="000000"/>
          <w:sz w:val="24"/>
          <w:szCs w:val="24"/>
        </w:rPr>
      </w:pPr>
      <w:r w:rsidRPr="00624406">
        <w:rPr>
          <w:color w:val="000000"/>
          <w:sz w:val="24"/>
          <w:szCs w:val="24"/>
        </w:rPr>
        <w:t xml:space="preserve">организуемой внеурочной деятельности </w:t>
      </w:r>
      <w:proofErr w:type="gramStart"/>
      <w:r w:rsidRPr="00624406">
        <w:rPr>
          <w:color w:val="000000"/>
          <w:sz w:val="24"/>
          <w:szCs w:val="24"/>
        </w:rPr>
        <w:t>обучающихся</w:t>
      </w:r>
      <w:proofErr w:type="gramEnd"/>
      <w:r w:rsidRPr="00624406">
        <w:rPr>
          <w:color w:val="000000"/>
          <w:sz w:val="24"/>
          <w:szCs w:val="24"/>
        </w:rPr>
        <w:t>;</w:t>
      </w:r>
    </w:p>
    <w:p w:rsidR="00624406" w:rsidRPr="00624406" w:rsidRDefault="00624406" w:rsidP="00624406">
      <w:pPr>
        <w:numPr>
          <w:ilvl w:val="0"/>
          <w:numId w:val="20"/>
        </w:numPr>
        <w:pBdr>
          <w:top w:val="nil"/>
          <w:left w:val="nil"/>
          <w:bottom w:val="nil"/>
          <w:right w:val="nil"/>
          <w:between w:val="nil"/>
        </w:pBdr>
        <w:spacing w:line="276" w:lineRule="auto"/>
        <w:jc w:val="both"/>
        <w:rPr>
          <w:color w:val="000000"/>
          <w:sz w:val="24"/>
          <w:szCs w:val="24"/>
        </w:rPr>
      </w:pPr>
      <w:r w:rsidRPr="00624406">
        <w:rPr>
          <w:color w:val="000000"/>
          <w:sz w:val="24"/>
          <w:szCs w:val="24"/>
        </w:rPr>
        <w:t>деятельности классных руководителей и их классов;</w:t>
      </w:r>
    </w:p>
    <w:p w:rsidR="00624406" w:rsidRPr="00624406" w:rsidRDefault="00624406" w:rsidP="00624406">
      <w:pPr>
        <w:numPr>
          <w:ilvl w:val="0"/>
          <w:numId w:val="20"/>
        </w:numPr>
        <w:pBdr>
          <w:top w:val="nil"/>
          <w:left w:val="nil"/>
          <w:bottom w:val="nil"/>
          <w:right w:val="nil"/>
          <w:between w:val="nil"/>
        </w:pBdr>
        <w:spacing w:line="276" w:lineRule="auto"/>
        <w:jc w:val="both"/>
        <w:rPr>
          <w:color w:val="000000"/>
          <w:sz w:val="24"/>
          <w:szCs w:val="24"/>
        </w:rPr>
      </w:pPr>
      <w:r w:rsidRPr="00624406">
        <w:rPr>
          <w:color w:val="000000"/>
          <w:sz w:val="24"/>
          <w:szCs w:val="24"/>
        </w:rPr>
        <w:t>проводимых общешкольных основных дел, мероприятий;</w:t>
      </w:r>
    </w:p>
    <w:p w:rsidR="00624406" w:rsidRPr="00624406" w:rsidRDefault="00624406" w:rsidP="00624406">
      <w:pPr>
        <w:numPr>
          <w:ilvl w:val="0"/>
          <w:numId w:val="20"/>
        </w:numPr>
        <w:pBdr>
          <w:top w:val="nil"/>
          <w:left w:val="nil"/>
          <w:bottom w:val="nil"/>
          <w:right w:val="nil"/>
          <w:between w:val="nil"/>
        </w:pBdr>
        <w:spacing w:line="276" w:lineRule="auto"/>
        <w:jc w:val="both"/>
        <w:rPr>
          <w:color w:val="000000"/>
          <w:sz w:val="24"/>
          <w:szCs w:val="24"/>
        </w:rPr>
      </w:pPr>
      <w:r w:rsidRPr="00624406">
        <w:rPr>
          <w:color w:val="000000"/>
          <w:sz w:val="24"/>
          <w:szCs w:val="24"/>
        </w:rPr>
        <w:t>внешкольных мероприятий;</w:t>
      </w:r>
    </w:p>
    <w:p w:rsidR="00624406" w:rsidRPr="00624406" w:rsidRDefault="00624406" w:rsidP="00624406">
      <w:pPr>
        <w:numPr>
          <w:ilvl w:val="0"/>
          <w:numId w:val="20"/>
        </w:numPr>
        <w:pBdr>
          <w:top w:val="nil"/>
          <w:left w:val="nil"/>
          <w:bottom w:val="nil"/>
          <w:right w:val="nil"/>
          <w:between w:val="nil"/>
        </w:pBdr>
        <w:spacing w:line="276" w:lineRule="auto"/>
        <w:jc w:val="both"/>
        <w:rPr>
          <w:color w:val="000000"/>
          <w:sz w:val="24"/>
          <w:szCs w:val="24"/>
        </w:rPr>
      </w:pPr>
      <w:r w:rsidRPr="00624406">
        <w:rPr>
          <w:color w:val="000000"/>
          <w:sz w:val="24"/>
          <w:szCs w:val="24"/>
        </w:rPr>
        <w:t>создания и поддержки предметно-пространственной среды;</w:t>
      </w:r>
    </w:p>
    <w:p w:rsidR="00624406" w:rsidRPr="00624406" w:rsidRDefault="00624406" w:rsidP="00624406">
      <w:pPr>
        <w:numPr>
          <w:ilvl w:val="0"/>
          <w:numId w:val="20"/>
        </w:numPr>
        <w:pBdr>
          <w:top w:val="nil"/>
          <w:left w:val="nil"/>
          <w:bottom w:val="nil"/>
          <w:right w:val="nil"/>
          <w:between w:val="nil"/>
        </w:pBdr>
        <w:spacing w:line="276" w:lineRule="auto"/>
        <w:jc w:val="both"/>
        <w:rPr>
          <w:color w:val="000000"/>
          <w:sz w:val="24"/>
          <w:szCs w:val="24"/>
        </w:rPr>
      </w:pPr>
      <w:r w:rsidRPr="00624406">
        <w:rPr>
          <w:color w:val="000000"/>
          <w:sz w:val="24"/>
          <w:szCs w:val="24"/>
        </w:rPr>
        <w:t>взаимодействия с родительским сообществом;</w:t>
      </w:r>
    </w:p>
    <w:p w:rsidR="00624406" w:rsidRPr="00624406" w:rsidRDefault="00624406" w:rsidP="00624406">
      <w:pPr>
        <w:numPr>
          <w:ilvl w:val="0"/>
          <w:numId w:val="20"/>
        </w:numPr>
        <w:pBdr>
          <w:top w:val="nil"/>
          <w:left w:val="nil"/>
          <w:bottom w:val="nil"/>
          <w:right w:val="nil"/>
          <w:between w:val="nil"/>
        </w:pBdr>
        <w:spacing w:line="276" w:lineRule="auto"/>
        <w:jc w:val="both"/>
        <w:rPr>
          <w:color w:val="000000"/>
          <w:sz w:val="24"/>
          <w:szCs w:val="24"/>
        </w:rPr>
      </w:pPr>
      <w:r w:rsidRPr="00624406">
        <w:rPr>
          <w:color w:val="000000"/>
          <w:sz w:val="24"/>
          <w:szCs w:val="24"/>
        </w:rPr>
        <w:t>деятельности ученического самоуправления;</w:t>
      </w:r>
    </w:p>
    <w:p w:rsidR="00624406" w:rsidRPr="00624406" w:rsidRDefault="00624406" w:rsidP="00624406">
      <w:pPr>
        <w:numPr>
          <w:ilvl w:val="0"/>
          <w:numId w:val="20"/>
        </w:numPr>
        <w:pBdr>
          <w:top w:val="nil"/>
          <w:left w:val="nil"/>
          <w:bottom w:val="nil"/>
          <w:right w:val="nil"/>
          <w:between w:val="nil"/>
        </w:pBdr>
        <w:spacing w:line="276" w:lineRule="auto"/>
        <w:jc w:val="both"/>
        <w:rPr>
          <w:color w:val="000000"/>
          <w:sz w:val="24"/>
          <w:szCs w:val="24"/>
        </w:rPr>
      </w:pPr>
      <w:r w:rsidRPr="00624406">
        <w:rPr>
          <w:color w:val="000000"/>
          <w:sz w:val="24"/>
          <w:szCs w:val="24"/>
        </w:rPr>
        <w:t>деятельности по профилактике и безопасности;</w:t>
      </w:r>
    </w:p>
    <w:p w:rsidR="00624406" w:rsidRPr="00624406" w:rsidRDefault="00624406" w:rsidP="00624406">
      <w:pPr>
        <w:numPr>
          <w:ilvl w:val="0"/>
          <w:numId w:val="20"/>
        </w:numPr>
        <w:pBdr>
          <w:top w:val="nil"/>
          <w:left w:val="nil"/>
          <w:bottom w:val="nil"/>
          <w:right w:val="nil"/>
          <w:between w:val="nil"/>
        </w:pBdr>
        <w:spacing w:line="276" w:lineRule="auto"/>
        <w:jc w:val="both"/>
        <w:rPr>
          <w:color w:val="000000"/>
          <w:sz w:val="24"/>
          <w:szCs w:val="24"/>
        </w:rPr>
      </w:pPr>
      <w:r w:rsidRPr="00624406">
        <w:rPr>
          <w:color w:val="000000"/>
          <w:sz w:val="24"/>
          <w:szCs w:val="24"/>
        </w:rPr>
        <w:t>реализации потенциала социального партнерства;</w:t>
      </w:r>
    </w:p>
    <w:p w:rsidR="00624406" w:rsidRPr="00624406" w:rsidRDefault="00624406" w:rsidP="00624406">
      <w:pPr>
        <w:numPr>
          <w:ilvl w:val="0"/>
          <w:numId w:val="20"/>
        </w:numPr>
        <w:pBdr>
          <w:top w:val="nil"/>
          <w:left w:val="nil"/>
          <w:bottom w:val="nil"/>
          <w:right w:val="nil"/>
          <w:between w:val="nil"/>
        </w:pBdr>
        <w:spacing w:line="276" w:lineRule="auto"/>
        <w:jc w:val="both"/>
        <w:rPr>
          <w:color w:val="000000"/>
          <w:sz w:val="24"/>
          <w:szCs w:val="24"/>
        </w:rPr>
      </w:pPr>
      <w:r w:rsidRPr="00624406">
        <w:rPr>
          <w:color w:val="000000"/>
          <w:sz w:val="24"/>
          <w:szCs w:val="24"/>
        </w:rPr>
        <w:t xml:space="preserve">деятельности по профориентации </w:t>
      </w:r>
      <w:proofErr w:type="gramStart"/>
      <w:r w:rsidRPr="00624406">
        <w:rPr>
          <w:color w:val="000000"/>
          <w:sz w:val="24"/>
          <w:szCs w:val="24"/>
        </w:rPr>
        <w:t>обучающихся</w:t>
      </w:r>
      <w:proofErr w:type="gramEnd"/>
      <w:r w:rsidRPr="00624406">
        <w:rPr>
          <w:color w:val="000000"/>
          <w:sz w:val="24"/>
          <w:szCs w:val="24"/>
        </w:rPr>
        <w:t>.</w:t>
      </w:r>
    </w:p>
    <w:p w:rsidR="00624406" w:rsidRPr="00624406" w:rsidRDefault="00624406" w:rsidP="00624406">
      <w:pPr>
        <w:pBdr>
          <w:top w:val="nil"/>
          <w:left w:val="nil"/>
          <w:bottom w:val="nil"/>
          <w:right w:val="nil"/>
          <w:between w:val="nil"/>
        </w:pBdr>
        <w:spacing w:line="276" w:lineRule="auto"/>
        <w:ind w:firstLine="709"/>
        <w:jc w:val="both"/>
        <w:rPr>
          <w:color w:val="000000"/>
          <w:sz w:val="24"/>
          <w:szCs w:val="24"/>
        </w:rPr>
      </w:pPr>
      <w:r w:rsidRPr="00624406">
        <w:rPr>
          <w:color w:val="000000"/>
          <w:sz w:val="24"/>
          <w:szCs w:val="24"/>
        </w:rPr>
        <w:t>Итогом самоанализа является перечень выявленных проблем, над решением которых предстоит работать педагогическому коллективу в течение следующего учебного года.</w:t>
      </w:r>
    </w:p>
    <w:p w:rsidR="00624406" w:rsidRPr="00624406" w:rsidRDefault="00624406" w:rsidP="00F255F8">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r w:rsidRPr="00624406">
        <w:rPr>
          <w:rFonts w:eastAsia="Batang"/>
          <w:color w:val="000000"/>
          <w:sz w:val="24"/>
          <w:szCs w:val="24"/>
        </w:rPr>
        <w:t>Итоги самоанализа оформляются в виде отчёта, составляемого</w:t>
      </w:r>
      <w:r w:rsidRPr="00624406">
        <w:rPr>
          <w:color w:val="000000"/>
          <w:sz w:val="24"/>
          <w:szCs w:val="24"/>
        </w:rPr>
        <w:t xml:space="preserve"> заместителем директора по воспитательной работе совместно с советником директора по воспитанию и взаимодействию с детскими общественными объе</w:t>
      </w:r>
      <w:r w:rsidR="00F255F8">
        <w:rPr>
          <w:color w:val="000000"/>
          <w:sz w:val="24"/>
          <w:szCs w:val="24"/>
        </w:rPr>
        <w:t>динениями в конце учебного года.</w:t>
      </w:r>
    </w:p>
    <w:p w:rsidR="00624406" w:rsidRPr="00624406" w:rsidRDefault="00624406" w:rsidP="00624406">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p w:rsidR="00624406" w:rsidRPr="00624406" w:rsidRDefault="00624406" w:rsidP="00624406">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p w:rsidR="00624406" w:rsidRPr="00624406" w:rsidRDefault="00624406" w:rsidP="00624406">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p w:rsidR="00624406" w:rsidRPr="00624406" w:rsidRDefault="00624406" w:rsidP="00624406">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p w:rsidR="00624406" w:rsidRPr="00624406" w:rsidRDefault="00624406" w:rsidP="00624406">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r w:rsidRPr="00624406">
        <w:rPr>
          <w:color w:val="000000"/>
          <w:sz w:val="24"/>
          <w:szCs w:val="24"/>
        </w:rPr>
        <w:t xml:space="preserve">                                                                                             </w:t>
      </w:r>
      <w:r w:rsidRPr="00624406">
        <w:rPr>
          <w:sz w:val="24"/>
          <w:szCs w:val="24"/>
        </w:rPr>
        <w:t>Приложение 1</w:t>
      </w:r>
    </w:p>
    <w:p w:rsidR="00624406" w:rsidRPr="00624406" w:rsidRDefault="00624406" w:rsidP="00624406">
      <w:pPr>
        <w:tabs>
          <w:tab w:val="left" w:pos="3630"/>
        </w:tabs>
        <w:rPr>
          <w:sz w:val="24"/>
          <w:szCs w:val="24"/>
        </w:rPr>
      </w:pPr>
    </w:p>
    <w:p w:rsidR="00624406" w:rsidRPr="00624406" w:rsidRDefault="00624406" w:rsidP="00624406">
      <w:pPr>
        <w:tabs>
          <w:tab w:val="left" w:pos="3630"/>
        </w:tabs>
        <w:spacing w:line="276" w:lineRule="auto"/>
        <w:rPr>
          <w:sz w:val="24"/>
          <w:szCs w:val="24"/>
        </w:rPr>
      </w:pPr>
    </w:p>
    <w:tbl>
      <w:tblPr>
        <w:tblW w:w="9963"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58"/>
        <w:gridCol w:w="7072"/>
        <w:gridCol w:w="1033"/>
      </w:tblGrid>
      <w:tr w:rsidR="00624406" w:rsidRPr="00624406" w:rsidTr="00412A31">
        <w:trPr>
          <w:trHeight w:val="278"/>
        </w:trPr>
        <w:tc>
          <w:tcPr>
            <w:tcW w:w="9964" w:type="dxa"/>
            <w:gridSpan w:val="3"/>
            <w:tcBorders>
              <w:top w:val="nil"/>
              <w:left w:val="nil"/>
              <w:bottom w:val="nil"/>
              <w:right w:val="nil"/>
            </w:tcBorders>
            <w:shd w:val="clear" w:color="auto" w:fill="auto"/>
          </w:tcPr>
          <w:p w:rsidR="00624406" w:rsidRPr="00624406" w:rsidRDefault="00624406" w:rsidP="00412A31">
            <w:pPr>
              <w:jc w:val="center"/>
              <w:rPr>
                <w:b/>
                <w:color w:val="000000"/>
                <w:sz w:val="24"/>
                <w:szCs w:val="24"/>
              </w:rPr>
            </w:pPr>
            <w:r w:rsidRPr="00624406">
              <w:rPr>
                <w:b/>
                <w:color w:val="000000"/>
                <w:sz w:val="24"/>
                <w:szCs w:val="24"/>
              </w:rPr>
              <w:t xml:space="preserve">Карта педагогического наблюдения в рамках </w:t>
            </w:r>
          </w:p>
          <w:p w:rsidR="00624406" w:rsidRPr="00624406" w:rsidRDefault="00624406" w:rsidP="00412A31">
            <w:pPr>
              <w:jc w:val="center"/>
              <w:rPr>
                <w:b/>
                <w:color w:val="000000"/>
                <w:sz w:val="24"/>
                <w:szCs w:val="24"/>
              </w:rPr>
            </w:pPr>
            <w:r w:rsidRPr="00624406">
              <w:rPr>
                <w:b/>
                <w:color w:val="000000"/>
                <w:sz w:val="24"/>
                <w:szCs w:val="24"/>
              </w:rPr>
              <w:t>мониторинга личностных результатов обучающихся (</w:t>
            </w:r>
            <w:proofErr w:type="gramStart"/>
            <w:r w:rsidRPr="00624406">
              <w:rPr>
                <w:b/>
                <w:color w:val="000000"/>
                <w:sz w:val="24"/>
                <w:szCs w:val="24"/>
              </w:rPr>
              <w:t>C</w:t>
            </w:r>
            <w:proofErr w:type="gramEnd"/>
            <w:r w:rsidRPr="00624406">
              <w:rPr>
                <w:b/>
                <w:color w:val="000000"/>
                <w:sz w:val="24"/>
                <w:szCs w:val="24"/>
              </w:rPr>
              <w:t>ОО)</w:t>
            </w:r>
          </w:p>
          <w:p w:rsidR="00624406" w:rsidRPr="00624406" w:rsidRDefault="00624406" w:rsidP="00412A31">
            <w:pPr>
              <w:jc w:val="center"/>
              <w:rPr>
                <w:b/>
                <w:color w:val="000000"/>
                <w:sz w:val="24"/>
                <w:szCs w:val="24"/>
              </w:rPr>
            </w:pPr>
            <w:r w:rsidRPr="00624406">
              <w:rPr>
                <w:b/>
                <w:color w:val="000000"/>
                <w:sz w:val="24"/>
                <w:szCs w:val="24"/>
              </w:rPr>
              <w:t>(автоматизированная форма)</w:t>
            </w:r>
          </w:p>
        </w:tc>
      </w:tr>
      <w:tr w:rsidR="00624406" w:rsidRPr="00624406" w:rsidTr="00412A31">
        <w:trPr>
          <w:trHeight w:val="300"/>
        </w:trPr>
        <w:tc>
          <w:tcPr>
            <w:tcW w:w="1858" w:type="dxa"/>
            <w:tcBorders>
              <w:top w:val="nil"/>
              <w:left w:val="nil"/>
              <w:bottom w:val="nil"/>
              <w:right w:val="nil"/>
            </w:tcBorders>
            <w:shd w:val="clear" w:color="auto" w:fill="auto"/>
          </w:tcPr>
          <w:p w:rsidR="00624406" w:rsidRPr="00624406" w:rsidRDefault="00624406" w:rsidP="00412A31">
            <w:pPr>
              <w:jc w:val="center"/>
              <w:rPr>
                <w:b/>
                <w:color w:val="000000"/>
                <w:sz w:val="24"/>
                <w:szCs w:val="24"/>
              </w:rPr>
            </w:pPr>
          </w:p>
        </w:tc>
        <w:tc>
          <w:tcPr>
            <w:tcW w:w="7073" w:type="dxa"/>
            <w:tcBorders>
              <w:top w:val="nil"/>
              <w:left w:val="nil"/>
              <w:bottom w:val="nil"/>
              <w:right w:val="nil"/>
            </w:tcBorders>
            <w:shd w:val="clear" w:color="auto" w:fill="auto"/>
          </w:tcPr>
          <w:p w:rsidR="00624406" w:rsidRPr="00624406" w:rsidRDefault="00624406" w:rsidP="00412A31">
            <w:pPr>
              <w:rPr>
                <w:sz w:val="24"/>
                <w:szCs w:val="24"/>
              </w:rPr>
            </w:pPr>
          </w:p>
        </w:tc>
        <w:tc>
          <w:tcPr>
            <w:tcW w:w="1033" w:type="dxa"/>
            <w:tcBorders>
              <w:top w:val="nil"/>
              <w:left w:val="nil"/>
              <w:bottom w:val="nil"/>
              <w:right w:val="nil"/>
            </w:tcBorders>
            <w:shd w:val="clear" w:color="auto" w:fill="auto"/>
          </w:tcPr>
          <w:p w:rsidR="00624406" w:rsidRPr="00624406" w:rsidRDefault="00624406" w:rsidP="00412A31">
            <w:pPr>
              <w:rPr>
                <w:sz w:val="24"/>
                <w:szCs w:val="24"/>
              </w:rPr>
            </w:pPr>
          </w:p>
        </w:tc>
      </w:tr>
      <w:tr w:rsidR="00624406" w:rsidRPr="00624406" w:rsidTr="00412A31">
        <w:trPr>
          <w:trHeight w:val="420"/>
        </w:trPr>
        <w:tc>
          <w:tcPr>
            <w:tcW w:w="1858" w:type="dxa"/>
            <w:tcBorders>
              <w:top w:val="nil"/>
              <w:left w:val="nil"/>
              <w:bottom w:val="nil"/>
              <w:right w:val="nil"/>
            </w:tcBorders>
            <w:shd w:val="clear" w:color="auto" w:fill="E2EFDA"/>
            <w:vAlign w:val="center"/>
          </w:tcPr>
          <w:p w:rsidR="00624406" w:rsidRPr="00624406" w:rsidRDefault="00624406" w:rsidP="00412A31">
            <w:pPr>
              <w:jc w:val="center"/>
              <w:rPr>
                <w:color w:val="E2EFDA"/>
                <w:sz w:val="24"/>
                <w:szCs w:val="24"/>
              </w:rPr>
            </w:pPr>
            <w:r w:rsidRPr="00624406">
              <w:rPr>
                <w:color w:val="E2EFDA"/>
                <w:sz w:val="24"/>
                <w:szCs w:val="24"/>
              </w:rPr>
              <w:t>0</w:t>
            </w:r>
          </w:p>
        </w:tc>
        <w:tc>
          <w:tcPr>
            <w:tcW w:w="7073" w:type="dxa"/>
            <w:tcBorders>
              <w:top w:val="nil"/>
              <w:left w:val="nil"/>
              <w:bottom w:val="nil"/>
              <w:right w:val="nil"/>
            </w:tcBorders>
            <w:shd w:val="clear" w:color="auto" w:fill="F8CBAD"/>
            <w:vAlign w:val="center"/>
          </w:tcPr>
          <w:p w:rsidR="00624406" w:rsidRPr="00624406" w:rsidRDefault="00624406" w:rsidP="00412A31">
            <w:pPr>
              <w:jc w:val="center"/>
              <w:rPr>
                <w:color w:val="000000"/>
                <w:sz w:val="24"/>
                <w:szCs w:val="24"/>
              </w:rPr>
            </w:pPr>
            <w:r w:rsidRPr="00624406">
              <w:rPr>
                <w:color w:val="000000"/>
                <w:sz w:val="24"/>
                <w:szCs w:val="24"/>
              </w:rPr>
              <w:t> </w:t>
            </w:r>
          </w:p>
        </w:tc>
        <w:tc>
          <w:tcPr>
            <w:tcW w:w="1033" w:type="dxa"/>
            <w:tcBorders>
              <w:top w:val="nil"/>
              <w:left w:val="nil"/>
              <w:bottom w:val="nil"/>
              <w:right w:val="nil"/>
            </w:tcBorders>
            <w:shd w:val="clear" w:color="auto" w:fill="E2EFDA"/>
          </w:tcPr>
          <w:p w:rsidR="00624406" w:rsidRPr="00624406" w:rsidRDefault="00624406" w:rsidP="00412A31">
            <w:pPr>
              <w:jc w:val="center"/>
              <w:rPr>
                <w:color w:val="000000"/>
                <w:sz w:val="24"/>
                <w:szCs w:val="24"/>
              </w:rPr>
            </w:pPr>
            <w:r w:rsidRPr="00624406">
              <w:rPr>
                <w:color w:val="000000"/>
                <w:sz w:val="24"/>
                <w:szCs w:val="24"/>
              </w:rPr>
              <w:t> </w:t>
            </w:r>
          </w:p>
        </w:tc>
      </w:tr>
      <w:tr w:rsidR="00624406" w:rsidRPr="00624406" w:rsidTr="00412A31">
        <w:trPr>
          <w:trHeight w:val="315"/>
        </w:trPr>
        <w:tc>
          <w:tcPr>
            <w:tcW w:w="1858" w:type="dxa"/>
            <w:tcBorders>
              <w:top w:val="nil"/>
              <w:left w:val="nil"/>
              <w:bottom w:val="single" w:sz="4" w:space="0" w:color="000000"/>
              <w:right w:val="nil"/>
            </w:tcBorders>
            <w:shd w:val="clear" w:color="auto" w:fill="auto"/>
          </w:tcPr>
          <w:p w:rsidR="00624406" w:rsidRPr="00624406" w:rsidRDefault="00624406" w:rsidP="00412A31">
            <w:pPr>
              <w:jc w:val="center"/>
              <w:rPr>
                <w:i/>
                <w:color w:val="000000"/>
                <w:sz w:val="24"/>
                <w:szCs w:val="24"/>
              </w:rPr>
            </w:pPr>
            <w:r w:rsidRPr="00624406">
              <w:rPr>
                <w:i/>
                <w:color w:val="000000"/>
                <w:sz w:val="24"/>
                <w:szCs w:val="24"/>
              </w:rPr>
              <w:t>Дата заполнения</w:t>
            </w:r>
          </w:p>
        </w:tc>
        <w:tc>
          <w:tcPr>
            <w:tcW w:w="7073" w:type="dxa"/>
            <w:tcBorders>
              <w:top w:val="nil"/>
              <w:left w:val="nil"/>
              <w:bottom w:val="single" w:sz="4" w:space="0" w:color="000000"/>
              <w:right w:val="nil"/>
            </w:tcBorders>
            <w:shd w:val="clear" w:color="auto" w:fill="auto"/>
          </w:tcPr>
          <w:p w:rsidR="00624406" w:rsidRPr="00624406" w:rsidRDefault="00624406" w:rsidP="00412A31">
            <w:pPr>
              <w:jc w:val="center"/>
              <w:rPr>
                <w:i/>
                <w:color w:val="000000"/>
                <w:sz w:val="24"/>
                <w:szCs w:val="24"/>
              </w:rPr>
            </w:pPr>
            <w:r w:rsidRPr="00624406">
              <w:rPr>
                <w:i/>
                <w:color w:val="000000"/>
                <w:sz w:val="24"/>
                <w:szCs w:val="24"/>
              </w:rPr>
              <w:t> </w:t>
            </w:r>
          </w:p>
        </w:tc>
        <w:tc>
          <w:tcPr>
            <w:tcW w:w="1033" w:type="dxa"/>
            <w:tcBorders>
              <w:top w:val="nil"/>
              <w:left w:val="nil"/>
              <w:bottom w:val="single" w:sz="4" w:space="0" w:color="000000"/>
              <w:right w:val="nil"/>
            </w:tcBorders>
            <w:shd w:val="clear" w:color="auto" w:fill="auto"/>
          </w:tcPr>
          <w:p w:rsidR="00624406" w:rsidRPr="00624406" w:rsidRDefault="00624406" w:rsidP="00412A31">
            <w:pPr>
              <w:jc w:val="center"/>
              <w:rPr>
                <w:i/>
                <w:color w:val="000000"/>
                <w:sz w:val="24"/>
                <w:szCs w:val="24"/>
              </w:rPr>
            </w:pPr>
            <w:r w:rsidRPr="00624406">
              <w:rPr>
                <w:i/>
                <w:color w:val="000000"/>
                <w:sz w:val="24"/>
                <w:szCs w:val="24"/>
              </w:rPr>
              <w:t>Класс</w:t>
            </w:r>
          </w:p>
        </w:tc>
      </w:tr>
      <w:tr w:rsidR="00624406" w:rsidRPr="00624406" w:rsidTr="00412A31">
        <w:trPr>
          <w:trHeight w:val="638"/>
        </w:trPr>
        <w:tc>
          <w:tcPr>
            <w:tcW w:w="1858" w:type="dxa"/>
            <w:tcBorders>
              <w:top w:val="single" w:sz="4" w:space="0" w:color="000000"/>
            </w:tcBorders>
            <w:shd w:val="clear" w:color="auto" w:fill="FFF2CC"/>
          </w:tcPr>
          <w:p w:rsidR="00624406" w:rsidRPr="00624406" w:rsidRDefault="00624406" w:rsidP="00412A31">
            <w:pPr>
              <w:jc w:val="center"/>
              <w:rPr>
                <w:color w:val="000000"/>
                <w:sz w:val="24"/>
                <w:szCs w:val="24"/>
              </w:rPr>
            </w:pPr>
            <w:r w:rsidRPr="00624406">
              <w:rPr>
                <w:color w:val="000000"/>
                <w:sz w:val="24"/>
                <w:szCs w:val="24"/>
              </w:rPr>
              <w:t>Направление воспитательной деятельности</w:t>
            </w:r>
          </w:p>
        </w:tc>
        <w:tc>
          <w:tcPr>
            <w:tcW w:w="7073" w:type="dxa"/>
            <w:tcBorders>
              <w:top w:val="single" w:sz="4" w:space="0" w:color="000000"/>
            </w:tcBorders>
            <w:shd w:val="clear" w:color="auto" w:fill="FFF2CC"/>
          </w:tcPr>
          <w:p w:rsidR="00624406" w:rsidRPr="00624406" w:rsidRDefault="00624406" w:rsidP="00412A31">
            <w:pPr>
              <w:jc w:val="center"/>
              <w:rPr>
                <w:color w:val="000000"/>
                <w:sz w:val="24"/>
                <w:szCs w:val="24"/>
              </w:rPr>
            </w:pPr>
            <w:r w:rsidRPr="00624406">
              <w:rPr>
                <w:color w:val="000000"/>
                <w:sz w:val="24"/>
                <w:szCs w:val="24"/>
              </w:rPr>
              <w:t>Показатели/качества</w:t>
            </w:r>
          </w:p>
        </w:tc>
        <w:tc>
          <w:tcPr>
            <w:tcW w:w="1033" w:type="dxa"/>
            <w:tcBorders>
              <w:top w:val="single" w:sz="4" w:space="0" w:color="000000"/>
            </w:tcBorders>
            <w:shd w:val="clear" w:color="auto" w:fill="FFF2CC"/>
          </w:tcPr>
          <w:p w:rsidR="00624406" w:rsidRPr="00624406" w:rsidRDefault="00624406" w:rsidP="00412A31">
            <w:pPr>
              <w:jc w:val="center"/>
              <w:rPr>
                <w:color w:val="000000"/>
                <w:sz w:val="24"/>
                <w:szCs w:val="24"/>
              </w:rPr>
            </w:pPr>
            <w:r w:rsidRPr="00624406">
              <w:rPr>
                <w:color w:val="000000"/>
                <w:sz w:val="24"/>
                <w:szCs w:val="24"/>
              </w:rPr>
              <w:t>Балл</w:t>
            </w:r>
          </w:p>
        </w:tc>
      </w:tr>
      <w:tr w:rsidR="00624406" w:rsidRPr="00624406" w:rsidTr="00412A31">
        <w:trPr>
          <w:trHeight w:val="915"/>
        </w:trPr>
        <w:tc>
          <w:tcPr>
            <w:tcW w:w="1858" w:type="dxa"/>
            <w:vMerge w:val="restart"/>
            <w:shd w:val="clear" w:color="auto" w:fill="auto"/>
          </w:tcPr>
          <w:p w:rsidR="00624406" w:rsidRPr="00624406" w:rsidRDefault="00624406" w:rsidP="00412A31">
            <w:pPr>
              <w:jc w:val="center"/>
              <w:rPr>
                <w:b/>
                <w:color w:val="000000"/>
                <w:sz w:val="24"/>
                <w:szCs w:val="24"/>
              </w:rPr>
            </w:pPr>
            <w:r w:rsidRPr="00624406">
              <w:rPr>
                <w:b/>
                <w:color w:val="000000"/>
                <w:sz w:val="24"/>
                <w:szCs w:val="24"/>
              </w:rPr>
              <w:t>Гражданское воспитание</w:t>
            </w:r>
          </w:p>
        </w:tc>
        <w:tc>
          <w:tcPr>
            <w:tcW w:w="7073" w:type="dxa"/>
            <w:shd w:val="clear" w:color="auto" w:fill="auto"/>
          </w:tcPr>
          <w:p w:rsidR="00624406" w:rsidRPr="00624406" w:rsidRDefault="00624406" w:rsidP="00412A31">
            <w:pPr>
              <w:rPr>
                <w:color w:val="000000"/>
                <w:sz w:val="24"/>
                <w:szCs w:val="24"/>
              </w:rPr>
            </w:pPr>
            <w:r w:rsidRPr="00624406">
              <w:rPr>
                <w:color w:val="000000"/>
                <w:sz w:val="24"/>
                <w:szCs w:val="24"/>
              </w:rPr>
              <w:t xml:space="preserve">Осознанно выражает свою российскую гражданскую идентичность в поликультурном и </w:t>
            </w:r>
            <w:proofErr w:type="spellStart"/>
            <w:r w:rsidRPr="00624406">
              <w:rPr>
                <w:color w:val="000000"/>
                <w:sz w:val="24"/>
                <w:szCs w:val="24"/>
              </w:rPr>
              <w:t>многоконфессиональном</w:t>
            </w:r>
            <w:proofErr w:type="spellEnd"/>
            <w:r w:rsidRPr="00624406">
              <w:rPr>
                <w:color w:val="000000"/>
                <w:sz w:val="24"/>
                <w:szCs w:val="24"/>
              </w:rPr>
              <w:t xml:space="preserve"> российском обществе, современном мировом сообществе.</w:t>
            </w:r>
          </w:p>
        </w:tc>
        <w:tc>
          <w:tcPr>
            <w:tcW w:w="1033" w:type="dxa"/>
            <w:shd w:val="clear" w:color="auto" w:fill="FFF2CC"/>
          </w:tcPr>
          <w:p w:rsidR="00624406" w:rsidRPr="00624406" w:rsidRDefault="00624406" w:rsidP="00412A31">
            <w:pPr>
              <w:jc w:val="center"/>
              <w:rPr>
                <w:color w:val="000000"/>
                <w:sz w:val="24"/>
                <w:szCs w:val="24"/>
              </w:rPr>
            </w:pPr>
          </w:p>
        </w:tc>
      </w:tr>
      <w:tr w:rsidR="00624406" w:rsidRPr="00624406" w:rsidTr="00412A31">
        <w:trPr>
          <w:trHeight w:val="982"/>
        </w:trPr>
        <w:tc>
          <w:tcPr>
            <w:tcW w:w="1858" w:type="dxa"/>
            <w:vMerge/>
            <w:shd w:val="clear" w:color="auto" w:fill="auto"/>
          </w:tcPr>
          <w:p w:rsidR="00624406" w:rsidRPr="00624406" w:rsidRDefault="00624406" w:rsidP="00412A31">
            <w:pPr>
              <w:pBdr>
                <w:top w:val="nil"/>
                <w:left w:val="nil"/>
                <w:bottom w:val="nil"/>
                <w:right w:val="nil"/>
                <w:between w:val="nil"/>
              </w:pBdr>
              <w:spacing w:line="276" w:lineRule="auto"/>
              <w:rPr>
                <w:color w:val="000000"/>
                <w:sz w:val="24"/>
                <w:szCs w:val="24"/>
              </w:rPr>
            </w:pPr>
          </w:p>
        </w:tc>
        <w:tc>
          <w:tcPr>
            <w:tcW w:w="7073" w:type="dxa"/>
            <w:shd w:val="clear" w:color="auto" w:fill="auto"/>
          </w:tcPr>
          <w:p w:rsidR="00624406" w:rsidRPr="00624406" w:rsidRDefault="00624406" w:rsidP="00412A31">
            <w:pPr>
              <w:rPr>
                <w:color w:val="000000"/>
                <w:sz w:val="24"/>
                <w:szCs w:val="24"/>
              </w:rPr>
            </w:pPr>
            <w:r w:rsidRPr="00624406">
              <w:rPr>
                <w:color w:val="000000"/>
                <w:sz w:val="24"/>
                <w:szCs w:val="24"/>
              </w:rPr>
              <w:t>Сознаёт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tc>
        <w:tc>
          <w:tcPr>
            <w:tcW w:w="1033" w:type="dxa"/>
            <w:shd w:val="clear" w:color="auto" w:fill="FFF2CC"/>
          </w:tcPr>
          <w:p w:rsidR="00624406" w:rsidRPr="00624406" w:rsidRDefault="00624406" w:rsidP="00412A31">
            <w:pPr>
              <w:jc w:val="center"/>
              <w:rPr>
                <w:color w:val="000000"/>
                <w:sz w:val="24"/>
                <w:szCs w:val="24"/>
              </w:rPr>
            </w:pPr>
          </w:p>
        </w:tc>
      </w:tr>
      <w:tr w:rsidR="00624406" w:rsidRPr="00624406" w:rsidTr="00412A31">
        <w:trPr>
          <w:trHeight w:val="853"/>
        </w:trPr>
        <w:tc>
          <w:tcPr>
            <w:tcW w:w="1858" w:type="dxa"/>
            <w:vMerge/>
            <w:shd w:val="clear" w:color="auto" w:fill="auto"/>
          </w:tcPr>
          <w:p w:rsidR="00624406" w:rsidRPr="00624406" w:rsidRDefault="00624406" w:rsidP="00412A31">
            <w:pPr>
              <w:pBdr>
                <w:top w:val="nil"/>
                <w:left w:val="nil"/>
                <w:bottom w:val="nil"/>
                <w:right w:val="nil"/>
                <w:between w:val="nil"/>
              </w:pBdr>
              <w:spacing w:line="276" w:lineRule="auto"/>
              <w:rPr>
                <w:color w:val="000000"/>
                <w:sz w:val="24"/>
                <w:szCs w:val="24"/>
              </w:rPr>
            </w:pPr>
          </w:p>
        </w:tc>
        <w:tc>
          <w:tcPr>
            <w:tcW w:w="7073" w:type="dxa"/>
            <w:shd w:val="clear" w:color="auto" w:fill="auto"/>
          </w:tcPr>
          <w:p w:rsidR="00624406" w:rsidRPr="00624406" w:rsidRDefault="00624406" w:rsidP="00412A31">
            <w:pPr>
              <w:rPr>
                <w:color w:val="000000"/>
                <w:sz w:val="24"/>
                <w:szCs w:val="24"/>
              </w:rPr>
            </w:pPr>
            <w:r w:rsidRPr="00624406">
              <w:rPr>
                <w:color w:val="000000"/>
                <w:sz w:val="24"/>
                <w:szCs w:val="24"/>
              </w:rPr>
              <w:t xml:space="preserve">Проявляет готовность к защите Родины, способен </w:t>
            </w:r>
            <w:proofErr w:type="spellStart"/>
            <w:r w:rsidRPr="00624406">
              <w:rPr>
                <w:color w:val="000000"/>
                <w:sz w:val="24"/>
                <w:szCs w:val="24"/>
              </w:rPr>
              <w:t>аргументированно</w:t>
            </w:r>
            <w:proofErr w:type="spellEnd"/>
            <w:r w:rsidRPr="00624406">
              <w:rPr>
                <w:color w:val="000000"/>
                <w:sz w:val="24"/>
                <w:szCs w:val="24"/>
              </w:rPr>
              <w:t xml:space="preserve">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tc>
        <w:tc>
          <w:tcPr>
            <w:tcW w:w="1033" w:type="dxa"/>
            <w:shd w:val="clear" w:color="auto" w:fill="FFF2CC"/>
          </w:tcPr>
          <w:p w:rsidR="00624406" w:rsidRPr="00624406" w:rsidRDefault="00624406" w:rsidP="00412A31">
            <w:pPr>
              <w:jc w:val="center"/>
              <w:rPr>
                <w:color w:val="000000"/>
                <w:sz w:val="24"/>
                <w:szCs w:val="24"/>
              </w:rPr>
            </w:pPr>
          </w:p>
        </w:tc>
      </w:tr>
      <w:tr w:rsidR="00624406" w:rsidRPr="00624406" w:rsidTr="00412A31">
        <w:trPr>
          <w:trHeight w:val="625"/>
        </w:trPr>
        <w:tc>
          <w:tcPr>
            <w:tcW w:w="1858" w:type="dxa"/>
            <w:vMerge/>
            <w:shd w:val="clear" w:color="auto" w:fill="auto"/>
          </w:tcPr>
          <w:p w:rsidR="00624406" w:rsidRPr="00624406" w:rsidRDefault="00624406" w:rsidP="00412A31">
            <w:pPr>
              <w:pBdr>
                <w:top w:val="nil"/>
                <w:left w:val="nil"/>
                <w:bottom w:val="nil"/>
                <w:right w:val="nil"/>
                <w:between w:val="nil"/>
              </w:pBdr>
              <w:spacing w:line="276" w:lineRule="auto"/>
              <w:rPr>
                <w:color w:val="000000"/>
                <w:sz w:val="24"/>
                <w:szCs w:val="24"/>
              </w:rPr>
            </w:pPr>
          </w:p>
        </w:tc>
        <w:tc>
          <w:tcPr>
            <w:tcW w:w="7073" w:type="dxa"/>
            <w:shd w:val="clear" w:color="auto" w:fill="auto"/>
          </w:tcPr>
          <w:p w:rsidR="00624406" w:rsidRPr="00624406" w:rsidRDefault="00624406" w:rsidP="00412A31">
            <w:pPr>
              <w:rPr>
                <w:color w:val="000000"/>
                <w:sz w:val="24"/>
                <w:szCs w:val="24"/>
              </w:rPr>
            </w:pPr>
            <w:proofErr w:type="gramStart"/>
            <w:r w:rsidRPr="00624406">
              <w:rPr>
                <w:color w:val="000000"/>
                <w:sz w:val="24"/>
                <w:szCs w:val="24"/>
              </w:rPr>
              <w:t>Ориентирован</w:t>
            </w:r>
            <w:proofErr w:type="gramEnd"/>
            <w:r w:rsidRPr="00624406">
              <w:rPr>
                <w:color w:val="000000"/>
                <w:sz w:val="24"/>
                <w:szCs w:val="24"/>
              </w:rPr>
              <w:t xml:space="preserve"> на активное гражданское участие на основе уважения закона и правопорядка, прав и свобод сограждан, </w:t>
            </w:r>
            <w:r w:rsidRPr="00624406">
              <w:rPr>
                <w:color w:val="000000"/>
                <w:sz w:val="24"/>
                <w:szCs w:val="24"/>
              </w:rPr>
              <w:lastRenderedPageBreak/>
              <w:t>уважения к историческому и культурному наследию России.</w:t>
            </w:r>
          </w:p>
        </w:tc>
        <w:tc>
          <w:tcPr>
            <w:tcW w:w="1033" w:type="dxa"/>
            <w:shd w:val="clear" w:color="auto" w:fill="FFF2CC"/>
          </w:tcPr>
          <w:p w:rsidR="00624406" w:rsidRPr="00624406" w:rsidRDefault="00624406" w:rsidP="00412A31">
            <w:pPr>
              <w:jc w:val="center"/>
              <w:rPr>
                <w:color w:val="000000"/>
                <w:sz w:val="24"/>
                <w:szCs w:val="24"/>
              </w:rPr>
            </w:pPr>
          </w:p>
        </w:tc>
      </w:tr>
      <w:tr w:rsidR="00624406" w:rsidRPr="00624406" w:rsidTr="00412A31">
        <w:trPr>
          <w:trHeight w:val="635"/>
        </w:trPr>
        <w:tc>
          <w:tcPr>
            <w:tcW w:w="1858" w:type="dxa"/>
            <w:vMerge/>
            <w:shd w:val="clear" w:color="auto" w:fill="auto"/>
          </w:tcPr>
          <w:p w:rsidR="00624406" w:rsidRPr="00624406" w:rsidRDefault="00624406" w:rsidP="00412A31">
            <w:pPr>
              <w:pBdr>
                <w:top w:val="nil"/>
                <w:left w:val="nil"/>
                <w:bottom w:val="nil"/>
                <w:right w:val="nil"/>
                <w:between w:val="nil"/>
              </w:pBdr>
              <w:spacing w:line="276" w:lineRule="auto"/>
              <w:rPr>
                <w:color w:val="000000"/>
                <w:sz w:val="24"/>
                <w:szCs w:val="24"/>
              </w:rPr>
            </w:pPr>
          </w:p>
        </w:tc>
        <w:tc>
          <w:tcPr>
            <w:tcW w:w="7073" w:type="dxa"/>
            <w:shd w:val="clear" w:color="auto" w:fill="auto"/>
          </w:tcPr>
          <w:p w:rsidR="00624406" w:rsidRPr="00624406" w:rsidRDefault="00624406" w:rsidP="00412A31">
            <w:pPr>
              <w:rPr>
                <w:color w:val="000000"/>
                <w:sz w:val="24"/>
                <w:szCs w:val="24"/>
              </w:rPr>
            </w:pPr>
            <w:r w:rsidRPr="00624406">
              <w:rPr>
                <w:color w:val="000000"/>
                <w:sz w:val="24"/>
                <w:szCs w:val="24"/>
              </w:rPr>
              <w:t>Осознанно и деятельно выражает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tc>
        <w:tc>
          <w:tcPr>
            <w:tcW w:w="1033" w:type="dxa"/>
            <w:shd w:val="clear" w:color="auto" w:fill="FFF2CC"/>
          </w:tcPr>
          <w:p w:rsidR="00624406" w:rsidRPr="00624406" w:rsidRDefault="00624406" w:rsidP="00412A31">
            <w:pPr>
              <w:jc w:val="center"/>
              <w:rPr>
                <w:color w:val="000000"/>
                <w:sz w:val="24"/>
                <w:szCs w:val="24"/>
              </w:rPr>
            </w:pPr>
          </w:p>
        </w:tc>
      </w:tr>
      <w:tr w:rsidR="00624406" w:rsidRPr="00624406" w:rsidTr="00412A31">
        <w:trPr>
          <w:trHeight w:val="786"/>
        </w:trPr>
        <w:tc>
          <w:tcPr>
            <w:tcW w:w="1858" w:type="dxa"/>
            <w:vMerge/>
            <w:shd w:val="clear" w:color="auto" w:fill="auto"/>
          </w:tcPr>
          <w:p w:rsidR="00624406" w:rsidRPr="00624406" w:rsidRDefault="00624406" w:rsidP="00412A31">
            <w:pPr>
              <w:pBdr>
                <w:top w:val="nil"/>
                <w:left w:val="nil"/>
                <w:bottom w:val="nil"/>
                <w:right w:val="nil"/>
                <w:between w:val="nil"/>
              </w:pBdr>
              <w:spacing w:line="276" w:lineRule="auto"/>
              <w:rPr>
                <w:color w:val="000000"/>
                <w:sz w:val="24"/>
                <w:szCs w:val="24"/>
              </w:rPr>
            </w:pPr>
          </w:p>
        </w:tc>
        <w:tc>
          <w:tcPr>
            <w:tcW w:w="7073" w:type="dxa"/>
            <w:shd w:val="clear" w:color="auto" w:fill="auto"/>
          </w:tcPr>
          <w:p w:rsidR="00624406" w:rsidRPr="00624406" w:rsidRDefault="00624406" w:rsidP="00412A31">
            <w:pPr>
              <w:rPr>
                <w:color w:val="000000"/>
                <w:sz w:val="24"/>
                <w:szCs w:val="24"/>
              </w:rPr>
            </w:pPr>
            <w:proofErr w:type="gramStart"/>
            <w:r w:rsidRPr="00624406">
              <w:rPr>
                <w:color w:val="000000"/>
                <w:sz w:val="24"/>
                <w:szCs w:val="24"/>
              </w:rPr>
              <w:t>Обладает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roofErr w:type="gramEnd"/>
          </w:p>
        </w:tc>
        <w:tc>
          <w:tcPr>
            <w:tcW w:w="1033" w:type="dxa"/>
            <w:shd w:val="clear" w:color="auto" w:fill="FFF2CC"/>
          </w:tcPr>
          <w:p w:rsidR="00624406" w:rsidRPr="00624406" w:rsidRDefault="00624406" w:rsidP="00412A31">
            <w:pPr>
              <w:jc w:val="center"/>
              <w:rPr>
                <w:color w:val="000000"/>
                <w:sz w:val="24"/>
                <w:szCs w:val="24"/>
              </w:rPr>
            </w:pPr>
          </w:p>
        </w:tc>
      </w:tr>
      <w:tr w:rsidR="00624406" w:rsidRPr="00624406" w:rsidTr="00412A31">
        <w:trPr>
          <w:trHeight w:val="360"/>
        </w:trPr>
        <w:tc>
          <w:tcPr>
            <w:tcW w:w="8931" w:type="dxa"/>
            <w:gridSpan w:val="2"/>
            <w:shd w:val="clear" w:color="auto" w:fill="D9E1F2"/>
          </w:tcPr>
          <w:p w:rsidR="00624406" w:rsidRPr="00624406" w:rsidRDefault="00624406" w:rsidP="00412A31">
            <w:pPr>
              <w:jc w:val="right"/>
              <w:rPr>
                <w:b/>
                <w:i/>
                <w:color w:val="002060"/>
                <w:sz w:val="24"/>
                <w:szCs w:val="24"/>
              </w:rPr>
            </w:pPr>
            <w:r w:rsidRPr="00624406">
              <w:rPr>
                <w:b/>
                <w:i/>
                <w:color w:val="002060"/>
                <w:sz w:val="24"/>
                <w:szCs w:val="24"/>
              </w:rPr>
              <w:t>Средний балл по направлению "Гражданское воспитание"</w:t>
            </w:r>
          </w:p>
        </w:tc>
        <w:tc>
          <w:tcPr>
            <w:tcW w:w="1033" w:type="dxa"/>
            <w:shd w:val="clear" w:color="auto" w:fill="D9E1F2"/>
          </w:tcPr>
          <w:p w:rsidR="00624406" w:rsidRPr="00624406" w:rsidRDefault="00624406" w:rsidP="00412A31">
            <w:pPr>
              <w:jc w:val="center"/>
              <w:rPr>
                <w:b/>
                <w:color w:val="000000"/>
                <w:sz w:val="24"/>
                <w:szCs w:val="24"/>
              </w:rPr>
            </w:pPr>
          </w:p>
        </w:tc>
      </w:tr>
      <w:tr w:rsidR="00624406" w:rsidRPr="00624406" w:rsidTr="00412A31">
        <w:trPr>
          <w:trHeight w:val="604"/>
        </w:trPr>
        <w:tc>
          <w:tcPr>
            <w:tcW w:w="1858" w:type="dxa"/>
            <w:vMerge w:val="restart"/>
            <w:shd w:val="clear" w:color="auto" w:fill="auto"/>
          </w:tcPr>
          <w:p w:rsidR="00624406" w:rsidRPr="00624406" w:rsidRDefault="00624406" w:rsidP="00412A31">
            <w:pPr>
              <w:jc w:val="center"/>
              <w:rPr>
                <w:b/>
                <w:color w:val="000000"/>
                <w:sz w:val="24"/>
                <w:szCs w:val="24"/>
              </w:rPr>
            </w:pPr>
            <w:r w:rsidRPr="00624406">
              <w:rPr>
                <w:b/>
                <w:color w:val="000000"/>
                <w:sz w:val="24"/>
                <w:szCs w:val="24"/>
              </w:rPr>
              <w:t>Патриотическое воспитание</w:t>
            </w:r>
          </w:p>
        </w:tc>
        <w:tc>
          <w:tcPr>
            <w:tcW w:w="7073" w:type="dxa"/>
            <w:shd w:val="clear" w:color="auto" w:fill="auto"/>
          </w:tcPr>
          <w:p w:rsidR="00624406" w:rsidRPr="00624406" w:rsidRDefault="00624406" w:rsidP="00412A31">
            <w:pPr>
              <w:rPr>
                <w:color w:val="000000"/>
                <w:sz w:val="24"/>
                <w:szCs w:val="24"/>
              </w:rPr>
            </w:pPr>
            <w:r w:rsidRPr="00624406">
              <w:rPr>
                <w:color w:val="000000"/>
                <w:sz w:val="24"/>
                <w:szCs w:val="24"/>
              </w:rPr>
              <w:t xml:space="preserve">Выражает свою этнокультурную идентичность, демонстрирует приверженность к родной культуре на основе любви к своему народу, знания его истории и культуры. </w:t>
            </w:r>
          </w:p>
        </w:tc>
        <w:tc>
          <w:tcPr>
            <w:tcW w:w="1033" w:type="dxa"/>
            <w:shd w:val="clear" w:color="auto" w:fill="FFF2CC"/>
          </w:tcPr>
          <w:p w:rsidR="00624406" w:rsidRPr="00624406" w:rsidRDefault="00624406" w:rsidP="00412A31">
            <w:pPr>
              <w:jc w:val="center"/>
              <w:rPr>
                <w:color w:val="000000"/>
                <w:sz w:val="24"/>
                <w:szCs w:val="24"/>
              </w:rPr>
            </w:pPr>
          </w:p>
        </w:tc>
      </w:tr>
      <w:tr w:rsidR="00624406" w:rsidRPr="00624406" w:rsidTr="00412A31">
        <w:trPr>
          <w:trHeight w:val="615"/>
        </w:trPr>
        <w:tc>
          <w:tcPr>
            <w:tcW w:w="1858" w:type="dxa"/>
            <w:vMerge/>
            <w:shd w:val="clear" w:color="auto" w:fill="auto"/>
          </w:tcPr>
          <w:p w:rsidR="00624406" w:rsidRPr="00624406" w:rsidRDefault="00624406" w:rsidP="00412A31">
            <w:pPr>
              <w:pBdr>
                <w:top w:val="nil"/>
                <w:left w:val="nil"/>
                <w:bottom w:val="nil"/>
                <w:right w:val="nil"/>
                <w:between w:val="nil"/>
              </w:pBdr>
              <w:spacing w:line="276" w:lineRule="auto"/>
              <w:rPr>
                <w:color w:val="000000"/>
                <w:sz w:val="24"/>
                <w:szCs w:val="24"/>
              </w:rPr>
            </w:pPr>
          </w:p>
        </w:tc>
        <w:tc>
          <w:tcPr>
            <w:tcW w:w="7073" w:type="dxa"/>
            <w:shd w:val="clear" w:color="auto" w:fill="auto"/>
          </w:tcPr>
          <w:p w:rsidR="00624406" w:rsidRPr="00624406" w:rsidRDefault="00624406" w:rsidP="00412A31">
            <w:pPr>
              <w:rPr>
                <w:color w:val="000000"/>
                <w:sz w:val="24"/>
                <w:szCs w:val="24"/>
              </w:rPr>
            </w:pPr>
            <w:r w:rsidRPr="00624406">
              <w:rPr>
                <w:color w:val="000000"/>
                <w:sz w:val="24"/>
                <w:szCs w:val="24"/>
              </w:rPr>
              <w:t>Сознаёт себя патриотом своего народа и народа России в целом, деятельно выражает чувство причастности к многонациональному народу России, к Российскому Отечеству, свою общероссийскую культурную идентичность.</w:t>
            </w:r>
          </w:p>
        </w:tc>
        <w:tc>
          <w:tcPr>
            <w:tcW w:w="1033" w:type="dxa"/>
            <w:shd w:val="clear" w:color="auto" w:fill="FFF2CC"/>
          </w:tcPr>
          <w:p w:rsidR="00624406" w:rsidRPr="00624406" w:rsidRDefault="00624406" w:rsidP="00412A31">
            <w:pPr>
              <w:jc w:val="center"/>
              <w:rPr>
                <w:color w:val="000000"/>
                <w:sz w:val="24"/>
                <w:szCs w:val="24"/>
              </w:rPr>
            </w:pPr>
          </w:p>
        </w:tc>
      </w:tr>
      <w:tr w:rsidR="00624406" w:rsidRPr="00624406" w:rsidTr="00412A31">
        <w:trPr>
          <w:trHeight w:val="909"/>
        </w:trPr>
        <w:tc>
          <w:tcPr>
            <w:tcW w:w="1858" w:type="dxa"/>
            <w:vMerge/>
            <w:shd w:val="clear" w:color="auto" w:fill="auto"/>
          </w:tcPr>
          <w:p w:rsidR="00624406" w:rsidRPr="00624406" w:rsidRDefault="00624406" w:rsidP="00412A31">
            <w:pPr>
              <w:pBdr>
                <w:top w:val="nil"/>
                <w:left w:val="nil"/>
                <w:bottom w:val="nil"/>
                <w:right w:val="nil"/>
                <w:between w:val="nil"/>
              </w:pBdr>
              <w:spacing w:line="276" w:lineRule="auto"/>
              <w:rPr>
                <w:color w:val="000000"/>
                <w:sz w:val="24"/>
                <w:szCs w:val="24"/>
              </w:rPr>
            </w:pPr>
          </w:p>
        </w:tc>
        <w:tc>
          <w:tcPr>
            <w:tcW w:w="7073" w:type="dxa"/>
            <w:shd w:val="clear" w:color="auto" w:fill="auto"/>
          </w:tcPr>
          <w:p w:rsidR="00624406" w:rsidRPr="00624406" w:rsidRDefault="00624406" w:rsidP="00412A31">
            <w:pPr>
              <w:rPr>
                <w:color w:val="000000"/>
                <w:sz w:val="24"/>
                <w:szCs w:val="24"/>
              </w:rPr>
            </w:pPr>
            <w:r w:rsidRPr="00624406">
              <w:rPr>
                <w:color w:val="000000"/>
                <w:sz w:val="24"/>
                <w:szCs w:val="24"/>
              </w:rPr>
              <w:t>Проявляет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tc>
        <w:tc>
          <w:tcPr>
            <w:tcW w:w="1033" w:type="dxa"/>
            <w:shd w:val="clear" w:color="auto" w:fill="FFF2CC"/>
          </w:tcPr>
          <w:p w:rsidR="00624406" w:rsidRPr="00624406" w:rsidRDefault="00624406" w:rsidP="00412A31">
            <w:pPr>
              <w:jc w:val="center"/>
              <w:rPr>
                <w:color w:val="000000"/>
                <w:sz w:val="24"/>
                <w:szCs w:val="24"/>
              </w:rPr>
            </w:pPr>
          </w:p>
        </w:tc>
      </w:tr>
      <w:tr w:rsidR="00624406" w:rsidRPr="00624406" w:rsidTr="00412A31">
        <w:trPr>
          <w:trHeight w:val="681"/>
        </w:trPr>
        <w:tc>
          <w:tcPr>
            <w:tcW w:w="1858" w:type="dxa"/>
            <w:vMerge/>
            <w:shd w:val="clear" w:color="auto" w:fill="auto"/>
          </w:tcPr>
          <w:p w:rsidR="00624406" w:rsidRPr="00624406" w:rsidRDefault="00624406" w:rsidP="00412A31">
            <w:pPr>
              <w:pBdr>
                <w:top w:val="nil"/>
                <w:left w:val="nil"/>
                <w:bottom w:val="nil"/>
                <w:right w:val="nil"/>
                <w:between w:val="nil"/>
              </w:pBdr>
              <w:spacing w:line="276" w:lineRule="auto"/>
              <w:rPr>
                <w:color w:val="000000"/>
                <w:sz w:val="24"/>
                <w:szCs w:val="24"/>
              </w:rPr>
            </w:pPr>
          </w:p>
        </w:tc>
        <w:tc>
          <w:tcPr>
            <w:tcW w:w="7073" w:type="dxa"/>
            <w:shd w:val="clear" w:color="auto" w:fill="auto"/>
          </w:tcPr>
          <w:p w:rsidR="00624406" w:rsidRPr="00624406" w:rsidRDefault="00624406" w:rsidP="00412A31">
            <w:pPr>
              <w:rPr>
                <w:color w:val="000000"/>
                <w:sz w:val="24"/>
                <w:szCs w:val="24"/>
              </w:rPr>
            </w:pPr>
            <w:r w:rsidRPr="00624406">
              <w:rPr>
                <w:color w:val="000000"/>
                <w:sz w:val="24"/>
                <w:szCs w:val="24"/>
              </w:rPr>
              <w:t xml:space="preserve">Проявляет   уважение    к    соотечественникам,    проживающим    за    рубежом, </w:t>
            </w:r>
            <w:proofErr w:type="gramStart"/>
            <w:r w:rsidRPr="00624406">
              <w:rPr>
                <w:color w:val="000000"/>
                <w:sz w:val="24"/>
                <w:szCs w:val="24"/>
              </w:rPr>
              <w:t>поддерживающий</w:t>
            </w:r>
            <w:proofErr w:type="gramEnd"/>
            <w:r w:rsidRPr="00624406">
              <w:rPr>
                <w:color w:val="000000"/>
                <w:sz w:val="24"/>
                <w:szCs w:val="24"/>
              </w:rPr>
              <w:t xml:space="preserve"> их права, защиту их интересов в сохранении российской культурной идентичности.</w:t>
            </w:r>
          </w:p>
        </w:tc>
        <w:tc>
          <w:tcPr>
            <w:tcW w:w="1033" w:type="dxa"/>
            <w:shd w:val="clear" w:color="auto" w:fill="FFF2CC"/>
          </w:tcPr>
          <w:p w:rsidR="00624406" w:rsidRPr="00624406" w:rsidRDefault="00624406" w:rsidP="00412A31">
            <w:pPr>
              <w:jc w:val="center"/>
              <w:rPr>
                <w:color w:val="000000"/>
                <w:sz w:val="24"/>
                <w:szCs w:val="24"/>
              </w:rPr>
            </w:pPr>
          </w:p>
        </w:tc>
      </w:tr>
      <w:tr w:rsidR="00624406" w:rsidRPr="00624406" w:rsidTr="00412A31">
        <w:trPr>
          <w:trHeight w:val="360"/>
        </w:trPr>
        <w:tc>
          <w:tcPr>
            <w:tcW w:w="8931" w:type="dxa"/>
            <w:gridSpan w:val="2"/>
            <w:shd w:val="clear" w:color="auto" w:fill="D9E1F2"/>
          </w:tcPr>
          <w:p w:rsidR="00624406" w:rsidRPr="00624406" w:rsidRDefault="00624406" w:rsidP="00412A31">
            <w:pPr>
              <w:jc w:val="right"/>
              <w:rPr>
                <w:b/>
                <w:i/>
                <w:color w:val="002060"/>
                <w:sz w:val="24"/>
                <w:szCs w:val="24"/>
              </w:rPr>
            </w:pPr>
            <w:r w:rsidRPr="00624406">
              <w:rPr>
                <w:b/>
                <w:i/>
                <w:color w:val="002060"/>
                <w:sz w:val="24"/>
                <w:szCs w:val="24"/>
              </w:rPr>
              <w:t>Средний балл по направлению "Патриотическое воспитание"</w:t>
            </w:r>
          </w:p>
        </w:tc>
        <w:tc>
          <w:tcPr>
            <w:tcW w:w="1033" w:type="dxa"/>
            <w:shd w:val="clear" w:color="auto" w:fill="D9E1F2"/>
          </w:tcPr>
          <w:p w:rsidR="00624406" w:rsidRPr="00624406" w:rsidRDefault="00624406" w:rsidP="00412A31">
            <w:pPr>
              <w:jc w:val="center"/>
              <w:rPr>
                <w:b/>
                <w:color w:val="000000"/>
                <w:sz w:val="24"/>
                <w:szCs w:val="24"/>
              </w:rPr>
            </w:pPr>
          </w:p>
        </w:tc>
      </w:tr>
      <w:tr w:rsidR="00624406" w:rsidRPr="00624406" w:rsidTr="00412A31">
        <w:trPr>
          <w:trHeight w:val="610"/>
        </w:trPr>
        <w:tc>
          <w:tcPr>
            <w:tcW w:w="1858" w:type="dxa"/>
            <w:vMerge w:val="restart"/>
            <w:shd w:val="clear" w:color="auto" w:fill="auto"/>
          </w:tcPr>
          <w:p w:rsidR="00624406" w:rsidRPr="00624406" w:rsidRDefault="00624406" w:rsidP="00412A31">
            <w:pPr>
              <w:jc w:val="center"/>
              <w:rPr>
                <w:b/>
                <w:color w:val="000000"/>
                <w:sz w:val="24"/>
                <w:szCs w:val="24"/>
              </w:rPr>
            </w:pPr>
            <w:r w:rsidRPr="00624406">
              <w:rPr>
                <w:b/>
                <w:color w:val="000000"/>
                <w:sz w:val="24"/>
                <w:szCs w:val="24"/>
              </w:rPr>
              <w:t>Духовно-нравственное воспитание</w:t>
            </w:r>
          </w:p>
        </w:tc>
        <w:tc>
          <w:tcPr>
            <w:tcW w:w="7073" w:type="dxa"/>
            <w:shd w:val="clear" w:color="auto" w:fill="auto"/>
          </w:tcPr>
          <w:p w:rsidR="00624406" w:rsidRPr="00624406" w:rsidRDefault="00624406" w:rsidP="00412A31">
            <w:pPr>
              <w:rPr>
                <w:color w:val="000000"/>
                <w:sz w:val="24"/>
                <w:szCs w:val="24"/>
              </w:rPr>
            </w:pPr>
            <w:r w:rsidRPr="00624406">
              <w:rPr>
                <w:color w:val="000000"/>
                <w:sz w:val="24"/>
                <w:szCs w:val="24"/>
              </w:rPr>
              <w:t>Проявляет приверженность традиционным духовно-нравственным ценностям, культуре народов России с учётом мировоззренческого, национального, религиозного самоопределения.</w:t>
            </w:r>
          </w:p>
        </w:tc>
        <w:tc>
          <w:tcPr>
            <w:tcW w:w="1033" w:type="dxa"/>
            <w:shd w:val="clear" w:color="auto" w:fill="FFF2CC"/>
          </w:tcPr>
          <w:p w:rsidR="00624406" w:rsidRPr="00624406" w:rsidRDefault="00624406" w:rsidP="00412A31">
            <w:pPr>
              <w:jc w:val="center"/>
              <w:rPr>
                <w:color w:val="000000"/>
                <w:sz w:val="24"/>
                <w:szCs w:val="24"/>
              </w:rPr>
            </w:pPr>
          </w:p>
        </w:tc>
      </w:tr>
      <w:tr w:rsidR="00624406" w:rsidRPr="00624406" w:rsidTr="00412A31">
        <w:trPr>
          <w:trHeight w:val="1188"/>
        </w:trPr>
        <w:tc>
          <w:tcPr>
            <w:tcW w:w="1858" w:type="dxa"/>
            <w:vMerge/>
            <w:shd w:val="clear" w:color="auto" w:fill="auto"/>
          </w:tcPr>
          <w:p w:rsidR="00624406" w:rsidRPr="00624406" w:rsidRDefault="00624406" w:rsidP="00412A31">
            <w:pPr>
              <w:pBdr>
                <w:top w:val="nil"/>
                <w:left w:val="nil"/>
                <w:bottom w:val="nil"/>
                <w:right w:val="nil"/>
                <w:between w:val="nil"/>
              </w:pBdr>
              <w:spacing w:line="276" w:lineRule="auto"/>
              <w:rPr>
                <w:color w:val="000000"/>
                <w:sz w:val="24"/>
                <w:szCs w:val="24"/>
              </w:rPr>
            </w:pPr>
          </w:p>
        </w:tc>
        <w:tc>
          <w:tcPr>
            <w:tcW w:w="7073" w:type="dxa"/>
            <w:shd w:val="clear" w:color="auto" w:fill="auto"/>
          </w:tcPr>
          <w:p w:rsidR="00624406" w:rsidRPr="00624406" w:rsidRDefault="00624406" w:rsidP="00412A31">
            <w:pPr>
              <w:rPr>
                <w:color w:val="000000"/>
                <w:sz w:val="24"/>
                <w:szCs w:val="24"/>
              </w:rPr>
            </w:pPr>
            <w:r w:rsidRPr="00624406">
              <w:rPr>
                <w:color w:val="000000"/>
                <w:sz w:val="24"/>
                <w:szCs w:val="24"/>
              </w:rPr>
              <w:t xml:space="preserve">Действует и оценивает свое поведение и поступки, поведение и поступки других людей с позиций традиционных российских духовно-нравственных, </w:t>
            </w:r>
            <w:proofErr w:type="spellStart"/>
            <w:r w:rsidRPr="00624406">
              <w:rPr>
                <w:color w:val="000000"/>
                <w:sz w:val="24"/>
                <w:szCs w:val="24"/>
              </w:rPr>
              <w:t>социокультурных</w:t>
            </w:r>
            <w:proofErr w:type="spellEnd"/>
            <w:r w:rsidRPr="00624406">
              <w:rPr>
                <w:color w:val="000000"/>
                <w:sz w:val="24"/>
                <w:szCs w:val="24"/>
              </w:rPr>
              <w:t xml:space="preserve"> ценностей и норм с учетом осознания последствий поступков, деятельно выражает неприятие антигуманных и асоциальных поступков, поведения, противоречащих этим ценностям.</w:t>
            </w:r>
          </w:p>
        </w:tc>
        <w:tc>
          <w:tcPr>
            <w:tcW w:w="1033" w:type="dxa"/>
            <w:shd w:val="clear" w:color="auto" w:fill="FFF2CC"/>
          </w:tcPr>
          <w:p w:rsidR="00624406" w:rsidRPr="00624406" w:rsidRDefault="00624406" w:rsidP="00412A31">
            <w:pPr>
              <w:jc w:val="center"/>
              <w:rPr>
                <w:color w:val="000000"/>
                <w:sz w:val="24"/>
                <w:szCs w:val="24"/>
              </w:rPr>
            </w:pPr>
          </w:p>
        </w:tc>
      </w:tr>
      <w:tr w:rsidR="00624406" w:rsidRPr="00624406" w:rsidTr="00412A31">
        <w:trPr>
          <w:trHeight w:val="1120"/>
        </w:trPr>
        <w:tc>
          <w:tcPr>
            <w:tcW w:w="1858" w:type="dxa"/>
            <w:vMerge/>
            <w:shd w:val="clear" w:color="auto" w:fill="auto"/>
          </w:tcPr>
          <w:p w:rsidR="00624406" w:rsidRPr="00624406" w:rsidRDefault="00624406" w:rsidP="00412A31">
            <w:pPr>
              <w:pBdr>
                <w:top w:val="nil"/>
                <w:left w:val="nil"/>
                <w:bottom w:val="nil"/>
                <w:right w:val="nil"/>
                <w:between w:val="nil"/>
              </w:pBdr>
              <w:spacing w:line="276" w:lineRule="auto"/>
              <w:rPr>
                <w:color w:val="000000"/>
                <w:sz w:val="24"/>
                <w:szCs w:val="24"/>
              </w:rPr>
            </w:pPr>
          </w:p>
        </w:tc>
        <w:tc>
          <w:tcPr>
            <w:tcW w:w="7073" w:type="dxa"/>
            <w:shd w:val="clear" w:color="auto" w:fill="auto"/>
          </w:tcPr>
          <w:p w:rsidR="00624406" w:rsidRPr="00624406" w:rsidRDefault="00624406" w:rsidP="00412A31">
            <w:pPr>
              <w:rPr>
                <w:color w:val="000000"/>
                <w:sz w:val="24"/>
                <w:szCs w:val="24"/>
              </w:rPr>
            </w:pPr>
            <w:r w:rsidRPr="00624406">
              <w:rPr>
                <w:color w:val="000000"/>
                <w:sz w:val="24"/>
                <w:szCs w:val="24"/>
              </w:rPr>
              <w:t>Проявляет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tc>
        <w:tc>
          <w:tcPr>
            <w:tcW w:w="1033" w:type="dxa"/>
            <w:shd w:val="clear" w:color="auto" w:fill="FFF2CC"/>
          </w:tcPr>
          <w:p w:rsidR="00624406" w:rsidRPr="00624406" w:rsidRDefault="00624406" w:rsidP="00412A31">
            <w:pPr>
              <w:jc w:val="center"/>
              <w:rPr>
                <w:color w:val="000000"/>
                <w:sz w:val="24"/>
                <w:szCs w:val="24"/>
              </w:rPr>
            </w:pPr>
          </w:p>
        </w:tc>
      </w:tr>
      <w:tr w:rsidR="00624406" w:rsidRPr="00624406" w:rsidTr="00412A31">
        <w:trPr>
          <w:trHeight w:val="953"/>
        </w:trPr>
        <w:tc>
          <w:tcPr>
            <w:tcW w:w="1858" w:type="dxa"/>
            <w:vMerge/>
            <w:shd w:val="clear" w:color="auto" w:fill="auto"/>
          </w:tcPr>
          <w:p w:rsidR="00624406" w:rsidRPr="00624406" w:rsidRDefault="00624406" w:rsidP="00412A31">
            <w:pPr>
              <w:pBdr>
                <w:top w:val="nil"/>
                <w:left w:val="nil"/>
                <w:bottom w:val="nil"/>
                <w:right w:val="nil"/>
                <w:between w:val="nil"/>
              </w:pBdr>
              <w:spacing w:line="276" w:lineRule="auto"/>
              <w:rPr>
                <w:color w:val="000000"/>
                <w:sz w:val="24"/>
                <w:szCs w:val="24"/>
              </w:rPr>
            </w:pPr>
          </w:p>
        </w:tc>
        <w:tc>
          <w:tcPr>
            <w:tcW w:w="7073" w:type="dxa"/>
            <w:shd w:val="clear" w:color="auto" w:fill="auto"/>
          </w:tcPr>
          <w:p w:rsidR="00624406" w:rsidRPr="00624406" w:rsidRDefault="00624406" w:rsidP="00412A31">
            <w:pPr>
              <w:rPr>
                <w:color w:val="000000"/>
                <w:sz w:val="24"/>
                <w:szCs w:val="24"/>
              </w:rPr>
            </w:pPr>
            <w:r w:rsidRPr="00624406">
              <w:rPr>
                <w:color w:val="000000"/>
                <w:sz w:val="24"/>
                <w:szCs w:val="24"/>
              </w:rPr>
              <w:t>Понимает и деятельно выражает ценность межрелигиозного, межнационального согласия людей, народов в России, способен вести диалог с людьми разных национальностей, религиозной принадлежности, находить общие цели и сотрудничать для их достижения.</w:t>
            </w:r>
          </w:p>
        </w:tc>
        <w:tc>
          <w:tcPr>
            <w:tcW w:w="1033" w:type="dxa"/>
            <w:shd w:val="clear" w:color="auto" w:fill="FFF2CC"/>
          </w:tcPr>
          <w:p w:rsidR="00624406" w:rsidRPr="00624406" w:rsidRDefault="00624406" w:rsidP="00412A31">
            <w:pPr>
              <w:jc w:val="center"/>
              <w:rPr>
                <w:color w:val="000000"/>
                <w:sz w:val="24"/>
                <w:szCs w:val="24"/>
              </w:rPr>
            </w:pPr>
          </w:p>
        </w:tc>
      </w:tr>
      <w:tr w:rsidR="00624406" w:rsidRPr="00624406" w:rsidTr="00412A31">
        <w:trPr>
          <w:trHeight w:val="852"/>
        </w:trPr>
        <w:tc>
          <w:tcPr>
            <w:tcW w:w="1858" w:type="dxa"/>
            <w:vMerge/>
            <w:shd w:val="clear" w:color="auto" w:fill="auto"/>
          </w:tcPr>
          <w:p w:rsidR="00624406" w:rsidRPr="00624406" w:rsidRDefault="00624406" w:rsidP="00412A31">
            <w:pPr>
              <w:pBdr>
                <w:top w:val="nil"/>
                <w:left w:val="nil"/>
                <w:bottom w:val="nil"/>
                <w:right w:val="nil"/>
                <w:between w:val="nil"/>
              </w:pBdr>
              <w:spacing w:line="276" w:lineRule="auto"/>
              <w:rPr>
                <w:color w:val="000000"/>
                <w:sz w:val="24"/>
                <w:szCs w:val="24"/>
              </w:rPr>
            </w:pPr>
          </w:p>
        </w:tc>
        <w:tc>
          <w:tcPr>
            <w:tcW w:w="7073" w:type="dxa"/>
            <w:shd w:val="clear" w:color="auto" w:fill="auto"/>
          </w:tcPr>
          <w:p w:rsidR="00624406" w:rsidRPr="00624406" w:rsidRDefault="00624406" w:rsidP="00412A31">
            <w:pPr>
              <w:rPr>
                <w:color w:val="000000"/>
                <w:sz w:val="24"/>
                <w:szCs w:val="24"/>
              </w:rPr>
            </w:pPr>
            <w:proofErr w:type="gramStart"/>
            <w:r w:rsidRPr="00624406">
              <w:rPr>
                <w:color w:val="000000"/>
                <w:sz w:val="24"/>
                <w:szCs w:val="24"/>
              </w:rPr>
              <w:t>Ориентирован</w:t>
            </w:r>
            <w:proofErr w:type="gramEnd"/>
            <w:r w:rsidRPr="00624406">
              <w:rPr>
                <w:color w:val="000000"/>
                <w:sz w:val="24"/>
                <w:szCs w:val="24"/>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tc>
        <w:tc>
          <w:tcPr>
            <w:tcW w:w="1033" w:type="dxa"/>
            <w:shd w:val="clear" w:color="auto" w:fill="FFF2CC"/>
          </w:tcPr>
          <w:p w:rsidR="00624406" w:rsidRPr="00624406" w:rsidRDefault="00624406" w:rsidP="00412A31">
            <w:pPr>
              <w:jc w:val="center"/>
              <w:rPr>
                <w:color w:val="000000"/>
                <w:sz w:val="24"/>
                <w:szCs w:val="24"/>
              </w:rPr>
            </w:pPr>
          </w:p>
        </w:tc>
      </w:tr>
      <w:tr w:rsidR="00624406" w:rsidRPr="00624406" w:rsidTr="00412A31">
        <w:trPr>
          <w:trHeight w:val="908"/>
        </w:trPr>
        <w:tc>
          <w:tcPr>
            <w:tcW w:w="1858" w:type="dxa"/>
            <w:vMerge/>
            <w:shd w:val="clear" w:color="auto" w:fill="auto"/>
          </w:tcPr>
          <w:p w:rsidR="00624406" w:rsidRPr="00624406" w:rsidRDefault="00624406" w:rsidP="00412A31">
            <w:pPr>
              <w:pBdr>
                <w:top w:val="nil"/>
                <w:left w:val="nil"/>
                <w:bottom w:val="nil"/>
                <w:right w:val="nil"/>
                <w:between w:val="nil"/>
              </w:pBdr>
              <w:spacing w:line="276" w:lineRule="auto"/>
              <w:rPr>
                <w:color w:val="000000"/>
                <w:sz w:val="24"/>
                <w:szCs w:val="24"/>
              </w:rPr>
            </w:pPr>
          </w:p>
        </w:tc>
        <w:tc>
          <w:tcPr>
            <w:tcW w:w="7073" w:type="dxa"/>
            <w:shd w:val="clear" w:color="auto" w:fill="auto"/>
          </w:tcPr>
          <w:p w:rsidR="00624406" w:rsidRPr="00624406" w:rsidRDefault="00624406" w:rsidP="00412A31">
            <w:pPr>
              <w:rPr>
                <w:color w:val="000000"/>
                <w:sz w:val="24"/>
                <w:szCs w:val="24"/>
              </w:rPr>
            </w:pPr>
            <w:r w:rsidRPr="00624406">
              <w:rPr>
                <w:color w:val="000000"/>
                <w:sz w:val="24"/>
                <w:szCs w:val="24"/>
              </w:rPr>
              <w:t xml:space="preserve">Обладает сформированными представлениями о ценности и значении в отечественной и мировой культуре языков и литературы народов России, демонстрирует устойчивый интерес к чтению как средству познания отечественной и мировой </w:t>
            </w:r>
            <w:r w:rsidRPr="00624406">
              <w:rPr>
                <w:color w:val="000000"/>
                <w:sz w:val="24"/>
                <w:szCs w:val="24"/>
              </w:rPr>
              <w:lastRenderedPageBreak/>
              <w:t>духовной культуры.</w:t>
            </w:r>
          </w:p>
        </w:tc>
        <w:tc>
          <w:tcPr>
            <w:tcW w:w="1033" w:type="dxa"/>
            <w:shd w:val="clear" w:color="auto" w:fill="FFF2CC"/>
          </w:tcPr>
          <w:p w:rsidR="00624406" w:rsidRPr="00624406" w:rsidRDefault="00624406" w:rsidP="00412A31">
            <w:pPr>
              <w:jc w:val="center"/>
              <w:rPr>
                <w:color w:val="000000"/>
                <w:sz w:val="24"/>
                <w:szCs w:val="24"/>
              </w:rPr>
            </w:pPr>
          </w:p>
        </w:tc>
      </w:tr>
      <w:tr w:rsidR="00624406" w:rsidRPr="00624406" w:rsidTr="00412A31">
        <w:trPr>
          <w:trHeight w:val="360"/>
        </w:trPr>
        <w:tc>
          <w:tcPr>
            <w:tcW w:w="8931" w:type="dxa"/>
            <w:gridSpan w:val="2"/>
            <w:shd w:val="clear" w:color="auto" w:fill="D9E1F2"/>
          </w:tcPr>
          <w:p w:rsidR="00624406" w:rsidRPr="00624406" w:rsidRDefault="00624406" w:rsidP="00412A31">
            <w:pPr>
              <w:jc w:val="right"/>
              <w:rPr>
                <w:b/>
                <w:i/>
                <w:color w:val="002060"/>
                <w:sz w:val="24"/>
                <w:szCs w:val="24"/>
              </w:rPr>
            </w:pPr>
            <w:r w:rsidRPr="00624406">
              <w:rPr>
                <w:b/>
                <w:i/>
                <w:color w:val="002060"/>
                <w:sz w:val="24"/>
                <w:szCs w:val="24"/>
              </w:rPr>
              <w:lastRenderedPageBreak/>
              <w:t>Средний балл по направлению "Духовно-нравственное воспитание"</w:t>
            </w:r>
          </w:p>
        </w:tc>
        <w:tc>
          <w:tcPr>
            <w:tcW w:w="1033" w:type="dxa"/>
            <w:shd w:val="clear" w:color="auto" w:fill="D9E1F2"/>
          </w:tcPr>
          <w:p w:rsidR="00624406" w:rsidRPr="00624406" w:rsidRDefault="00624406" w:rsidP="00412A31">
            <w:pPr>
              <w:jc w:val="center"/>
              <w:rPr>
                <w:b/>
                <w:color w:val="000000"/>
                <w:sz w:val="24"/>
                <w:szCs w:val="24"/>
              </w:rPr>
            </w:pPr>
          </w:p>
        </w:tc>
      </w:tr>
      <w:tr w:rsidR="00624406" w:rsidRPr="00624406" w:rsidTr="00412A31">
        <w:trPr>
          <w:trHeight w:val="415"/>
        </w:trPr>
        <w:tc>
          <w:tcPr>
            <w:tcW w:w="1858" w:type="dxa"/>
            <w:vMerge w:val="restart"/>
            <w:shd w:val="clear" w:color="auto" w:fill="auto"/>
          </w:tcPr>
          <w:p w:rsidR="00624406" w:rsidRPr="00624406" w:rsidRDefault="00624406" w:rsidP="00412A31">
            <w:pPr>
              <w:jc w:val="center"/>
              <w:rPr>
                <w:b/>
                <w:color w:val="000000"/>
                <w:sz w:val="24"/>
                <w:szCs w:val="24"/>
              </w:rPr>
            </w:pPr>
            <w:r w:rsidRPr="00624406">
              <w:rPr>
                <w:b/>
                <w:color w:val="000000"/>
                <w:sz w:val="24"/>
                <w:szCs w:val="24"/>
              </w:rPr>
              <w:t>Эстетическое воспитание</w:t>
            </w:r>
          </w:p>
        </w:tc>
        <w:tc>
          <w:tcPr>
            <w:tcW w:w="7073" w:type="dxa"/>
            <w:shd w:val="clear" w:color="auto" w:fill="auto"/>
          </w:tcPr>
          <w:p w:rsidR="00624406" w:rsidRPr="00624406" w:rsidRDefault="00624406" w:rsidP="00412A31">
            <w:pPr>
              <w:rPr>
                <w:color w:val="000000"/>
                <w:sz w:val="24"/>
                <w:szCs w:val="24"/>
              </w:rPr>
            </w:pPr>
            <w:r w:rsidRPr="00624406">
              <w:rPr>
                <w:color w:val="000000"/>
                <w:sz w:val="24"/>
                <w:szCs w:val="24"/>
              </w:rPr>
              <w:t>Выражает понимание ценности отечественного и мирового искусства, российского и мирового художественного наследия.</w:t>
            </w:r>
          </w:p>
        </w:tc>
        <w:tc>
          <w:tcPr>
            <w:tcW w:w="1033" w:type="dxa"/>
            <w:shd w:val="clear" w:color="auto" w:fill="FFF2CC"/>
          </w:tcPr>
          <w:p w:rsidR="00624406" w:rsidRPr="00624406" w:rsidRDefault="00624406" w:rsidP="00412A31">
            <w:pPr>
              <w:jc w:val="center"/>
              <w:rPr>
                <w:color w:val="000000"/>
                <w:sz w:val="24"/>
                <w:szCs w:val="24"/>
              </w:rPr>
            </w:pPr>
          </w:p>
        </w:tc>
      </w:tr>
      <w:tr w:rsidR="00624406" w:rsidRPr="00624406" w:rsidTr="00412A31">
        <w:trPr>
          <w:trHeight w:val="647"/>
        </w:trPr>
        <w:tc>
          <w:tcPr>
            <w:tcW w:w="1858" w:type="dxa"/>
            <w:vMerge/>
            <w:shd w:val="clear" w:color="auto" w:fill="auto"/>
          </w:tcPr>
          <w:p w:rsidR="00624406" w:rsidRPr="00624406" w:rsidRDefault="00624406" w:rsidP="00412A31">
            <w:pPr>
              <w:pBdr>
                <w:top w:val="nil"/>
                <w:left w:val="nil"/>
                <w:bottom w:val="nil"/>
                <w:right w:val="nil"/>
                <w:between w:val="nil"/>
              </w:pBdr>
              <w:spacing w:line="276" w:lineRule="auto"/>
              <w:rPr>
                <w:color w:val="000000"/>
                <w:sz w:val="24"/>
                <w:szCs w:val="24"/>
              </w:rPr>
            </w:pPr>
          </w:p>
        </w:tc>
        <w:tc>
          <w:tcPr>
            <w:tcW w:w="7073" w:type="dxa"/>
            <w:shd w:val="clear" w:color="auto" w:fill="auto"/>
          </w:tcPr>
          <w:p w:rsidR="00624406" w:rsidRPr="00624406" w:rsidRDefault="00624406" w:rsidP="00412A31">
            <w:pPr>
              <w:rPr>
                <w:color w:val="000000"/>
                <w:sz w:val="24"/>
                <w:szCs w:val="24"/>
              </w:rPr>
            </w:pPr>
            <w:r w:rsidRPr="00624406">
              <w:rPr>
                <w:color w:val="000000"/>
                <w:sz w:val="24"/>
                <w:szCs w:val="24"/>
              </w:rPr>
              <w:t>Проявляет восприимчивость к разным видам искусства, понимание эмоционального воздействия искусства, его влияния на поведение людей, умеет критически оценивать это влияние.</w:t>
            </w:r>
          </w:p>
        </w:tc>
        <w:tc>
          <w:tcPr>
            <w:tcW w:w="1033" w:type="dxa"/>
            <w:shd w:val="clear" w:color="auto" w:fill="FFF2CC"/>
          </w:tcPr>
          <w:p w:rsidR="00624406" w:rsidRPr="00624406" w:rsidRDefault="00624406" w:rsidP="00412A31">
            <w:pPr>
              <w:jc w:val="center"/>
              <w:rPr>
                <w:color w:val="000000"/>
                <w:sz w:val="24"/>
                <w:szCs w:val="24"/>
              </w:rPr>
            </w:pPr>
          </w:p>
        </w:tc>
      </w:tr>
      <w:tr w:rsidR="00624406" w:rsidRPr="00624406" w:rsidTr="00412A31">
        <w:trPr>
          <w:trHeight w:val="671"/>
        </w:trPr>
        <w:tc>
          <w:tcPr>
            <w:tcW w:w="1858" w:type="dxa"/>
            <w:vMerge/>
            <w:shd w:val="clear" w:color="auto" w:fill="auto"/>
          </w:tcPr>
          <w:p w:rsidR="00624406" w:rsidRPr="00624406" w:rsidRDefault="00624406" w:rsidP="00412A31">
            <w:pPr>
              <w:pBdr>
                <w:top w:val="nil"/>
                <w:left w:val="nil"/>
                <w:bottom w:val="nil"/>
                <w:right w:val="nil"/>
                <w:between w:val="nil"/>
              </w:pBdr>
              <w:spacing w:line="276" w:lineRule="auto"/>
              <w:rPr>
                <w:color w:val="000000"/>
                <w:sz w:val="24"/>
                <w:szCs w:val="24"/>
              </w:rPr>
            </w:pPr>
          </w:p>
        </w:tc>
        <w:tc>
          <w:tcPr>
            <w:tcW w:w="7073" w:type="dxa"/>
            <w:shd w:val="clear" w:color="auto" w:fill="auto"/>
          </w:tcPr>
          <w:p w:rsidR="00624406" w:rsidRPr="00624406" w:rsidRDefault="00624406" w:rsidP="00412A31">
            <w:pPr>
              <w:rPr>
                <w:color w:val="000000"/>
                <w:sz w:val="24"/>
                <w:szCs w:val="24"/>
              </w:rPr>
            </w:pPr>
            <w:r w:rsidRPr="00624406">
              <w:rPr>
                <w:color w:val="000000"/>
                <w:sz w:val="24"/>
                <w:szCs w:val="24"/>
              </w:rPr>
              <w:t>Проявляет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tc>
        <w:tc>
          <w:tcPr>
            <w:tcW w:w="1033" w:type="dxa"/>
            <w:shd w:val="clear" w:color="auto" w:fill="FFF2CC"/>
          </w:tcPr>
          <w:p w:rsidR="00624406" w:rsidRPr="00624406" w:rsidRDefault="00624406" w:rsidP="00412A31">
            <w:pPr>
              <w:jc w:val="center"/>
              <w:rPr>
                <w:color w:val="000000"/>
                <w:sz w:val="24"/>
                <w:szCs w:val="24"/>
              </w:rPr>
            </w:pPr>
          </w:p>
        </w:tc>
      </w:tr>
      <w:tr w:rsidR="00624406" w:rsidRPr="00624406" w:rsidTr="00412A31">
        <w:trPr>
          <w:trHeight w:val="965"/>
        </w:trPr>
        <w:tc>
          <w:tcPr>
            <w:tcW w:w="1858" w:type="dxa"/>
            <w:vMerge/>
            <w:shd w:val="clear" w:color="auto" w:fill="auto"/>
          </w:tcPr>
          <w:p w:rsidR="00624406" w:rsidRPr="00624406" w:rsidRDefault="00624406" w:rsidP="00412A31">
            <w:pPr>
              <w:pBdr>
                <w:top w:val="nil"/>
                <w:left w:val="nil"/>
                <w:bottom w:val="nil"/>
                <w:right w:val="nil"/>
                <w:between w:val="nil"/>
              </w:pBdr>
              <w:spacing w:line="276" w:lineRule="auto"/>
              <w:rPr>
                <w:color w:val="000000"/>
                <w:sz w:val="24"/>
                <w:szCs w:val="24"/>
              </w:rPr>
            </w:pPr>
          </w:p>
        </w:tc>
        <w:tc>
          <w:tcPr>
            <w:tcW w:w="7073" w:type="dxa"/>
            <w:shd w:val="clear" w:color="auto" w:fill="auto"/>
          </w:tcPr>
          <w:p w:rsidR="00624406" w:rsidRPr="00624406" w:rsidRDefault="00624406" w:rsidP="00412A31">
            <w:pPr>
              <w:rPr>
                <w:color w:val="000000"/>
                <w:sz w:val="24"/>
                <w:szCs w:val="24"/>
              </w:rPr>
            </w:pPr>
            <w:proofErr w:type="gramStart"/>
            <w:r w:rsidRPr="00624406">
              <w:rPr>
                <w:color w:val="000000"/>
                <w:sz w:val="24"/>
                <w:szCs w:val="24"/>
              </w:rPr>
              <w:t>Ориентирован</w:t>
            </w:r>
            <w:proofErr w:type="gramEnd"/>
            <w:r w:rsidRPr="00624406">
              <w:rPr>
                <w:color w:val="000000"/>
                <w:sz w:val="24"/>
                <w:szCs w:val="24"/>
              </w:rPr>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c>
          <w:tcPr>
            <w:tcW w:w="1033" w:type="dxa"/>
            <w:shd w:val="clear" w:color="auto" w:fill="FFF2CC"/>
          </w:tcPr>
          <w:p w:rsidR="00624406" w:rsidRPr="00624406" w:rsidRDefault="00624406" w:rsidP="00412A31">
            <w:pPr>
              <w:jc w:val="center"/>
              <w:rPr>
                <w:color w:val="000000"/>
                <w:sz w:val="24"/>
                <w:szCs w:val="24"/>
              </w:rPr>
            </w:pPr>
          </w:p>
        </w:tc>
      </w:tr>
      <w:tr w:rsidR="00624406" w:rsidRPr="00624406" w:rsidTr="00412A31">
        <w:trPr>
          <w:trHeight w:val="360"/>
        </w:trPr>
        <w:tc>
          <w:tcPr>
            <w:tcW w:w="8931" w:type="dxa"/>
            <w:gridSpan w:val="2"/>
            <w:shd w:val="clear" w:color="auto" w:fill="D9E1F2"/>
          </w:tcPr>
          <w:p w:rsidR="00624406" w:rsidRPr="00624406" w:rsidRDefault="00624406" w:rsidP="00412A31">
            <w:pPr>
              <w:jc w:val="right"/>
              <w:rPr>
                <w:b/>
                <w:i/>
                <w:color w:val="002060"/>
                <w:sz w:val="24"/>
                <w:szCs w:val="24"/>
              </w:rPr>
            </w:pPr>
            <w:r w:rsidRPr="00624406">
              <w:rPr>
                <w:b/>
                <w:i/>
                <w:color w:val="002060"/>
                <w:sz w:val="24"/>
                <w:szCs w:val="24"/>
              </w:rPr>
              <w:t>Средний балл по направлению "Эстетическое воспитание"</w:t>
            </w:r>
          </w:p>
        </w:tc>
        <w:tc>
          <w:tcPr>
            <w:tcW w:w="1033" w:type="dxa"/>
            <w:shd w:val="clear" w:color="auto" w:fill="D9E1F2"/>
          </w:tcPr>
          <w:p w:rsidR="00624406" w:rsidRPr="00624406" w:rsidRDefault="00624406" w:rsidP="00412A31">
            <w:pPr>
              <w:jc w:val="center"/>
              <w:rPr>
                <w:b/>
                <w:color w:val="000000"/>
                <w:sz w:val="24"/>
                <w:szCs w:val="24"/>
              </w:rPr>
            </w:pPr>
          </w:p>
        </w:tc>
      </w:tr>
      <w:tr w:rsidR="00624406" w:rsidRPr="00624406" w:rsidTr="00412A31">
        <w:trPr>
          <w:trHeight w:val="601"/>
        </w:trPr>
        <w:tc>
          <w:tcPr>
            <w:tcW w:w="1858" w:type="dxa"/>
            <w:vMerge w:val="restart"/>
            <w:shd w:val="clear" w:color="auto" w:fill="auto"/>
          </w:tcPr>
          <w:p w:rsidR="00624406" w:rsidRPr="00624406" w:rsidRDefault="00624406" w:rsidP="00412A31">
            <w:pPr>
              <w:jc w:val="center"/>
              <w:rPr>
                <w:b/>
                <w:color w:val="000000"/>
                <w:sz w:val="24"/>
                <w:szCs w:val="24"/>
              </w:rPr>
            </w:pPr>
            <w:r w:rsidRPr="00624406">
              <w:rPr>
                <w:b/>
                <w:color w:val="000000"/>
                <w:sz w:val="24"/>
                <w:szCs w:val="24"/>
              </w:rPr>
              <w:t>Физическое воспитание, формирование культуры здоровья и эмоционального благополучия (далее - Физическое воспитание)</w:t>
            </w:r>
          </w:p>
        </w:tc>
        <w:tc>
          <w:tcPr>
            <w:tcW w:w="7073" w:type="dxa"/>
            <w:shd w:val="clear" w:color="auto" w:fill="auto"/>
          </w:tcPr>
          <w:p w:rsidR="00624406" w:rsidRPr="00624406" w:rsidRDefault="00624406" w:rsidP="00412A31">
            <w:pPr>
              <w:rPr>
                <w:color w:val="000000"/>
                <w:sz w:val="24"/>
                <w:szCs w:val="24"/>
              </w:rPr>
            </w:pPr>
            <w:r w:rsidRPr="00624406">
              <w:rPr>
                <w:color w:val="000000"/>
                <w:sz w:val="24"/>
                <w:szCs w:val="24"/>
              </w:rPr>
              <w:t>Понимает и выражает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tc>
        <w:tc>
          <w:tcPr>
            <w:tcW w:w="1033" w:type="dxa"/>
            <w:shd w:val="clear" w:color="auto" w:fill="FFF2CC"/>
          </w:tcPr>
          <w:p w:rsidR="00624406" w:rsidRPr="00624406" w:rsidRDefault="00624406" w:rsidP="00412A31">
            <w:pPr>
              <w:jc w:val="center"/>
              <w:rPr>
                <w:color w:val="000000"/>
                <w:sz w:val="24"/>
                <w:szCs w:val="24"/>
              </w:rPr>
            </w:pPr>
          </w:p>
        </w:tc>
      </w:tr>
      <w:tr w:rsidR="00624406" w:rsidRPr="00624406" w:rsidTr="00412A31">
        <w:trPr>
          <w:trHeight w:val="908"/>
        </w:trPr>
        <w:tc>
          <w:tcPr>
            <w:tcW w:w="1858" w:type="dxa"/>
            <w:vMerge/>
            <w:shd w:val="clear" w:color="auto" w:fill="auto"/>
          </w:tcPr>
          <w:p w:rsidR="00624406" w:rsidRPr="00624406" w:rsidRDefault="00624406" w:rsidP="00412A31">
            <w:pPr>
              <w:pBdr>
                <w:top w:val="nil"/>
                <w:left w:val="nil"/>
                <w:bottom w:val="nil"/>
                <w:right w:val="nil"/>
                <w:between w:val="nil"/>
              </w:pBdr>
              <w:spacing w:line="276" w:lineRule="auto"/>
              <w:rPr>
                <w:color w:val="000000"/>
                <w:sz w:val="24"/>
                <w:szCs w:val="24"/>
              </w:rPr>
            </w:pPr>
          </w:p>
        </w:tc>
        <w:tc>
          <w:tcPr>
            <w:tcW w:w="7073" w:type="dxa"/>
            <w:shd w:val="clear" w:color="auto" w:fill="auto"/>
          </w:tcPr>
          <w:p w:rsidR="00624406" w:rsidRPr="00624406" w:rsidRDefault="00624406" w:rsidP="00412A31">
            <w:pPr>
              <w:rPr>
                <w:color w:val="000000"/>
                <w:sz w:val="24"/>
                <w:szCs w:val="24"/>
              </w:rPr>
            </w:pPr>
            <w:r w:rsidRPr="00624406">
              <w:rPr>
                <w:color w:val="000000"/>
                <w:sz w:val="24"/>
                <w:szCs w:val="24"/>
              </w:rPr>
              <w:t>Выражает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соблюдает и пропагандирует безопасный и здоровый образ жизни.</w:t>
            </w:r>
          </w:p>
        </w:tc>
        <w:tc>
          <w:tcPr>
            <w:tcW w:w="1033" w:type="dxa"/>
            <w:shd w:val="clear" w:color="auto" w:fill="FFF2CC"/>
          </w:tcPr>
          <w:p w:rsidR="00624406" w:rsidRPr="00624406" w:rsidRDefault="00624406" w:rsidP="00412A31">
            <w:pPr>
              <w:jc w:val="center"/>
              <w:rPr>
                <w:color w:val="000000"/>
                <w:sz w:val="24"/>
                <w:szCs w:val="24"/>
              </w:rPr>
            </w:pPr>
          </w:p>
        </w:tc>
      </w:tr>
      <w:tr w:rsidR="00624406" w:rsidRPr="00624406" w:rsidTr="00412A31">
        <w:trPr>
          <w:trHeight w:val="822"/>
        </w:trPr>
        <w:tc>
          <w:tcPr>
            <w:tcW w:w="1858" w:type="dxa"/>
            <w:vMerge/>
            <w:shd w:val="clear" w:color="auto" w:fill="auto"/>
          </w:tcPr>
          <w:p w:rsidR="00624406" w:rsidRPr="00624406" w:rsidRDefault="00624406" w:rsidP="00412A31">
            <w:pPr>
              <w:pBdr>
                <w:top w:val="nil"/>
                <w:left w:val="nil"/>
                <w:bottom w:val="nil"/>
                <w:right w:val="nil"/>
                <w:between w:val="nil"/>
              </w:pBdr>
              <w:spacing w:line="276" w:lineRule="auto"/>
              <w:rPr>
                <w:color w:val="000000"/>
                <w:sz w:val="24"/>
                <w:szCs w:val="24"/>
              </w:rPr>
            </w:pPr>
          </w:p>
        </w:tc>
        <w:tc>
          <w:tcPr>
            <w:tcW w:w="7073" w:type="dxa"/>
            <w:shd w:val="clear" w:color="auto" w:fill="auto"/>
          </w:tcPr>
          <w:p w:rsidR="00624406" w:rsidRPr="00624406" w:rsidRDefault="00624406" w:rsidP="00412A31">
            <w:pPr>
              <w:rPr>
                <w:color w:val="000000"/>
                <w:sz w:val="24"/>
                <w:szCs w:val="24"/>
              </w:rPr>
            </w:pPr>
            <w:r w:rsidRPr="00624406">
              <w:rPr>
                <w:color w:val="000000"/>
                <w:sz w:val="24"/>
                <w:szCs w:val="24"/>
              </w:rPr>
              <w:t>Проявляет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tc>
        <w:tc>
          <w:tcPr>
            <w:tcW w:w="1033" w:type="dxa"/>
            <w:shd w:val="clear" w:color="auto" w:fill="FFF2CC"/>
          </w:tcPr>
          <w:p w:rsidR="00624406" w:rsidRPr="00624406" w:rsidRDefault="00624406" w:rsidP="00412A31">
            <w:pPr>
              <w:jc w:val="center"/>
              <w:rPr>
                <w:color w:val="000000"/>
                <w:sz w:val="24"/>
                <w:szCs w:val="24"/>
              </w:rPr>
            </w:pPr>
          </w:p>
        </w:tc>
      </w:tr>
      <w:tr w:rsidR="00624406" w:rsidRPr="00624406" w:rsidTr="00412A31">
        <w:trPr>
          <w:trHeight w:val="468"/>
        </w:trPr>
        <w:tc>
          <w:tcPr>
            <w:tcW w:w="1858" w:type="dxa"/>
            <w:vMerge/>
            <w:shd w:val="clear" w:color="auto" w:fill="auto"/>
          </w:tcPr>
          <w:p w:rsidR="00624406" w:rsidRPr="00624406" w:rsidRDefault="00624406" w:rsidP="00412A31">
            <w:pPr>
              <w:pBdr>
                <w:top w:val="nil"/>
                <w:left w:val="nil"/>
                <w:bottom w:val="nil"/>
                <w:right w:val="nil"/>
                <w:between w:val="nil"/>
              </w:pBdr>
              <w:spacing w:line="276" w:lineRule="auto"/>
              <w:rPr>
                <w:color w:val="000000"/>
                <w:sz w:val="24"/>
                <w:szCs w:val="24"/>
              </w:rPr>
            </w:pPr>
          </w:p>
        </w:tc>
        <w:tc>
          <w:tcPr>
            <w:tcW w:w="7073" w:type="dxa"/>
            <w:shd w:val="clear" w:color="auto" w:fill="auto"/>
          </w:tcPr>
          <w:p w:rsidR="00624406" w:rsidRPr="00624406" w:rsidRDefault="00624406" w:rsidP="00412A31">
            <w:pPr>
              <w:rPr>
                <w:color w:val="000000"/>
                <w:sz w:val="24"/>
                <w:szCs w:val="24"/>
              </w:rPr>
            </w:pPr>
            <w:r w:rsidRPr="00624406">
              <w:rPr>
                <w:color w:val="000000"/>
                <w:sz w:val="24"/>
                <w:szCs w:val="24"/>
              </w:rPr>
              <w:t>Соблюдает правила личной и общественной безопасности, в том числе безопасного поведения в информационной среде.</w:t>
            </w:r>
          </w:p>
        </w:tc>
        <w:tc>
          <w:tcPr>
            <w:tcW w:w="1033" w:type="dxa"/>
            <w:shd w:val="clear" w:color="auto" w:fill="FFF2CC"/>
          </w:tcPr>
          <w:p w:rsidR="00624406" w:rsidRPr="00624406" w:rsidRDefault="00624406" w:rsidP="00412A31">
            <w:pPr>
              <w:jc w:val="center"/>
              <w:rPr>
                <w:color w:val="000000"/>
                <w:sz w:val="24"/>
                <w:szCs w:val="24"/>
              </w:rPr>
            </w:pPr>
          </w:p>
        </w:tc>
      </w:tr>
      <w:tr w:rsidR="00624406" w:rsidRPr="00624406" w:rsidTr="00412A31">
        <w:trPr>
          <w:trHeight w:val="545"/>
        </w:trPr>
        <w:tc>
          <w:tcPr>
            <w:tcW w:w="1858" w:type="dxa"/>
            <w:vMerge/>
            <w:shd w:val="clear" w:color="auto" w:fill="auto"/>
          </w:tcPr>
          <w:p w:rsidR="00624406" w:rsidRPr="00624406" w:rsidRDefault="00624406" w:rsidP="00412A31">
            <w:pPr>
              <w:pBdr>
                <w:top w:val="nil"/>
                <w:left w:val="nil"/>
                <w:bottom w:val="nil"/>
                <w:right w:val="nil"/>
                <w:between w:val="nil"/>
              </w:pBdr>
              <w:spacing w:line="276" w:lineRule="auto"/>
              <w:rPr>
                <w:color w:val="000000"/>
                <w:sz w:val="24"/>
                <w:szCs w:val="24"/>
              </w:rPr>
            </w:pPr>
          </w:p>
        </w:tc>
        <w:tc>
          <w:tcPr>
            <w:tcW w:w="7073" w:type="dxa"/>
            <w:shd w:val="clear" w:color="auto" w:fill="auto"/>
          </w:tcPr>
          <w:p w:rsidR="00624406" w:rsidRPr="00624406" w:rsidRDefault="00624406" w:rsidP="00412A31">
            <w:pPr>
              <w:rPr>
                <w:color w:val="000000"/>
                <w:sz w:val="24"/>
                <w:szCs w:val="24"/>
              </w:rPr>
            </w:pPr>
            <w:r w:rsidRPr="00624406">
              <w:rPr>
                <w:color w:val="000000"/>
                <w:sz w:val="24"/>
                <w:szCs w:val="24"/>
              </w:rPr>
              <w:t xml:space="preserve"> Развивает способности адаптироваться к стрессовым ситуациям в общении, в разных коллективах, к меняющимся условиям (социальным, информационным, природным).</w:t>
            </w:r>
          </w:p>
        </w:tc>
        <w:tc>
          <w:tcPr>
            <w:tcW w:w="1033" w:type="dxa"/>
            <w:shd w:val="clear" w:color="auto" w:fill="FFF2CC"/>
          </w:tcPr>
          <w:p w:rsidR="00624406" w:rsidRPr="00624406" w:rsidRDefault="00624406" w:rsidP="00412A31">
            <w:pPr>
              <w:jc w:val="center"/>
              <w:rPr>
                <w:color w:val="000000"/>
                <w:sz w:val="24"/>
                <w:szCs w:val="24"/>
              </w:rPr>
            </w:pPr>
          </w:p>
        </w:tc>
      </w:tr>
      <w:tr w:rsidR="00624406" w:rsidRPr="00624406" w:rsidTr="00412A31">
        <w:trPr>
          <w:trHeight w:val="697"/>
        </w:trPr>
        <w:tc>
          <w:tcPr>
            <w:tcW w:w="1858" w:type="dxa"/>
            <w:vMerge/>
            <w:shd w:val="clear" w:color="auto" w:fill="auto"/>
          </w:tcPr>
          <w:p w:rsidR="00624406" w:rsidRPr="00624406" w:rsidRDefault="00624406" w:rsidP="00412A31">
            <w:pPr>
              <w:pBdr>
                <w:top w:val="nil"/>
                <w:left w:val="nil"/>
                <w:bottom w:val="nil"/>
                <w:right w:val="nil"/>
                <w:between w:val="nil"/>
              </w:pBdr>
              <w:spacing w:line="276" w:lineRule="auto"/>
              <w:rPr>
                <w:color w:val="000000"/>
                <w:sz w:val="24"/>
                <w:szCs w:val="24"/>
              </w:rPr>
            </w:pPr>
          </w:p>
        </w:tc>
        <w:tc>
          <w:tcPr>
            <w:tcW w:w="7073" w:type="dxa"/>
            <w:shd w:val="clear" w:color="auto" w:fill="auto"/>
          </w:tcPr>
          <w:p w:rsidR="00624406" w:rsidRPr="00624406" w:rsidRDefault="00624406" w:rsidP="00412A31">
            <w:pPr>
              <w:rPr>
                <w:color w:val="000000"/>
                <w:sz w:val="24"/>
                <w:szCs w:val="24"/>
              </w:rPr>
            </w:pPr>
            <w:r w:rsidRPr="00624406">
              <w:rPr>
                <w:color w:val="000000"/>
                <w:sz w:val="24"/>
                <w:szCs w:val="24"/>
              </w:rPr>
              <w:t>Уважает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tc>
        <w:tc>
          <w:tcPr>
            <w:tcW w:w="1033" w:type="dxa"/>
            <w:shd w:val="clear" w:color="auto" w:fill="FFF2CC"/>
          </w:tcPr>
          <w:p w:rsidR="00624406" w:rsidRPr="00624406" w:rsidRDefault="00624406" w:rsidP="00412A31">
            <w:pPr>
              <w:jc w:val="center"/>
              <w:rPr>
                <w:color w:val="000000"/>
                <w:sz w:val="24"/>
                <w:szCs w:val="24"/>
              </w:rPr>
            </w:pPr>
          </w:p>
        </w:tc>
      </w:tr>
      <w:tr w:rsidR="00624406" w:rsidRPr="00624406" w:rsidTr="00412A31">
        <w:trPr>
          <w:trHeight w:val="360"/>
        </w:trPr>
        <w:tc>
          <w:tcPr>
            <w:tcW w:w="8931" w:type="dxa"/>
            <w:gridSpan w:val="2"/>
            <w:shd w:val="clear" w:color="auto" w:fill="D9E1F2"/>
          </w:tcPr>
          <w:p w:rsidR="00624406" w:rsidRPr="00624406" w:rsidRDefault="00624406" w:rsidP="00412A31">
            <w:pPr>
              <w:jc w:val="right"/>
              <w:rPr>
                <w:b/>
                <w:i/>
                <w:color w:val="002060"/>
                <w:sz w:val="24"/>
                <w:szCs w:val="24"/>
              </w:rPr>
            </w:pPr>
            <w:r w:rsidRPr="00624406">
              <w:rPr>
                <w:b/>
                <w:i/>
                <w:color w:val="002060"/>
                <w:sz w:val="24"/>
                <w:szCs w:val="24"/>
              </w:rPr>
              <w:t>Средний балл по направлению "Физическое воспитание"</w:t>
            </w:r>
          </w:p>
        </w:tc>
        <w:tc>
          <w:tcPr>
            <w:tcW w:w="1033" w:type="dxa"/>
            <w:shd w:val="clear" w:color="auto" w:fill="D9E1F2"/>
          </w:tcPr>
          <w:p w:rsidR="00624406" w:rsidRPr="00624406" w:rsidRDefault="00624406" w:rsidP="00412A31">
            <w:pPr>
              <w:jc w:val="center"/>
              <w:rPr>
                <w:b/>
                <w:color w:val="000000"/>
                <w:sz w:val="24"/>
                <w:szCs w:val="24"/>
              </w:rPr>
            </w:pPr>
          </w:p>
        </w:tc>
      </w:tr>
      <w:tr w:rsidR="00624406" w:rsidRPr="00624406" w:rsidTr="00412A31">
        <w:trPr>
          <w:trHeight w:val="741"/>
        </w:trPr>
        <w:tc>
          <w:tcPr>
            <w:tcW w:w="1858" w:type="dxa"/>
            <w:vMerge w:val="restart"/>
            <w:shd w:val="clear" w:color="auto" w:fill="auto"/>
          </w:tcPr>
          <w:p w:rsidR="00624406" w:rsidRPr="00624406" w:rsidRDefault="00624406" w:rsidP="00412A31">
            <w:pPr>
              <w:jc w:val="center"/>
              <w:rPr>
                <w:b/>
                <w:color w:val="000000"/>
                <w:sz w:val="24"/>
                <w:szCs w:val="24"/>
              </w:rPr>
            </w:pPr>
            <w:r w:rsidRPr="00624406">
              <w:rPr>
                <w:b/>
                <w:color w:val="000000"/>
                <w:sz w:val="24"/>
                <w:szCs w:val="24"/>
              </w:rPr>
              <w:t>Трудовое воспитание</w:t>
            </w:r>
          </w:p>
        </w:tc>
        <w:tc>
          <w:tcPr>
            <w:tcW w:w="7073" w:type="dxa"/>
            <w:shd w:val="clear" w:color="auto" w:fill="auto"/>
          </w:tcPr>
          <w:p w:rsidR="00624406" w:rsidRPr="00624406" w:rsidRDefault="00624406" w:rsidP="00412A31">
            <w:pPr>
              <w:rPr>
                <w:color w:val="000000"/>
                <w:sz w:val="24"/>
                <w:szCs w:val="24"/>
              </w:rPr>
            </w:pPr>
            <w:r w:rsidRPr="00624406">
              <w:rPr>
                <w:color w:val="000000"/>
                <w:sz w:val="24"/>
                <w:szCs w:val="24"/>
              </w:rPr>
              <w:t>Уважает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tc>
        <w:tc>
          <w:tcPr>
            <w:tcW w:w="1033" w:type="dxa"/>
            <w:shd w:val="clear" w:color="auto" w:fill="FFF2CC"/>
          </w:tcPr>
          <w:p w:rsidR="00624406" w:rsidRPr="00624406" w:rsidRDefault="00624406" w:rsidP="00412A31">
            <w:pPr>
              <w:jc w:val="center"/>
              <w:rPr>
                <w:color w:val="000000"/>
                <w:sz w:val="24"/>
                <w:szCs w:val="24"/>
              </w:rPr>
            </w:pPr>
          </w:p>
        </w:tc>
      </w:tr>
      <w:tr w:rsidR="00624406" w:rsidRPr="00624406" w:rsidTr="00412A31">
        <w:trPr>
          <w:trHeight w:val="992"/>
        </w:trPr>
        <w:tc>
          <w:tcPr>
            <w:tcW w:w="1858" w:type="dxa"/>
            <w:vMerge/>
            <w:shd w:val="clear" w:color="auto" w:fill="auto"/>
          </w:tcPr>
          <w:p w:rsidR="00624406" w:rsidRPr="00624406" w:rsidRDefault="00624406" w:rsidP="00412A31">
            <w:pPr>
              <w:pBdr>
                <w:top w:val="nil"/>
                <w:left w:val="nil"/>
                <w:bottom w:val="nil"/>
                <w:right w:val="nil"/>
                <w:between w:val="nil"/>
              </w:pBdr>
              <w:spacing w:line="276" w:lineRule="auto"/>
              <w:rPr>
                <w:color w:val="000000"/>
                <w:sz w:val="24"/>
                <w:szCs w:val="24"/>
              </w:rPr>
            </w:pPr>
          </w:p>
        </w:tc>
        <w:tc>
          <w:tcPr>
            <w:tcW w:w="7073" w:type="dxa"/>
            <w:shd w:val="clear" w:color="auto" w:fill="auto"/>
          </w:tcPr>
          <w:p w:rsidR="00624406" w:rsidRPr="00624406" w:rsidRDefault="00624406" w:rsidP="00412A31">
            <w:pPr>
              <w:rPr>
                <w:color w:val="000000"/>
                <w:sz w:val="24"/>
                <w:szCs w:val="24"/>
              </w:rPr>
            </w:pPr>
            <w:r w:rsidRPr="00624406">
              <w:rPr>
                <w:color w:val="000000"/>
                <w:sz w:val="24"/>
                <w:szCs w:val="24"/>
              </w:rPr>
              <w:t xml:space="preserve">Проявляет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w:t>
            </w:r>
            <w:proofErr w:type="spellStart"/>
            <w:r w:rsidRPr="00624406">
              <w:rPr>
                <w:color w:val="000000"/>
                <w:sz w:val="24"/>
                <w:szCs w:val="24"/>
              </w:rPr>
              <w:t>самозанятости</w:t>
            </w:r>
            <w:proofErr w:type="spellEnd"/>
            <w:r w:rsidRPr="00624406">
              <w:rPr>
                <w:color w:val="000000"/>
                <w:sz w:val="24"/>
                <w:szCs w:val="24"/>
              </w:rPr>
              <w:t xml:space="preserve"> или наёмного труда.</w:t>
            </w:r>
          </w:p>
        </w:tc>
        <w:tc>
          <w:tcPr>
            <w:tcW w:w="1033" w:type="dxa"/>
            <w:shd w:val="clear" w:color="auto" w:fill="FFF2CC"/>
          </w:tcPr>
          <w:p w:rsidR="00624406" w:rsidRPr="00624406" w:rsidRDefault="00624406" w:rsidP="00412A31">
            <w:pPr>
              <w:jc w:val="center"/>
              <w:rPr>
                <w:color w:val="000000"/>
                <w:sz w:val="24"/>
                <w:szCs w:val="24"/>
              </w:rPr>
            </w:pPr>
          </w:p>
        </w:tc>
      </w:tr>
      <w:tr w:rsidR="00624406" w:rsidRPr="00624406" w:rsidTr="00412A31">
        <w:trPr>
          <w:trHeight w:val="837"/>
        </w:trPr>
        <w:tc>
          <w:tcPr>
            <w:tcW w:w="1858" w:type="dxa"/>
            <w:vMerge/>
            <w:shd w:val="clear" w:color="auto" w:fill="auto"/>
          </w:tcPr>
          <w:p w:rsidR="00624406" w:rsidRPr="00624406" w:rsidRDefault="00624406" w:rsidP="00412A31">
            <w:pPr>
              <w:pBdr>
                <w:top w:val="nil"/>
                <w:left w:val="nil"/>
                <w:bottom w:val="nil"/>
                <w:right w:val="nil"/>
                <w:between w:val="nil"/>
              </w:pBdr>
              <w:spacing w:line="276" w:lineRule="auto"/>
              <w:rPr>
                <w:color w:val="000000"/>
                <w:sz w:val="24"/>
                <w:szCs w:val="24"/>
              </w:rPr>
            </w:pPr>
          </w:p>
        </w:tc>
        <w:tc>
          <w:tcPr>
            <w:tcW w:w="7073" w:type="dxa"/>
            <w:shd w:val="clear" w:color="auto" w:fill="auto"/>
          </w:tcPr>
          <w:p w:rsidR="00624406" w:rsidRPr="00624406" w:rsidRDefault="00624406" w:rsidP="00412A31">
            <w:pPr>
              <w:rPr>
                <w:color w:val="000000"/>
                <w:sz w:val="24"/>
                <w:szCs w:val="24"/>
              </w:rPr>
            </w:pPr>
            <w:r w:rsidRPr="00624406">
              <w:rPr>
                <w:color w:val="000000"/>
                <w:sz w:val="24"/>
                <w:szCs w:val="24"/>
              </w:rPr>
              <w:t>Участвует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tc>
        <w:tc>
          <w:tcPr>
            <w:tcW w:w="1033" w:type="dxa"/>
            <w:shd w:val="clear" w:color="auto" w:fill="FFF2CC"/>
          </w:tcPr>
          <w:p w:rsidR="00624406" w:rsidRPr="00624406" w:rsidRDefault="00624406" w:rsidP="00412A31">
            <w:pPr>
              <w:jc w:val="center"/>
              <w:rPr>
                <w:color w:val="000000"/>
                <w:sz w:val="24"/>
                <w:szCs w:val="24"/>
              </w:rPr>
            </w:pPr>
          </w:p>
        </w:tc>
      </w:tr>
      <w:tr w:rsidR="00624406" w:rsidRPr="00624406" w:rsidTr="00412A31">
        <w:trPr>
          <w:trHeight w:val="622"/>
        </w:trPr>
        <w:tc>
          <w:tcPr>
            <w:tcW w:w="1858" w:type="dxa"/>
            <w:vMerge/>
            <w:shd w:val="clear" w:color="auto" w:fill="auto"/>
          </w:tcPr>
          <w:p w:rsidR="00624406" w:rsidRPr="00624406" w:rsidRDefault="00624406" w:rsidP="00412A31">
            <w:pPr>
              <w:pBdr>
                <w:top w:val="nil"/>
                <w:left w:val="nil"/>
                <w:bottom w:val="nil"/>
                <w:right w:val="nil"/>
                <w:between w:val="nil"/>
              </w:pBdr>
              <w:spacing w:line="276" w:lineRule="auto"/>
              <w:rPr>
                <w:color w:val="000000"/>
                <w:sz w:val="24"/>
                <w:szCs w:val="24"/>
              </w:rPr>
            </w:pPr>
          </w:p>
        </w:tc>
        <w:tc>
          <w:tcPr>
            <w:tcW w:w="7073" w:type="dxa"/>
            <w:shd w:val="clear" w:color="auto" w:fill="auto"/>
          </w:tcPr>
          <w:p w:rsidR="00624406" w:rsidRPr="00624406" w:rsidRDefault="00624406" w:rsidP="00412A31">
            <w:pPr>
              <w:rPr>
                <w:color w:val="000000"/>
                <w:sz w:val="24"/>
                <w:szCs w:val="24"/>
              </w:rPr>
            </w:pPr>
            <w:r w:rsidRPr="00624406">
              <w:rPr>
                <w:color w:val="000000"/>
                <w:sz w:val="24"/>
                <w:szCs w:val="24"/>
              </w:rPr>
              <w:t xml:space="preserve">Выражает осознанную готовность к получению профессионального образования, к непрерывному образованию в течение жизни как условию успешной профессиональной и </w:t>
            </w:r>
            <w:r w:rsidRPr="00624406">
              <w:rPr>
                <w:color w:val="000000"/>
                <w:sz w:val="24"/>
                <w:szCs w:val="24"/>
              </w:rPr>
              <w:lastRenderedPageBreak/>
              <w:t>общественной деятельности.</w:t>
            </w:r>
          </w:p>
        </w:tc>
        <w:tc>
          <w:tcPr>
            <w:tcW w:w="1033" w:type="dxa"/>
            <w:shd w:val="clear" w:color="auto" w:fill="FFF2CC"/>
          </w:tcPr>
          <w:p w:rsidR="00624406" w:rsidRPr="00624406" w:rsidRDefault="00624406" w:rsidP="00412A31">
            <w:pPr>
              <w:jc w:val="center"/>
              <w:rPr>
                <w:color w:val="000000"/>
                <w:sz w:val="24"/>
                <w:szCs w:val="24"/>
              </w:rPr>
            </w:pPr>
          </w:p>
        </w:tc>
      </w:tr>
      <w:tr w:rsidR="00624406" w:rsidRPr="00624406" w:rsidTr="00412A31">
        <w:trPr>
          <w:trHeight w:val="917"/>
        </w:trPr>
        <w:tc>
          <w:tcPr>
            <w:tcW w:w="1858" w:type="dxa"/>
            <w:vMerge/>
            <w:shd w:val="clear" w:color="auto" w:fill="auto"/>
          </w:tcPr>
          <w:p w:rsidR="00624406" w:rsidRPr="00624406" w:rsidRDefault="00624406" w:rsidP="00412A31">
            <w:pPr>
              <w:pBdr>
                <w:top w:val="nil"/>
                <w:left w:val="nil"/>
                <w:bottom w:val="nil"/>
                <w:right w:val="nil"/>
                <w:between w:val="nil"/>
              </w:pBdr>
              <w:spacing w:line="276" w:lineRule="auto"/>
              <w:rPr>
                <w:color w:val="000000"/>
                <w:sz w:val="24"/>
                <w:szCs w:val="24"/>
              </w:rPr>
            </w:pPr>
          </w:p>
        </w:tc>
        <w:tc>
          <w:tcPr>
            <w:tcW w:w="7073" w:type="dxa"/>
            <w:shd w:val="clear" w:color="auto" w:fill="auto"/>
          </w:tcPr>
          <w:p w:rsidR="00624406" w:rsidRPr="00624406" w:rsidRDefault="00624406" w:rsidP="00412A31">
            <w:pPr>
              <w:rPr>
                <w:color w:val="000000"/>
                <w:sz w:val="24"/>
                <w:szCs w:val="24"/>
              </w:rPr>
            </w:pPr>
            <w:r w:rsidRPr="00624406">
              <w:rPr>
                <w:color w:val="000000"/>
                <w:sz w:val="24"/>
                <w:szCs w:val="24"/>
              </w:rPr>
              <w:t>Понимает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 учиться и трудиться в современном обществе.</w:t>
            </w:r>
          </w:p>
        </w:tc>
        <w:tc>
          <w:tcPr>
            <w:tcW w:w="1033" w:type="dxa"/>
            <w:shd w:val="clear" w:color="auto" w:fill="FFF2CC"/>
          </w:tcPr>
          <w:p w:rsidR="00624406" w:rsidRPr="00624406" w:rsidRDefault="00624406" w:rsidP="00412A31">
            <w:pPr>
              <w:jc w:val="center"/>
              <w:rPr>
                <w:color w:val="000000"/>
                <w:sz w:val="24"/>
                <w:szCs w:val="24"/>
              </w:rPr>
            </w:pPr>
          </w:p>
        </w:tc>
      </w:tr>
      <w:tr w:rsidR="00624406" w:rsidRPr="00624406" w:rsidTr="00412A31">
        <w:trPr>
          <w:trHeight w:val="688"/>
        </w:trPr>
        <w:tc>
          <w:tcPr>
            <w:tcW w:w="1858" w:type="dxa"/>
            <w:vMerge/>
            <w:shd w:val="clear" w:color="auto" w:fill="auto"/>
          </w:tcPr>
          <w:p w:rsidR="00624406" w:rsidRPr="00624406" w:rsidRDefault="00624406" w:rsidP="00412A31">
            <w:pPr>
              <w:pBdr>
                <w:top w:val="nil"/>
                <w:left w:val="nil"/>
                <w:bottom w:val="nil"/>
                <w:right w:val="nil"/>
                <w:between w:val="nil"/>
              </w:pBdr>
              <w:spacing w:line="276" w:lineRule="auto"/>
              <w:rPr>
                <w:color w:val="000000"/>
                <w:sz w:val="24"/>
                <w:szCs w:val="24"/>
              </w:rPr>
            </w:pPr>
          </w:p>
        </w:tc>
        <w:tc>
          <w:tcPr>
            <w:tcW w:w="7073" w:type="dxa"/>
            <w:shd w:val="clear" w:color="auto" w:fill="auto"/>
          </w:tcPr>
          <w:p w:rsidR="00624406" w:rsidRPr="00624406" w:rsidRDefault="00624406" w:rsidP="00412A31">
            <w:pPr>
              <w:rPr>
                <w:color w:val="000000"/>
                <w:sz w:val="24"/>
                <w:szCs w:val="24"/>
              </w:rPr>
            </w:pPr>
            <w:proofErr w:type="gramStart"/>
            <w:r w:rsidRPr="00624406">
              <w:rPr>
                <w:color w:val="000000"/>
                <w:sz w:val="24"/>
                <w:szCs w:val="24"/>
              </w:rPr>
              <w:t>Ориентирован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roofErr w:type="gramEnd"/>
          </w:p>
        </w:tc>
        <w:tc>
          <w:tcPr>
            <w:tcW w:w="1033" w:type="dxa"/>
            <w:shd w:val="clear" w:color="auto" w:fill="FFF2CC"/>
          </w:tcPr>
          <w:p w:rsidR="00624406" w:rsidRPr="00624406" w:rsidRDefault="00624406" w:rsidP="00412A31">
            <w:pPr>
              <w:jc w:val="center"/>
              <w:rPr>
                <w:color w:val="000000"/>
                <w:sz w:val="24"/>
                <w:szCs w:val="24"/>
              </w:rPr>
            </w:pPr>
          </w:p>
        </w:tc>
      </w:tr>
      <w:tr w:rsidR="00624406" w:rsidRPr="00624406" w:rsidTr="00412A31">
        <w:trPr>
          <w:trHeight w:val="345"/>
        </w:trPr>
        <w:tc>
          <w:tcPr>
            <w:tcW w:w="8931" w:type="dxa"/>
            <w:gridSpan w:val="2"/>
            <w:shd w:val="clear" w:color="auto" w:fill="D9E1F2"/>
          </w:tcPr>
          <w:p w:rsidR="00624406" w:rsidRPr="00624406" w:rsidRDefault="00624406" w:rsidP="00412A31">
            <w:pPr>
              <w:jc w:val="right"/>
              <w:rPr>
                <w:b/>
                <w:i/>
                <w:color w:val="002060"/>
                <w:sz w:val="24"/>
                <w:szCs w:val="24"/>
              </w:rPr>
            </w:pPr>
            <w:r w:rsidRPr="00624406">
              <w:rPr>
                <w:b/>
                <w:i/>
                <w:color w:val="002060"/>
                <w:sz w:val="24"/>
                <w:szCs w:val="24"/>
              </w:rPr>
              <w:t>Средний балл по направлению "Трудовое воспитание"</w:t>
            </w:r>
          </w:p>
        </w:tc>
        <w:tc>
          <w:tcPr>
            <w:tcW w:w="1033" w:type="dxa"/>
            <w:shd w:val="clear" w:color="auto" w:fill="D9E1F2"/>
          </w:tcPr>
          <w:p w:rsidR="00624406" w:rsidRPr="00624406" w:rsidRDefault="00624406" w:rsidP="00412A31">
            <w:pPr>
              <w:jc w:val="center"/>
              <w:rPr>
                <w:b/>
                <w:color w:val="000000"/>
                <w:sz w:val="24"/>
                <w:szCs w:val="24"/>
              </w:rPr>
            </w:pPr>
          </w:p>
        </w:tc>
      </w:tr>
      <w:tr w:rsidR="00624406" w:rsidRPr="00624406" w:rsidTr="00412A31">
        <w:trPr>
          <w:trHeight w:val="1200"/>
        </w:trPr>
        <w:tc>
          <w:tcPr>
            <w:tcW w:w="1858" w:type="dxa"/>
            <w:vMerge w:val="restart"/>
            <w:shd w:val="clear" w:color="auto" w:fill="auto"/>
          </w:tcPr>
          <w:p w:rsidR="00624406" w:rsidRPr="00624406" w:rsidRDefault="00624406" w:rsidP="00412A31">
            <w:pPr>
              <w:jc w:val="center"/>
              <w:rPr>
                <w:b/>
                <w:color w:val="000000"/>
                <w:sz w:val="24"/>
                <w:szCs w:val="24"/>
              </w:rPr>
            </w:pPr>
            <w:r w:rsidRPr="00624406">
              <w:rPr>
                <w:b/>
                <w:color w:val="000000"/>
                <w:sz w:val="24"/>
                <w:szCs w:val="24"/>
              </w:rPr>
              <w:t>Экологическое воспитание</w:t>
            </w:r>
          </w:p>
        </w:tc>
        <w:tc>
          <w:tcPr>
            <w:tcW w:w="7073" w:type="dxa"/>
            <w:shd w:val="clear" w:color="auto" w:fill="auto"/>
          </w:tcPr>
          <w:p w:rsidR="00624406" w:rsidRPr="00624406" w:rsidRDefault="00624406" w:rsidP="00412A31">
            <w:pPr>
              <w:rPr>
                <w:color w:val="000000"/>
                <w:sz w:val="24"/>
                <w:szCs w:val="24"/>
              </w:rPr>
            </w:pPr>
            <w:r w:rsidRPr="00624406">
              <w:rPr>
                <w:color w:val="000000"/>
                <w:sz w:val="24"/>
                <w:szCs w:val="24"/>
              </w:rPr>
              <w:t xml:space="preserve">Демонстрирует в поведении </w:t>
            </w:r>
            <w:proofErr w:type="spellStart"/>
            <w:r w:rsidRPr="00624406">
              <w:rPr>
                <w:color w:val="000000"/>
                <w:sz w:val="24"/>
                <w:szCs w:val="24"/>
              </w:rPr>
              <w:t>сформированность</w:t>
            </w:r>
            <w:proofErr w:type="spellEnd"/>
            <w:r w:rsidRPr="00624406">
              <w:rPr>
                <w:color w:val="000000"/>
                <w:sz w:val="24"/>
                <w:szCs w:val="24"/>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tc>
        <w:tc>
          <w:tcPr>
            <w:tcW w:w="1033" w:type="dxa"/>
            <w:shd w:val="clear" w:color="auto" w:fill="FFF2CC"/>
          </w:tcPr>
          <w:p w:rsidR="00624406" w:rsidRPr="00624406" w:rsidRDefault="00624406" w:rsidP="00412A31">
            <w:pPr>
              <w:jc w:val="center"/>
              <w:rPr>
                <w:color w:val="000000"/>
                <w:sz w:val="24"/>
                <w:szCs w:val="24"/>
              </w:rPr>
            </w:pPr>
          </w:p>
        </w:tc>
      </w:tr>
      <w:tr w:rsidR="00624406" w:rsidRPr="00624406" w:rsidTr="00412A31">
        <w:trPr>
          <w:trHeight w:val="465"/>
        </w:trPr>
        <w:tc>
          <w:tcPr>
            <w:tcW w:w="1858" w:type="dxa"/>
            <w:vMerge/>
            <w:shd w:val="clear" w:color="auto" w:fill="auto"/>
          </w:tcPr>
          <w:p w:rsidR="00624406" w:rsidRPr="00624406" w:rsidRDefault="00624406" w:rsidP="00412A31">
            <w:pPr>
              <w:pBdr>
                <w:top w:val="nil"/>
                <w:left w:val="nil"/>
                <w:bottom w:val="nil"/>
                <w:right w:val="nil"/>
                <w:between w:val="nil"/>
              </w:pBdr>
              <w:spacing w:line="276" w:lineRule="auto"/>
              <w:rPr>
                <w:color w:val="000000"/>
                <w:sz w:val="24"/>
                <w:szCs w:val="24"/>
              </w:rPr>
            </w:pPr>
          </w:p>
        </w:tc>
        <w:tc>
          <w:tcPr>
            <w:tcW w:w="7073" w:type="dxa"/>
            <w:shd w:val="clear" w:color="auto" w:fill="auto"/>
          </w:tcPr>
          <w:p w:rsidR="00624406" w:rsidRPr="00624406" w:rsidRDefault="00624406" w:rsidP="00412A31">
            <w:pPr>
              <w:rPr>
                <w:color w:val="000000"/>
                <w:sz w:val="24"/>
                <w:szCs w:val="24"/>
              </w:rPr>
            </w:pPr>
            <w:r w:rsidRPr="00624406">
              <w:rPr>
                <w:color w:val="000000"/>
                <w:sz w:val="24"/>
                <w:szCs w:val="24"/>
              </w:rPr>
              <w:t>Выражает деятельное неприятие действий, приносящих вред природе.</w:t>
            </w:r>
          </w:p>
        </w:tc>
        <w:tc>
          <w:tcPr>
            <w:tcW w:w="1033" w:type="dxa"/>
            <w:shd w:val="clear" w:color="auto" w:fill="FFF2CC"/>
          </w:tcPr>
          <w:p w:rsidR="00624406" w:rsidRPr="00624406" w:rsidRDefault="00624406" w:rsidP="00412A31">
            <w:pPr>
              <w:jc w:val="center"/>
              <w:rPr>
                <w:color w:val="000000"/>
                <w:sz w:val="24"/>
                <w:szCs w:val="24"/>
              </w:rPr>
            </w:pPr>
          </w:p>
        </w:tc>
      </w:tr>
      <w:tr w:rsidR="00624406" w:rsidRPr="00624406" w:rsidTr="00412A31">
        <w:trPr>
          <w:trHeight w:val="600"/>
        </w:trPr>
        <w:tc>
          <w:tcPr>
            <w:tcW w:w="1858" w:type="dxa"/>
            <w:vMerge/>
            <w:shd w:val="clear" w:color="auto" w:fill="auto"/>
          </w:tcPr>
          <w:p w:rsidR="00624406" w:rsidRPr="00624406" w:rsidRDefault="00624406" w:rsidP="00412A31">
            <w:pPr>
              <w:pBdr>
                <w:top w:val="nil"/>
                <w:left w:val="nil"/>
                <w:bottom w:val="nil"/>
                <w:right w:val="nil"/>
                <w:between w:val="nil"/>
              </w:pBdr>
              <w:spacing w:line="276" w:lineRule="auto"/>
              <w:rPr>
                <w:color w:val="000000"/>
                <w:sz w:val="24"/>
                <w:szCs w:val="24"/>
              </w:rPr>
            </w:pPr>
          </w:p>
        </w:tc>
        <w:tc>
          <w:tcPr>
            <w:tcW w:w="7073" w:type="dxa"/>
            <w:shd w:val="clear" w:color="auto" w:fill="auto"/>
          </w:tcPr>
          <w:p w:rsidR="00624406" w:rsidRPr="00624406" w:rsidRDefault="00624406" w:rsidP="00412A31">
            <w:pPr>
              <w:rPr>
                <w:color w:val="000000"/>
                <w:sz w:val="24"/>
                <w:szCs w:val="24"/>
              </w:rPr>
            </w:pPr>
            <w:r w:rsidRPr="00624406">
              <w:rPr>
                <w:color w:val="000000"/>
                <w:sz w:val="24"/>
                <w:szCs w:val="24"/>
              </w:rPr>
              <w:t>Применяет знания естественных и социальных наук для разумного, бережливого природопользования в быту, общественном пространстве.</w:t>
            </w:r>
          </w:p>
        </w:tc>
        <w:tc>
          <w:tcPr>
            <w:tcW w:w="1033" w:type="dxa"/>
            <w:shd w:val="clear" w:color="auto" w:fill="FFF2CC"/>
          </w:tcPr>
          <w:p w:rsidR="00624406" w:rsidRPr="00624406" w:rsidRDefault="00624406" w:rsidP="00412A31">
            <w:pPr>
              <w:jc w:val="center"/>
              <w:rPr>
                <w:color w:val="000000"/>
                <w:sz w:val="24"/>
                <w:szCs w:val="24"/>
              </w:rPr>
            </w:pPr>
          </w:p>
        </w:tc>
      </w:tr>
      <w:tr w:rsidR="00624406" w:rsidRPr="00624406" w:rsidTr="00412A31">
        <w:trPr>
          <w:trHeight w:val="900"/>
        </w:trPr>
        <w:tc>
          <w:tcPr>
            <w:tcW w:w="1858" w:type="dxa"/>
            <w:vMerge/>
            <w:shd w:val="clear" w:color="auto" w:fill="auto"/>
          </w:tcPr>
          <w:p w:rsidR="00624406" w:rsidRPr="00624406" w:rsidRDefault="00624406" w:rsidP="00412A31">
            <w:pPr>
              <w:pBdr>
                <w:top w:val="nil"/>
                <w:left w:val="nil"/>
                <w:bottom w:val="nil"/>
                <w:right w:val="nil"/>
                <w:between w:val="nil"/>
              </w:pBdr>
              <w:spacing w:line="276" w:lineRule="auto"/>
              <w:rPr>
                <w:color w:val="000000"/>
                <w:sz w:val="24"/>
                <w:szCs w:val="24"/>
              </w:rPr>
            </w:pPr>
          </w:p>
        </w:tc>
        <w:tc>
          <w:tcPr>
            <w:tcW w:w="7073" w:type="dxa"/>
            <w:shd w:val="clear" w:color="auto" w:fill="auto"/>
          </w:tcPr>
          <w:p w:rsidR="00624406" w:rsidRPr="00624406" w:rsidRDefault="00624406" w:rsidP="00412A31">
            <w:pPr>
              <w:rPr>
                <w:color w:val="000000"/>
                <w:sz w:val="24"/>
                <w:szCs w:val="24"/>
              </w:rPr>
            </w:pPr>
            <w:r w:rsidRPr="00624406">
              <w:rPr>
                <w:color w:val="000000"/>
                <w:sz w:val="24"/>
                <w:szCs w:val="24"/>
              </w:rPr>
              <w:t>Имеет и развивает опыт экологически направленной, природоохранной, ресурсосберегающей деятельности, участвует в его приобретении другими людьми.</w:t>
            </w:r>
          </w:p>
        </w:tc>
        <w:tc>
          <w:tcPr>
            <w:tcW w:w="1033" w:type="dxa"/>
            <w:shd w:val="clear" w:color="auto" w:fill="FFF2CC"/>
          </w:tcPr>
          <w:p w:rsidR="00624406" w:rsidRPr="00624406" w:rsidRDefault="00624406" w:rsidP="00412A31">
            <w:pPr>
              <w:jc w:val="center"/>
              <w:rPr>
                <w:color w:val="000000"/>
                <w:sz w:val="24"/>
                <w:szCs w:val="24"/>
              </w:rPr>
            </w:pPr>
          </w:p>
        </w:tc>
      </w:tr>
      <w:tr w:rsidR="00624406" w:rsidRPr="00624406" w:rsidTr="00412A31">
        <w:trPr>
          <w:trHeight w:val="360"/>
        </w:trPr>
        <w:tc>
          <w:tcPr>
            <w:tcW w:w="8931" w:type="dxa"/>
            <w:gridSpan w:val="2"/>
            <w:shd w:val="clear" w:color="auto" w:fill="D9E1F2"/>
          </w:tcPr>
          <w:p w:rsidR="00624406" w:rsidRPr="00624406" w:rsidRDefault="00624406" w:rsidP="00412A31">
            <w:pPr>
              <w:jc w:val="right"/>
              <w:rPr>
                <w:b/>
                <w:i/>
                <w:color w:val="002060"/>
                <w:sz w:val="24"/>
                <w:szCs w:val="24"/>
              </w:rPr>
            </w:pPr>
            <w:r w:rsidRPr="00624406">
              <w:rPr>
                <w:b/>
                <w:i/>
                <w:color w:val="002060"/>
                <w:sz w:val="24"/>
                <w:szCs w:val="24"/>
              </w:rPr>
              <w:t>Средний балл по направлению "Экологическое воспитание"</w:t>
            </w:r>
          </w:p>
        </w:tc>
        <w:tc>
          <w:tcPr>
            <w:tcW w:w="1033" w:type="dxa"/>
            <w:shd w:val="clear" w:color="auto" w:fill="D9E1F2"/>
          </w:tcPr>
          <w:p w:rsidR="00624406" w:rsidRPr="00624406" w:rsidRDefault="00624406" w:rsidP="00412A31">
            <w:pPr>
              <w:jc w:val="center"/>
              <w:rPr>
                <w:b/>
                <w:color w:val="000000"/>
                <w:sz w:val="24"/>
                <w:szCs w:val="24"/>
              </w:rPr>
            </w:pPr>
          </w:p>
        </w:tc>
      </w:tr>
      <w:tr w:rsidR="00624406" w:rsidRPr="00624406" w:rsidTr="00412A31">
        <w:trPr>
          <w:trHeight w:val="645"/>
        </w:trPr>
        <w:tc>
          <w:tcPr>
            <w:tcW w:w="1858" w:type="dxa"/>
            <w:vMerge w:val="restart"/>
            <w:shd w:val="clear" w:color="auto" w:fill="auto"/>
          </w:tcPr>
          <w:p w:rsidR="00624406" w:rsidRPr="00624406" w:rsidRDefault="00624406" w:rsidP="00412A31">
            <w:pPr>
              <w:jc w:val="center"/>
              <w:rPr>
                <w:b/>
                <w:color w:val="000000"/>
                <w:sz w:val="24"/>
                <w:szCs w:val="24"/>
              </w:rPr>
            </w:pPr>
            <w:r w:rsidRPr="00624406">
              <w:rPr>
                <w:b/>
                <w:color w:val="000000"/>
                <w:sz w:val="24"/>
                <w:szCs w:val="24"/>
              </w:rPr>
              <w:t>Ценности научного познания</w:t>
            </w:r>
          </w:p>
        </w:tc>
        <w:tc>
          <w:tcPr>
            <w:tcW w:w="7073" w:type="dxa"/>
            <w:shd w:val="clear" w:color="auto" w:fill="auto"/>
          </w:tcPr>
          <w:p w:rsidR="00624406" w:rsidRPr="00624406" w:rsidRDefault="00624406" w:rsidP="00412A31">
            <w:pPr>
              <w:rPr>
                <w:color w:val="000000"/>
                <w:sz w:val="24"/>
                <w:szCs w:val="24"/>
              </w:rPr>
            </w:pPr>
            <w:r w:rsidRPr="00624406">
              <w:rPr>
                <w:color w:val="000000"/>
                <w:sz w:val="24"/>
                <w:szCs w:val="24"/>
              </w:rPr>
              <w:t>Деятельно выражает познавательные интересы в разных предметных областях с учетом своих способностей, достижений.</w:t>
            </w:r>
          </w:p>
        </w:tc>
        <w:tc>
          <w:tcPr>
            <w:tcW w:w="1033" w:type="dxa"/>
            <w:shd w:val="clear" w:color="auto" w:fill="FFF2CC"/>
          </w:tcPr>
          <w:p w:rsidR="00624406" w:rsidRPr="00624406" w:rsidRDefault="00624406" w:rsidP="00412A31">
            <w:pPr>
              <w:jc w:val="center"/>
              <w:rPr>
                <w:color w:val="000000"/>
                <w:sz w:val="24"/>
                <w:szCs w:val="24"/>
              </w:rPr>
            </w:pPr>
          </w:p>
        </w:tc>
      </w:tr>
      <w:tr w:rsidR="00624406" w:rsidRPr="00624406" w:rsidTr="00412A31">
        <w:trPr>
          <w:trHeight w:val="1200"/>
        </w:trPr>
        <w:tc>
          <w:tcPr>
            <w:tcW w:w="1858" w:type="dxa"/>
            <w:vMerge/>
            <w:shd w:val="clear" w:color="auto" w:fill="auto"/>
          </w:tcPr>
          <w:p w:rsidR="00624406" w:rsidRPr="00624406" w:rsidRDefault="00624406" w:rsidP="00412A31">
            <w:pPr>
              <w:pBdr>
                <w:top w:val="nil"/>
                <w:left w:val="nil"/>
                <w:bottom w:val="nil"/>
                <w:right w:val="nil"/>
                <w:between w:val="nil"/>
              </w:pBdr>
              <w:spacing w:line="276" w:lineRule="auto"/>
              <w:rPr>
                <w:color w:val="000000"/>
                <w:sz w:val="24"/>
                <w:szCs w:val="24"/>
              </w:rPr>
            </w:pPr>
          </w:p>
        </w:tc>
        <w:tc>
          <w:tcPr>
            <w:tcW w:w="7073" w:type="dxa"/>
            <w:shd w:val="clear" w:color="auto" w:fill="auto"/>
          </w:tcPr>
          <w:p w:rsidR="00624406" w:rsidRPr="00624406" w:rsidRDefault="00624406" w:rsidP="00412A31">
            <w:pPr>
              <w:rPr>
                <w:color w:val="000000"/>
                <w:sz w:val="24"/>
                <w:szCs w:val="24"/>
              </w:rPr>
            </w:pPr>
            <w:r w:rsidRPr="00624406">
              <w:rPr>
                <w:color w:val="000000"/>
                <w:sz w:val="24"/>
                <w:szCs w:val="24"/>
              </w:rPr>
              <w:t xml:space="preserve">Обладает представлением о современной научной картине мира, достижениях науки и техники, </w:t>
            </w:r>
            <w:proofErr w:type="spellStart"/>
            <w:r w:rsidRPr="00624406">
              <w:rPr>
                <w:color w:val="000000"/>
                <w:sz w:val="24"/>
                <w:szCs w:val="24"/>
              </w:rPr>
              <w:t>аргументированно</w:t>
            </w:r>
            <w:proofErr w:type="spellEnd"/>
            <w:r w:rsidRPr="00624406">
              <w:rPr>
                <w:color w:val="000000"/>
                <w:sz w:val="24"/>
                <w:szCs w:val="24"/>
              </w:rPr>
              <w:t xml:space="preserve"> выражает понимание значения науки в жизни российского общества, обеспечении его безопасности, гуманитарном, социально- экономическом развитии России.</w:t>
            </w:r>
          </w:p>
        </w:tc>
        <w:tc>
          <w:tcPr>
            <w:tcW w:w="1033" w:type="dxa"/>
            <w:shd w:val="clear" w:color="auto" w:fill="FFF2CC"/>
          </w:tcPr>
          <w:p w:rsidR="00624406" w:rsidRPr="00624406" w:rsidRDefault="00624406" w:rsidP="00412A31">
            <w:pPr>
              <w:jc w:val="center"/>
              <w:rPr>
                <w:color w:val="000000"/>
                <w:sz w:val="24"/>
                <w:szCs w:val="24"/>
              </w:rPr>
            </w:pPr>
          </w:p>
        </w:tc>
      </w:tr>
      <w:tr w:rsidR="00624406" w:rsidRPr="00624406" w:rsidTr="00412A31">
        <w:trPr>
          <w:trHeight w:val="600"/>
        </w:trPr>
        <w:tc>
          <w:tcPr>
            <w:tcW w:w="1858" w:type="dxa"/>
            <w:vMerge/>
            <w:shd w:val="clear" w:color="auto" w:fill="auto"/>
          </w:tcPr>
          <w:p w:rsidR="00624406" w:rsidRPr="00624406" w:rsidRDefault="00624406" w:rsidP="00412A31">
            <w:pPr>
              <w:pBdr>
                <w:top w:val="nil"/>
                <w:left w:val="nil"/>
                <w:bottom w:val="nil"/>
                <w:right w:val="nil"/>
                <w:between w:val="nil"/>
              </w:pBdr>
              <w:spacing w:line="276" w:lineRule="auto"/>
              <w:rPr>
                <w:color w:val="000000"/>
                <w:sz w:val="24"/>
                <w:szCs w:val="24"/>
              </w:rPr>
            </w:pPr>
          </w:p>
        </w:tc>
        <w:tc>
          <w:tcPr>
            <w:tcW w:w="7073" w:type="dxa"/>
            <w:shd w:val="clear" w:color="auto" w:fill="auto"/>
          </w:tcPr>
          <w:p w:rsidR="00624406" w:rsidRPr="00624406" w:rsidRDefault="00624406" w:rsidP="00412A31">
            <w:pPr>
              <w:rPr>
                <w:color w:val="000000"/>
                <w:sz w:val="24"/>
                <w:szCs w:val="24"/>
              </w:rPr>
            </w:pPr>
            <w:r w:rsidRPr="00624406">
              <w:rPr>
                <w:color w:val="000000"/>
                <w:sz w:val="24"/>
                <w:szCs w:val="24"/>
              </w:rPr>
              <w:t>Демонстрирует навыки критического мышления, определения достоверной научной информации и критики антинаучных представлений.</w:t>
            </w:r>
          </w:p>
        </w:tc>
        <w:tc>
          <w:tcPr>
            <w:tcW w:w="1033" w:type="dxa"/>
            <w:shd w:val="clear" w:color="auto" w:fill="FFF2CC"/>
          </w:tcPr>
          <w:p w:rsidR="00624406" w:rsidRPr="00624406" w:rsidRDefault="00624406" w:rsidP="00412A31">
            <w:pPr>
              <w:jc w:val="center"/>
              <w:rPr>
                <w:color w:val="000000"/>
                <w:sz w:val="24"/>
                <w:szCs w:val="24"/>
              </w:rPr>
            </w:pPr>
          </w:p>
        </w:tc>
      </w:tr>
      <w:tr w:rsidR="00624406" w:rsidRPr="00624406" w:rsidTr="00412A31">
        <w:trPr>
          <w:trHeight w:val="945"/>
        </w:trPr>
        <w:tc>
          <w:tcPr>
            <w:tcW w:w="1858" w:type="dxa"/>
            <w:vMerge/>
            <w:shd w:val="clear" w:color="auto" w:fill="auto"/>
          </w:tcPr>
          <w:p w:rsidR="00624406" w:rsidRPr="00624406" w:rsidRDefault="00624406" w:rsidP="00412A31">
            <w:pPr>
              <w:pBdr>
                <w:top w:val="nil"/>
                <w:left w:val="nil"/>
                <w:bottom w:val="nil"/>
                <w:right w:val="nil"/>
                <w:between w:val="nil"/>
              </w:pBdr>
              <w:spacing w:line="276" w:lineRule="auto"/>
              <w:rPr>
                <w:color w:val="000000"/>
                <w:sz w:val="24"/>
                <w:szCs w:val="24"/>
              </w:rPr>
            </w:pPr>
          </w:p>
        </w:tc>
        <w:tc>
          <w:tcPr>
            <w:tcW w:w="7073" w:type="dxa"/>
            <w:shd w:val="clear" w:color="auto" w:fill="auto"/>
          </w:tcPr>
          <w:p w:rsidR="00624406" w:rsidRPr="00624406" w:rsidRDefault="00624406" w:rsidP="00412A31">
            <w:pPr>
              <w:rPr>
                <w:color w:val="000000"/>
                <w:sz w:val="24"/>
                <w:szCs w:val="24"/>
              </w:rPr>
            </w:pPr>
            <w:r w:rsidRPr="00624406">
              <w:rPr>
                <w:color w:val="000000"/>
                <w:sz w:val="24"/>
                <w:szCs w:val="24"/>
              </w:rPr>
              <w:t>Развивает и применяет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c>
          <w:tcPr>
            <w:tcW w:w="1033" w:type="dxa"/>
            <w:shd w:val="clear" w:color="auto" w:fill="FFF2CC"/>
          </w:tcPr>
          <w:p w:rsidR="00624406" w:rsidRPr="00624406" w:rsidRDefault="00624406" w:rsidP="00412A31">
            <w:pPr>
              <w:jc w:val="center"/>
              <w:rPr>
                <w:color w:val="000000"/>
                <w:sz w:val="24"/>
                <w:szCs w:val="24"/>
              </w:rPr>
            </w:pPr>
          </w:p>
        </w:tc>
      </w:tr>
      <w:tr w:rsidR="00624406" w:rsidRPr="00624406" w:rsidTr="00412A31">
        <w:trPr>
          <w:trHeight w:val="300"/>
        </w:trPr>
        <w:tc>
          <w:tcPr>
            <w:tcW w:w="8931" w:type="dxa"/>
            <w:gridSpan w:val="2"/>
            <w:shd w:val="clear" w:color="auto" w:fill="D9E1F2"/>
          </w:tcPr>
          <w:p w:rsidR="00624406" w:rsidRPr="00624406" w:rsidRDefault="00624406" w:rsidP="00412A31">
            <w:pPr>
              <w:jc w:val="right"/>
              <w:rPr>
                <w:b/>
                <w:i/>
                <w:color w:val="002060"/>
                <w:sz w:val="24"/>
                <w:szCs w:val="24"/>
              </w:rPr>
            </w:pPr>
            <w:r w:rsidRPr="00624406">
              <w:rPr>
                <w:b/>
                <w:i/>
                <w:color w:val="002060"/>
                <w:sz w:val="24"/>
                <w:szCs w:val="24"/>
              </w:rPr>
              <w:t>Средний балл по направлению "Ценности научного познания"</w:t>
            </w:r>
          </w:p>
        </w:tc>
        <w:tc>
          <w:tcPr>
            <w:tcW w:w="1033" w:type="dxa"/>
            <w:shd w:val="clear" w:color="auto" w:fill="D9E1F2"/>
          </w:tcPr>
          <w:p w:rsidR="00624406" w:rsidRPr="00624406" w:rsidRDefault="00624406" w:rsidP="00412A31">
            <w:pPr>
              <w:jc w:val="center"/>
              <w:rPr>
                <w:b/>
                <w:color w:val="000000"/>
                <w:sz w:val="24"/>
                <w:szCs w:val="24"/>
              </w:rPr>
            </w:pPr>
          </w:p>
        </w:tc>
      </w:tr>
    </w:tbl>
    <w:p w:rsidR="00624406" w:rsidRPr="00624406" w:rsidRDefault="00624406" w:rsidP="00F255F8">
      <w:pPr>
        <w:tabs>
          <w:tab w:val="left" w:pos="3630"/>
        </w:tabs>
        <w:spacing w:line="276" w:lineRule="auto"/>
        <w:rPr>
          <w:sz w:val="24"/>
          <w:szCs w:val="24"/>
        </w:rPr>
      </w:pPr>
    </w:p>
    <w:p w:rsidR="00624406" w:rsidRPr="00624406" w:rsidRDefault="00624406" w:rsidP="00624406">
      <w:pPr>
        <w:tabs>
          <w:tab w:val="left" w:pos="3630"/>
        </w:tabs>
        <w:spacing w:line="276" w:lineRule="auto"/>
        <w:jc w:val="right"/>
        <w:rPr>
          <w:sz w:val="24"/>
          <w:szCs w:val="24"/>
        </w:rPr>
      </w:pPr>
    </w:p>
    <w:p w:rsidR="00624406" w:rsidRPr="00624406" w:rsidRDefault="00624406" w:rsidP="00624406">
      <w:pPr>
        <w:tabs>
          <w:tab w:val="left" w:pos="3630"/>
        </w:tabs>
        <w:spacing w:line="276" w:lineRule="auto"/>
        <w:jc w:val="right"/>
        <w:rPr>
          <w:sz w:val="24"/>
          <w:szCs w:val="24"/>
        </w:rPr>
      </w:pPr>
    </w:p>
    <w:p w:rsidR="00624406" w:rsidRPr="00624406" w:rsidRDefault="00624406" w:rsidP="00624406">
      <w:pPr>
        <w:tabs>
          <w:tab w:val="left" w:pos="3630"/>
        </w:tabs>
        <w:spacing w:line="276" w:lineRule="auto"/>
        <w:jc w:val="right"/>
        <w:rPr>
          <w:sz w:val="24"/>
          <w:szCs w:val="24"/>
        </w:rPr>
      </w:pPr>
      <w:r w:rsidRPr="00624406">
        <w:rPr>
          <w:sz w:val="24"/>
          <w:szCs w:val="24"/>
        </w:rPr>
        <w:t>Приложение 2</w:t>
      </w:r>
    </w:p>
    <w:p w:rsidR="00624406" w:rsidRPr="00624406" w:rsidRDefault="00624406" w:rsidP="00624406">
      <w:pPr>
        <w:tabs>
          <w:tab w:val="left" w:pos="3630"/>
        </w:tabs>
        <w:spacing w:line="276" w:lineRule="auto"/>
        <w:jc w:val="center"/>
        <w:rPr>
          <w:b/>
          <w:sz w:val="24"/>
          <w:szCs w:val="24"/>
        </w:rPr>
      </w:pPr>
      <w:bookmarkStart w:id="62" w:name="_heading=h.sqyw64" w:colFirst="0" w:colLast="0"/>
      <w:bookmarkEnd w:id="62"/>
      <w:r w:rsidRPr="00624406">
        <w:rPr>
          <w:b/>
          <w:sz w:val="24"/>
          <w:szCs w:val="24"/>
        </w:rPr>
        <w:t>Анализ видов совместной деятельности</w:t>
      </w:r>
    </w:p>
    <w:p w:rsidR="00624406" w:rsidRPr="00624406" w:rsidRDefault="00624406" w:rsidP="00624406">
      <w:pPr>
        <w:jc w:val="center"/>
        <w:rPr>
          <w:b/>
          <w:sz w:val="24"/>
          <w:szCs w:val="24"/>
        </w:rPr>
      </w:pPr>
    </w:p>
    <w:p w:rsidR="00624406" w:rsidRPr="00624406" w:rsidRDefault="00624406" w:rsidP="00624406">
      <w:pPr>
        <w:jc w:val="center"/>
        <w:rPr>
          <w:b/>
          <w:sz w:val="24"/>
          <w:szCs w:val="24"/>
        </w:rPr>
      </w:pPr>
      <w:r w:rsidRPr="00624406">
        <w:rPr>
          <w:b/>
          <w:sz w:val="24"/>
          <w:szCs w:val="24"/>
        </w:rPr>
        <w:t>Анкета для учащихся 10-11 классов</w:t>
      </w:r>
    </w:p>
    <w:p w:rsidR="00624406" w:rsidRPr="00624406" w:rsidRDefault="00624406" w:rsidP="00624406">
      <w:pPr>
        <w:jc w:val="center"/>
        <w:rPr>
          <w:b/>
          <w:sz w:val="24"/>
          <w:szCs w:val="24"/>
        </w:rPr>
      </w:pPr>
    </w:p>
    <w:p w:rsidR="00624406" w:rsidRPr="00624406" w:rsidRDefault="00624406" w:rsidP="00624406">
      <w:pPr>
        <w:widowControl/>
        <w:numPr>
          <w:ilvl w:val="0"/>
          <w:numId w:val="38"/>
        </w:numPr>
        <w:pBdr>
          <w:top w:val="nil"/>
          <w:left w:val="nil"/>
          <w:bottom w:val="nil"/>
          <w:right w:val="nil"/>
          <w:between w:val="nil"/>
        </w:pBdr>
        <w:jc w:val="both"/>
        <w:rPr>
          <w:color w:val="000000"/>
          <w:sz w:val="24"/>
          <w:szCs w:val="24"/>
        </w:rPr>
      </w:pPr>
      <w:r w:rsidRPr="00624406">
        <w:rPr>
          <w:color w:val="000000"/>
          <w:sz w:val="24"/>
          <w:szCs w:val="24"/>
        </w:rPr>
        <w:t>Мне нравится учиться в моём классе/моей школе.</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да</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нет</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не всегда</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Если нет или не всегда, напиши, что именно тебе не нравится: (развернутый ответ)</w:t>
      </w:r>
    </w:p>
    <w:p w:rsidR="00624406" w:rsidRPr="00624406" w:rsidRDefault="00624406" w:rsidP="00624406">
      <w:pPr>
        <w:widowControl/>
        <w:numPr>
          <w:ilvl w:val="0"/>
          <w:numId w:val="38"/>
        </w:numPr>
        <w:pBdr>
          <w:top w:val="nil"/>
          <w:left w:val="nil"/>
          <w:bottom w:val="nil"/>
          <w:right w:val="nil"/>
          <w:between w:val="nil"/>
        </w:pBdr>
        <w:jc w:val="both"/>
        <w:rPr>
          <w:color w:val="000000"/>
          <w:sz w:val="24"/>
          <w:szCs w:val="24"/>
        </w:rPr>
      </w:pPr>
      <w:r w:rsidRPr="00624406">
        <w:rPr>
          <w:color w:val="000000"/>
          <w:sz w:val="24"/>
          <w:szCs w:val="24"/>
        </w:rPr>
        <w:t>У меня есть возможность принимать участие в планировании, разработке и проведении школьных или классных дел, мероприятий.</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lastRenderedPageBreak/>
        <w:t>да</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нет</w:t>
      </w:r>
    </w:p>
    <w:p w:rsidR="00624406" w:rsidRPr="00624406" w:rsidRDefault="00624406" w:rsidP="00624406">
      <w:pPr>
        <w:widowControl/>
        <w:numPr>
          <w:ilvl w:val="0"/>
          <w:numId w:val="38"/>
        </w:numPr>
        <w:pBdr>
          <w:top w:val="nil"/>
          <w:left w:val="nil"/>
          <w:bottom w:val="nil"/>
          <w:right w:val="nil"/>
          <w:between w:val="nil"/>
        </w:pBdr>
        <w:jc w:val="both"/>
        <w:rPr>
          <w:color w:val="000000"/>
          <w:sz w:val="24"/>
          <w:szCs w:val="24"/>
        </w:rPr>
      </w:pPr>
      <w:r w:rsidRPr="00624406">
        <w:rPr>
          <w:color w:val="000000"/>
          <w:sz w:val="24"/>
          <w:szCs w:val="24"/>
        </w:rPr>
        <w:t>Большинство мероприятий, которые проводятся в школе или классе, мне интересны, и я с удовольствием принимаю в них участие.</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да</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нет</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i/>
          <w:color w:val="000000"/>
          <w:sz w:val="24"/>
          <w:szCs w:val="24"/>
        </w:rPr>
        <w:t>затрудняюсь ответить</w:t>
      </w:r>
    </w:p>
    <w:p w:rsidR="00624406" w:rsidRPr="00624406" w:rsidRDefault="00624406" w:rsidP="00624406">
      <w:pPr>
        <w:widowControl/>
        <w:numPr>
          <w:ilvl w:val="0"/>
          <w:numId w:val="38"/>
        </w:numPr>
        <w:pBdr>
          <w:top w:val="nil"/>
          <w:left w:val="nil"/>
          <w:bottom w:val="nil"/>
          <w:right w:val="nil"/>
          <w:between w:val="nil"/>
        </w:pBdr>
        <w:jc w:val="both"/>
        <w:rPr>
          <w:i/>
          <w:color w:val="000000"/>
          <w:sz w:val="24"/>
          <w:szCs w:val="24"/>
        </w:rPr>
      </w:pPr>
      <w:r w:rsidRPr="00624406">
        <w:rPr>
          <w:color w:val="000000"/>
          <w:sz w:val="24"/>
          <w:szCs w:val="24"/>
        </w:rPr>
        <w:t>Я с уважением отношусь к своему классному руководителю, доверяю ему.</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да</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нет</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i/>
          <w:color w:val="000000"/>
          <w:sz w:val="24"/>
          <w:szCs w:val="24"/>
        </w:rPr>
        <w:t>затрудняюсь ответить</w:t>
      </w:r>
    </w:p>
    <w:p w:rsidR="00624406" w:rsidRPr="00624406" w:rsidRDefault="00624406" w:rsidP="00624406">
      <w:pPr>
        <w:widowControl/>
        <w:numPr>
          <w:ilvl w:val="0"/>
          <w:numId w:val="38"/>
        </w:numPr>
        <w:pBdr>
          <w:top w:val="nil"/>
          <w:left w:val="nil"/>
          <w:bottom w:val="nil"/>
          <w:right w:val="nil"/>
          <w:between w:val="nil"/>
        </w:pBdr>
        <w:jc w:val="both"/>
        <w:rPr>
          <w:color w:val="000000"/>
          <w:sz w:val="24"/>
          <w:szCs w:val="24"/>
        </w:rPr>
      </w:pPr>
      <w:r w:rsidRPr="00624406">
        <w:rPr>
          <w:color w:val="000000"/>
          <w:sz w:val="24"/>
          <w:szCs w:val="24"/>
        </w:rPr>
        <w:t xml:space="preserve">В школе (классе) я чувствую себя в безопасности, комфортно, </w:t>
      </w:r>
      <w:proofErr w:type="spellStart"/>
      <w:r w:rsidRPr="00624406">
        <w:rPr>
          <w:color w:val="000000"/>
          <w:sz w:val="24"/>
          <w:szCs w:val="24"/>
        </w:rPr>
        <w:t>защищенно</w:t>
      </w:r>
      <w:proofErr w:type="spellEnd"/>
      <w:r w:rsidRPr="00624406">
        <w:rPr>
          <w:color w:val="000000"/>
          <w:sz w:val="24"/>
          <w:szCs w:val="24"/>
        </w:rPr>
        <w:t xml:space="preserve">. </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да</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нет</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не всегда</w:t>
      </w:r>
    </w:p>
    <w:p w:rsidR="00624406" w:rsidRPr="00624406" w:rsidRDefault="00624406" w:rsidP="00624406">
      <w:pPr>
        <w:widowControl/>
        <w:numPr>
          <w:ilvl w:val="0"/>
          <w:numId w:val="38"/>
        </w:numPr>
        <w:pBdr>
          <w:top w:val="nil"/>
          <w:left w:val="nil"/>
          <w:bottom w:val="nil"/>
          <w:right w:val="nil"/>
          <w:between w:val="nil"/>
        </w:pBdr>
        <w:jc w:val="both"/>
        <w:rPr>
          <w:color w:val="000000"/>
          <w:sz w:val="24"/>
          <w:szCs w:val="24"/>
        </w:rPr>
      </w:pPr>
      <w:r w:rsidRPr="00624406">
        <w:rPr>
          <w:color w:val="000000"/>
          <w:sz w:val="24"/>
          <w:szCs w:val="24"/>
        </w:rPr>
        <w:t>В моём классе (школе) есть ребята, которых постоянно обижают, задирают (травят).</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да</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нет</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i/>
          <w:color w:val="000000"/>
          <w:sz w:val="24"/>
          <w:szCs w:val="24"/>
        </w:rPr>
        <w:t>затрудняюсь ответить</w:t>
      </w:r>
    </w:p>
    <w:p w:rsidR="00624406" w:rsidRPr="00624406" w:rsidRDefault="00624406" w:rsidP="00624406">
      <w:pPr>
        <w:widowControl/>
        <w:numPr>
          <w:ilvl w:val="0"/>
          <w:numId w:val="38"/>
        </w:numPr>
        <w:pBdr>
          <w:top w:val="nil"/>
          <w:left w:val="nil"/>
          <w:bottom w:val="nil"/>
          <w:right w:val="nil"/>
          <w:between w:val="nil"/>
        </w:pBdr>
        <w:jc w:val="both"/>
        <w:rPr>
          <w:color w:val="000000"/>
          <w:sz w:val="24"/>
          <w:szCs w:val="24"/>
        </w:rPr>
      </w:pPr>
      <w:r w:rsidRPr="00624406">
        <w:rPr>
          <w:color w:val="000000"/>
          <w:sz w:val="24"/>
          <w:szCs w:val="24"/>
        </w:rPr>
        <w:t>Занятия курсов внеурочной деятельности, которые я посещаю, обычно не похожи на урок, интересны и увлекательны.</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да</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нет</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я не посещаю занятия курсов внеурочной деятельности</w:t>
      </w:r>
    </w:p>
    <w:p w:rsidR="00624406" w:rsidRPr="00624406" w:rsidRDefault="00624406" w:rsidP="00624406">
      <w:pPr>
        <w:widowControl/>
        <w:numPr>
          <w:ilvl w:val="0"/>
          <w:numId w:val="38"/>
        </w:numPr>
        <w:pBdr>
          <w:top w:val="nil"/>
          <w:left w:val="nil"/>
          <w:bottom w:val="nil"/>
          <w:right w:val="nil"/>
          <w:between w:val="nil"/>
        </w:pBdr>
        <w:jc w:val="both"/>
        <w:rPr>
          <w:color w:val="000000"/>
          <w:sz w:val="24"/>
          <w:szCs w:val="24"/>
        </w:rPr>
      </w:pPr>
      <w:r w:rsidRPr="00624406">
        <w:rPr>
          <w:color w:val="000000"/>
          <w:sz w:val="24"/>
          <w:szCs w:val="24"/>
        </w:rPr>
        <w:t>На уроках мне обычно интересно, и я с удовольствием участвую в организуемой учителями деятельности.</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да</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нет</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только на некоторых</w:t>
      </w:r>
    </w:p>
    <w:p w:rsidR="00624406" w:rsidRPr="00624406" w:rsidRDefault="00624406" w:rsidP="00624406">
      <w:pPr>
        <w:widowControl/>
        <w:numPr>
          <w:ilvl w:val="0"/>
          <w:numId w:val="38"/>
        </w:numPr>
        <w:pBdr>
          <w:top w:val="nil"/>
          <w:left w:val="nil"/>
          <w:bottom w:val="nil"/>
          <w:right w:val="nil"/>
          <w:between w:val="nil"/>
        </w:pBdr>
        <w:jc w:val="both"/>
        <w:rPr>
          <w:color w:val="000000"/>
          <w:sz w:val="24"/>
          <w:szCs w:val="24"/>
        </w:rPr>
      </w:pPr>
      <w:r w:rsidRPr="00624406">
        <w:rPr>
          <w:color w:val="000000"/>
          <w:sz w:val="24"/>
          <w:szCs w:val="24"/>
        </w:rPr>
        <w:t>Я чувствую ответственность за происходящее в школе, понимаю, на что могу повлиять, знаю, как это можно сделать и по возможности делаю.</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да</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нет</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i/>
          <w:color w:val="000000"/>
          <w:sz w:val="24"/>
          <w:szCs w:val="24"/>
        </w:rPr>
        <w:t>затрудняюсь ответить</w:t>
      </w:r>
    </w:p>
    <w:p w:rsidR="00624406" w:rsidRPr="00624406" w:rsidRDefault="00624406" w:rsidP="00624406">
      <w:pPr>
        <w:widowControl/>
        <w:numPr>
          <w:ilvl w:val="0"/>
          <w:numId w:val="38"/>
        </w:numPr>
        <w:pBdr>
          <w:top w:val="nil"/>
          <w:left w:val="nil"/>
          <w:bottom w:val="nil"/>
          <w:right w:val="nil"/>
          <w:between w:val="nil"/>
        </w:pBdr>
        <w:jc w:val="both"/>
        <w:rPr>
          <w:i/>
          <w:color w:val="000000"/>
          <w:sz w:val="24"/>
          <w:szCs w:val="24"/>
        </w:rPr>
      </w:pPr>
      <w:r w:rsidRPr="00624406">
        <w:rPr>
          <w:color w:val="000000"/>
          <w:sz w:val="24"/>
          <w:szCs w:val="24"/>
        </w:rPr>
        <w:t xml:space="preserve">Я знаю, что в школе есть орган ученического самоуправления </w:t>
      </w:r>
    </w:p>
    <w:p w:rsidR="00624406" w:rsidRPr="00624406" w:rsidRDefault="00624406" w:rsidP="00624406">
      <w:pPr>
        <w:ind w:left="360" w:firstLine="348"/>
        <w:jc w:val="both"/>
        <w:rPr>
          <w:i/>
          <w:sz w:val="24"/>
          <w:szCs w:val="24"/>
        </w:rPr>
      </w:pPr>
      <w:r w:rsidRPr="00624406">
        <w:rPr>
          <w:i/>
          <w:sz w:val="24"/>
          <w:szCs w:val="24"/>
        </w:rPr>
        <w:t>да</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 xml:space="preserve">нет </w:t>
      </w:r>
    </w:p>
    <w:p w:rsidR="00624406" w:rsidRPr="00624406" w:rsidRDefault="00624406" w:rsidP="00624406">
      <w:pPr>
        <w:widowControl/>
        <w:numPr>
          <w:ilvl w:val="0"/>
          <w:numId w:val="38"/>
        </w:numPr>
        <w:pBdr>
          <w:top w:val="nil"/>
          <w:left w:val="nil"/>
          <w:bottom w:val="nil"/>
          <w:right w:val="nil"/>
          <w:between w:val="nil"/>
        </w:pBdr>
        <w:jc w:val="both"/>
        <w:rPr>
          <w:color w:val="000000"/>
          <w:sz w:val="24"/>
          <w:szCs w:val="24"/>
        </w:rPr>
      </w:pPr>
      <w:r w:rsidRPr="00624406">
        <w:rPr>
          <w:color w:val="000000"/>
          <w:sz w:val="24"/>
          <w:szCs w:val="24"/>
        </w:rPr>
        <w:t xml:space="preserve">В моем классе проводятся мероприятия вне школы: поездки, походы, экскурсии, посещение театра, музея, </w:t>
      </w:r>
      <w:proofErr w:type="spellStart"/>
      <w:r w:rsidRPr="00624406">
        <w:rPr>
          <w:color w:val="000000"/>
          <w:sz w:val="24"/>
          <w:szCs w:val="24"/>
        </w:rPr>
        <w:t>кинопарка</w:t>
      </w:r>
      <w:proofErr w:type="spellEnd"/>
      <w:r w:rsidRPr="00624406">
        <w:rPr>
          <w:color w:val="000000"/>
          <w:sz w:val="24"/>
          <w:szCs w:val="24"/>
        </w:rPr>
        <w:t xml:space="preserve"> и т.д.</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да</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нет</w:t>
      </w:r>
    </w:p>
    <w:p w:rsidR="00624406" w:rsidRPr="00624406" w:rsidRDefault="00624406" w:rsidP="00624406">
      <w:pPr>
        <w:widowControl/>
        <w:numPr>
          <w:ilvl w:val="0"/>
          <w:numId w:val="38"/>
        </w:numPr>
        <w:pBdr>
          <w:top w:val="nil"/>
          <w:left w:val="nil"/>
          <w:bottom w:val="nil"/>
          <w:right w:val="nil"/>
          <w:between w:val="nil"/>
        </w:pBdr>
        <w:jc w:val="both"/>
        <w:rPr>
          <w:color w:val="000000"/>
          <w:sz w:val="24"/>
          <w:szCs w:val="24"/>
        </w:rPr>
      </w:pPr>
      <w:r w:rsidRPr="00624406">
        <w:rPr>
          <w:color w:val="000000"/>
          <w:sz w:val="24"/>
          <w:szCs w:val="24"/>
        </w:rPr>
        <w:t xml:space="preserve">В классе (школе) регулярно проводятся мероприятия, беседы, направленные на формирование навыков социально-одобряемого поведения, развитие навыков </w:t>
      </w:r>
      <w:proofErr w:type="spellStart"/>
      <w:r w:rsidRPr="00624406">
        <w:rPr>
          <w:color w:val="000000"/>
          <w:sz w:val="24"/>
          <w:szCs w:val="24"/>
        </w:rPr>
        <w:t>саморефлексии</w:t>
      </w:r>
      <w:proofErr w:type="spellEnd"/>
      <w:r w:rsidRPr="00624406">
        <w:rPr>
          <w:color w:val="000000"/>
          <w:sz w:val="24"/>
          <w:szCs w:val="24"/>
        </w:rPr>
        <w:t>, самоконтроля, устойчивости к негативным воздействиям.</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да</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нет</w:t>
      </w:r>
    </w:p>
    <w:p w:rsidR="00624406" w:rsidRPr="00624406" w:rsidRDefault="00624406" w:rsidP="00624406">
      <w:pPr>
        <w:widowControl/>
        <w:numPr>
          <w:ilvl w:val="0"/>
          <w:numId w:val="38"/>
        </w:numPr>
        <w:pBdr>
          <w:top w:val="nil"/>
          <w:left w:val="nil"/>
          <w:bottom w:val="nil"/>
          <w:right w:val="nil"/>
          <w:between w:val="nil"/>
        </w:pBdr>
        <w:jc w:val="both"/>
        <w:rPr>
          <w:color w:val="000000"/>
          <w:sz w:val="24"/>
          <w:szCs w:val="24"/>
        </w:rPr>
      </w:pPr>
      <w:r w:rsidRPr="00624406">
        <w:rPr>
          <w:color w:val="000000"/>
          <w:sz w:val="24"/>
          <w:szCs w:val="24"/>
        </w:rPr>
        <w:t>В классе (школе) проводится работа с нарушителями правил поведения.</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да</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нет</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i/>
          <w:color w:val="000000"/>
          <w:sz w:val="24"/>
          <w:szCs w:val="24"/>
        </w:rPr>
        <w:t>затрудняюсь ответить</w:t>
      </w:r>
    </w:p>
    <w:p w:rsidR="00624406" w:rsidRPr="00624406" w:rsidRDefault="00624406" w:rsidP="00624406">
      <w:pPr>
        <w:widowControl/>
        <w:numPr>
          <w:ilvl w:val="0"/>
          <w:numId w:val="38"/>
        </w:numPr>
        <w:pBdr>
          <w:top w:val="nil"/>
          <w:left w:val="nil"/>
          <w:bottom w:val="nil"/>
          <w:right w:val="nil"/>
          <w:between w:val="nil"/>
        </w:pBdr>
        <w:jc w:val="both"/>
        <w:rPr>
          <w:color w:val="000000"/>
          <w:sz w:val="24"/>
          <w:szCs w:val="24"/>
        </w:rPr>
      </w:pPr>
      <w:r w:rsidRPr="00624406">
        <w:rPr>
          <w:color w:val="000000"/>
          <w:sz w:val="24"/>
          <w:szCs w:val="24"/>
        </w:rPr>
        <w:t xml:space="preserve">В классе (школе) проводится работа, направленная на выбор профессии учениками: знакомство с профессиями, посещение предприятий и </w:t>
      </w:r>
      <w:proofErr w:type="spellStart"/>
      <w:r w:rsidRPr="00624406">
        <w:rPr>
          <w:color w:val="000000"/>
          <w:sz w:val="24"/>
          <w:szCs w:val="24"/>
        </w:rPr>
        <w:t>средне-специальных</w:t>
      </w:r>
      <w:proofErr w:type="spellEnd"/>
      <w:r w:rsidRPr="00624406">
        <w:rPr>
          <w:color w:val="000000"/>
          <w:sz w:val="24"/>
          <w:szCs w:val="24"/>
        </w:rPr>
        <w:t xml:space="preserve"> учебных заведений (техникум, колледжи), организуются проф. пробы.</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да</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нет</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i/>
          <w:color w:val="000000"/>
          <w:sz w:val="24"/>
          <w:szCs w:val="24"/>
        </w:rPr>
        <w:t>затрудняюсь ответить</w:t>
      </w:r>
    </w:p>
    <w:p w:rsidR="00624406" w:rsidRPr="00624406" w:rsidRDefault="00624406" w:rsidP="00624406">
      <w:pPr>
        <w:widowControl/>
        <w:numPr>
          <w:ilvl w:val="0"/>
          <w:numId w:val="38"/>
        </w:numPr>
        <w:pBdr>
          <w:top w:val="nil"/>
          <w:left w:val="nil"/>
          <w:bottom w:val="nil"/>
          <w:right w:val="nil"/>
          <w:between w:val="nil"/>
        </w:pBdr>
        <w:tabs>
          <w:tab w:val="left" w:pos="0"/>
          <w:tab w:val="left" w:pos="284"/>
        </w:tabs>
        <w:jc w:val="both"/>
        <w:rPr>
          <w:color w:val="000000"/>
          <w:sz w:val="24"/>
          <w:szCs w:val="24"/>
        </w:rPr>
      </w:pPr>
      <w:r w:rsidRPr="00624406">
        <w:rPr>
          <w:color w:val="202124"/>
          <w:sz w:val="24"/>
          <w:szCs w:val="24"/>
          <w:shd w:val="clear" w:color="auto" w:fill="F8F9FA"/>
        </w:rPr>
        <w:lastRenderedPageBreak/>
        <w:t xml:space="preserve">В школе есть педагог или педагоги (классный руководитель, педагог-психолог, социальный педагог, </w:t>
      </w:r>
      <w:r w:rsidRPr="00624406">
        <w:rPr>
          <w:color w:val="000000"/>
          <w:sz w:val="24"/>
          <w:szCs w:val="24"/>
          <w:shd w:val="clear" w:color="auto" w:fill="F8F9FA"/>
        </w:rPr>
        <w:t>учитель-предметник, заместитель директора), к которым я могу обратиться в трудной ситуации за советом, помощью.</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да</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нет</w:t>
      </w:r>
    </w:p>
    <w:p w:rsidR="00624406" w:rsidRPr="00624406" w:rsidRDefault="00624406" w:rsidP="00624406">
      <w:pPr>
        <w:widowControl/>
        <w:numPr>
          <w:ilvl w:val="0"/>
          <w:numId w:val="38"/>
        </w:numPr>
        <w:pBdr>
          <w:top w:val="nil"/>
          <w:left w:val="nil"/>
          <w:bottom w:val="nil"/>
          <w:right w:val="nil"/>
          <w:between w:val="nil"/>
        </w:pBdr>
        <w:tabs>
          <w:tab w:val="left" w:pos="426"/>
        </w:tabs>
        <w:jc w:val="both"/>
        <w:rPr>
          <w:color w:val="000000"/>
          <w:sz w:val="24"/>
          <w:szCs w:val="24"/>
        </w:rPr>
      </w:pPr>
      <w:r w:rsidRPr="00624406">
        <w:rPr>
          <w:color w:val="000000"/>
          <w:sz w:val="24"/>
          <w:szCs w:val="24"/>
          <w:shd w:val="clear" w:color="auto" w:fill="F8F9FA"/>
        </w:rPr>
        <w:t xml:space="preserve">Педагоги школы всегда корректны со мной, не допускают унижение или оскорбление. </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большинство да</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большинство нет</w:t>
      </w:r>
    </w:p>
    <w:p w:rsidR="00624406" w:rsidRPr="00624406" w:rsidRDefault="00624406" w:rsidP="00624406">
      <w:pPr>
        <w:widowControl/>
        <w:numPr>
          <w:ilvl w:val="0"/>
          <w:numId w:val="38"/>
        </w:numPr>
        <w:pBdr>
          <w:top w:val="nil"/>
          <w:left w:val="nil"/>
          <w:bottom w:val="nil"/>
          <w:right w:val="nil"/>
          <w:between w:val="nil"/>
        </w:pBdr>
        <w:tabs>
          <w:tab w:val="left" w:pos="426"/>
        </w:tabs>
        <w:jc w:val="both"/>
        <w:rPr>
          <w:color w:val="000000"/>
          <w:sz w:val="24"/>
          <w:szCs w:val="24"/>
        </w:rPr>
      </w:pPr>
      <w:r w:rsidRPr="00624406">
        <w:rPr>
          <w:color w:val="000000"/>
          <w:sz w:val="24"/>
          <w:szCs w:val="24"/>
          <w:shd w:val="clear" w:color="auto" w:fill="F8F9FA"/>
        </w:rPr>
        <w:t>Если я что-то сделал не так, педагоги спокойно объясняют, в чем я был не прав, не кричат и не повышают голос.</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большинство да</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большинство нет</w:t>
      </w:r>
    </w:p>
    <w:p w:rsidR="00624406" w:rsidRPr="00624406" w:rsidRDefault="00624406" w:rsidP="00624406">
      <w:pPr>
        <w:widowControl/>
        <w:numPr>
          <w:ilvl w:val="0"/>
          <w:numId w:val="38"/>
        </w:numPr>
        <w:pBdr>
          <w:top w:val="nil"/>
          <w:left w:val="nil"/>
          <w:bottom w:val="nil"/>
          <w:right w:val="nil"/>
          <w:between w:val="nil"/>
        </w:pBdr>
        <w:jc w:val="both"/>
        <w:rPr>
          <w:i/>
          <w:color w:val="000000"/>
          <w:sz w:val="24"/>
          <w:szCs w:val="24"/>
        </w:rPr>
      </w:pPr>
      <w:r w:rsidRPr="00624406">
        <w:rPr>
          <w:color w:val="000000"/>
          <w:sz w:val="24"/>
          <w:szCs w:val="24"/>
        </w:rPr>
        <w:t>Мне нравится, как оформлены коридоры, фойе, кабинеты нашей школы.</w:t>
      </w:r>
    </w:p>
    <w:p w:rsidR="00624406" w:rsidRPr="00624406" w:rsidRDefault="00624406" w:rsidP="00624406">
      <w:pPr>
        <w:pBdr>
          <w:top w:val="nil"/>
          <w:left w:val="nil"/>
          <w:bottom w:val="nil"/>
          <w:right w:val="nil"/>
          <w:between w:val="nil"/>
        </w:pBdr>
        <w:ind w:left="222" w:firstLine="707"/>
        <w:jc w:val="both"/>
        <w:rPr>
          <w:i/>
          <w:color w:val="000000"/>
          <w:sz w:val="24"/>
          <w:szCs w:val="24"/>
        </w:rPr>
      </w:pPr>
      <w:proofErr w:type="spellStart"/>
      <w:proofErr w:type="gramStart"/>
      <w:r w:rsidRPr="00624406">
        <w:rPr>
          <w:i/>
          <w:color w:val="000000"/>
          <w:sz w:val="24"/>
          <w:szCs w:val="24"/>
        </w:rPr>
        <w:t>бо́льшая</w:t>
      </w:r>
      <w:proofErr w:type="spellEnd"/>
      <w:proofErr w:type="gramEnd"/>
      <w:r w:rsidRPr="00624406">
        <w:rPr>
          <w:i/>
          <w:color w:val="000000"/>
          <w:sz w:val="24"/>
          <w:szCs w:val="24"/>
        </w:rPr>
        <w:t xml:space="preserve"> часть - да</w:t>
      </w:r>
    </w:p>
    <w:p w:rsidR="00624406" w:rsidRPr="00624406" w:rsidRDefault="00624406" w:rsidP="00624406">
      <w:pPr>
        <w:pBdr>
          <w:top w:val="nil"/>
          <w:left w:val="nil"/>
          <w:bottom w:val="nil"/>
          <w:right w:val="nil"/>
          <w:between w:val="nil"/>
        </w:pBdr>
        <w:ind w:left="222" w:firstLine="707"/>
        <w:jc w:val="both"/>
        <w:rPr>
          <w:i/>
          <w:color w:val="000000"/>
          <w:sz w:val="24"/>
          <w:szCs w:val="24"/>
        </w:rPr>
      </w:pPr>
      <w:proofErr w:type="spellStart"/>
      <w:proofErr w:type="gramStart"/>
      <w:r w:rsidRPr="00624406">
        <w:rPr>
          <w:i/>
          <w:color w:val="000000"/>
          <w:sz w:val="24"/>
          <w:szCs w:val="24"/>
        </w:rPr>
        <w:t>бо́льшая</w:t>
      </w:r>
      <w:proofErr w:type="spellEnd"/>
      <w:proofErr w:type="gramEnd"/>
      <w:r w:rsidRPr="00624406">
        <w:rPr>
          <w:i/>
          <w:color w:val="000000"/>
          <w:sz w:val="24"/>
          <w:szCs w:val="24"/>
        </w:rPr>
        <w:t xml:space="preserve"> часть - нет</w:t>
      </w:r>
    </w:p>
    <w:p w:rsidR="00624406" w:rsidRPr="00624406" w:rsidRDefault="00624406" w:rsidP="00624406">
      <w:pPr>
        <w:widowControl/>
        <w:numPr>
          <w:ilvl w:val="0"/>
          <w:numId w:val="38"/>
        </w:numPr>
        <w:pBdr>
          <w:top w:val="nil"/>
          <w:left w:val="nil"/>
          <w:bottom w:val="nil"/>
          <w:right w:val="nil"/>
          <w:between w:val="nil"/>
        </w:pBdr>
        <w:jc w:val="both"/>
        <w:rPr>
          <w:i/>
          <w:color w:val="000000"/>
          <w:sz w:val="24"/>
          <w:szCs w:val="24"/>
        </w:rPr>
      </w:pPr>
      <w:r w:rsidRPr="00624406">
        <w:rPr>
          <w:color w:val="000000"/>
          <w:sz w:val="24"/>
          <w:szCs w:val="24"/>
        </w:rPr>
        <w:t>Информация, размещенная на стендах школы, интересна и познавательна.</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да</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нет</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i/>
          <w:color w:val="000000"/>
          <w:sz w:val="24"/>
          <w:szCs w:val="24"/>
        </w:rPr>
        <w:t>затрудняюсь ответить</w:t>
      </w:r>
    </w:p>
    <w:p w:rsidR="00624406" w:rsidRPr="00624406" w:rsidRDefault="00624406" w:rsidP="00624406">
      <w:pPr>
        <w:widowControl/>
        <w:numPr>
          <w:ilvl w:val="0"/>
          <w:numId w:val="38"/>
        </w:numPr>
        <w:pBdr>
          <w:top w:val="nil"/>
          <w:left w:val="nil"/>
          <w:bottom w:val="nil"/>
          <w:right w:val="nil"/>
          <w:between w:val="nil"/>
        </w:pBdr>
        <w:jc w:val="both"/>
        <w:rPr>
          <w:color w:val="000000"/>
          <w:sz w:val="24"/>
          <w:szCs w:val="24"/>
        </w:rPr>
      </w:pPr>
      <w:r w:rsidRPr="00624406">
        <w:rPr>
          <w:color w:val="000000"/>
          <w:sz w:val="24"/>
          <w:szCs w:val="24"/>
        </w:rPr>
        <w:t>В школе созданы комфортные условия для свободного времяпрепровождения учащихся: есть места для спокойного и активного отдыха, места, где можно выполнять задания по учебным предметам.</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да</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нет</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i/>
          <w:color w:val="000000"/>
          <w:sz w:val="24"/>
          <w:szCs w:val="24"/>
        </w:rPr>
        <w:t>затрудняюсь ответить</w:t>
      </w:r>
    </w:p>
    <w:p w:rsidR="00624406" w:rsidRPr="00624406" w:rsidRDefault="00624406" w:rsidP="00624406">
      <w:pPr>
        <w:widowControl/>
        <w:numPr>
          <w:ilvl w:val="0"/>
          <w:numId w:val="38"/>
        </w:numPr>
        <w:pBdr>
          <w:top w:val="nil"/>
          <w:left w:val="nil"/>
          <w:bottom w:val="nil"/>
          <w:right w:val="nil"/>
          <w:between w:val="nil"/>
        </w:pBdr>
        <w:jc w:val="both"/>
        <w:rPr>
          <w:i/>
          <w:color w:val="000000"/>
          <w:sz w:val="24"/>
          <w:szCs w:val="24"/>
        </w:rPr>
      </w:pPr>
      <w:r w:rsidRPr="00624406">
        <w:rPr>
          <w:color w:val="000000"/>
          <w:sz w:val="24"/>
          <w:szCs w:val="24"/>
        </w:rPr>
        <w:t>В школе есть детские объединения (РДММ, волонтерский отряд, ЮИД и др.)</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да</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нет</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i/>
          <w:color w:val="000000"/>
          <w:sz w:val="24"/>
          <w:szCs w:val="24"/>
        </w:rPr>
        <w:t>затрудняюсь ответить</w:t>
      </w:r>
    </w:p>
    <w:p w:rsidR="00624406" w:rsidRPr="00624406" w:rsidRDefault="00624406" w:rsidP="00624406">
      <w:pPr>
        <w:widowControl/>
        <w:numPr>
          <w:ilvl w:val="0"/>
          <w:numId w:val="38"/>
        </w:numPr>
        <w:pBdr>
          <w:top w:val="nil"/>
          <w:left w:val="nil"/>
          <w:bottom w:val="nil"/>
          <w:right w:val="nil"/>
          <w:between w:val="nil"/>
        </w:pBdr>
        <w:jc w:val="both"/>
        <w:rPr>
          <w:color w:val="000000"/>
          <w:sz w:val="24"/>
          <w:szCs w:val="24"/>
        </w:rPr>
      </w:pPr>
      <w:proofErr w:type="gramStart"/>
      <w:r w:rsidRPr="00624406">
        <w:rPr>
          <w:color w:val="000000"/>
          <w:sz w:val="24"/>
          <w:szCs w:val="24"/>
        </w:rPr>
        <w:t xml:space="preserve">В школе есть школьные </w:t>
      </w:r>
      <w:proofErr w:type="spellStart"/>
      <w:r w:rsidRPr="00624406">
        <w:rPr>
          <w:color w:val="000000"/>
          <w:sz w:val="24"/>
          <w:szCs w:val="24"/>
        </w:rPr>
        <w:t>медиа</w:t>
      </w:r>
      <w:proofErr w:type="spellEnd"/>
      <w:r w:rsidRPr="00624406">
        <w:rPr>
          <w:color w:val="000000"/>
          <w:sz w:val="24"/>
          <w:szCs w:val="24"/>
        </w:rPr>
        <w:t>, например, школьная газета, сообщество/группа в ВК, и др.).</w:t>
      </w:r>
      <w:proofErr w:type="gramEnd"/>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да</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нет</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i/>
          <w:color w:val="000000"/>
          <w:sz w:val="24"/>
          <w:szCs w:val="24"/>
        </w:rPr>
        <w:t>затрудняюсь ответить</w:t>
      </w:r>
    </w:p>
    <w:p w:rsidR="00624406" w:rsidRPr="00624406" w:rsidRDefault="00624406" w:rsidP="00624406">
      <w:pPr>
        <w:widowControl/>
        <w:numPr>
          <w:ilvl w:val="0"/>
          <w:numId w:val="38"/>
        </w:numPr>
        <w:pBdr>
          <w:top w:val="nil"/>
          <w:left w:val="nil"/>
          <w:bottom w:val="nil"/>
          <w:right w:val="nil"/>
          <w:between w:val="nil"/>
        </w:pBdr>
        <w:jc w:val="both"/>
        <w:rPr>
          <w:color w:val="000000"/>
          <w:sz w:val="24"/>
          <w:szCs w:val="24"/>
        </w:rPr>
      </w:pPr>
      <w:r w:rsidRPr="00624406">
        <w:rPr>
          <w:color w:val="000000"/>
          <w:sz w:val="24"/>
          <w:szCs w:val="24"/>
        </w:rPr>
        <w:t>Я подписа</w:t>
      </w:r>
      <w:proofErr w:type="gramStart"/>
      <w:r w:rsidRPr="00624406">
        <w:rPr>
          <w:color w:val="000000"/>
          <w:sz w:val="24"/>
          <w:szCs w:val="24"/>
        </w:rPr>
        <w:t>н(</w:t>
      </w:r>
      <w:proofErr w:type="gramEnd"/>
      <w:r w:rsidRPr="00624406">
        <w:rPr>
          <w:color w:val="000000"/>
          <w:sz w:val="24"/>
          <w:szCs w:val="24"/>
        </w:rPr>
        <w:t>а) на сообщество/группу школы в социальных сетях.</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да</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нет</w:t>
      </w:r>
    </w:p>
    <w:p w:rsidR="00624406" w:rsidRPr="00624406" w:rsidRDefault="00624406" w:rsidP="00624406">
      <w:pPr>
        <w:widowControl/>
        <w:numPr>
          <w:ilvl w:val="0"/>
          <w:numId w:val="38"/>
        </w:numPr>
        <w:pBdr>
          <w:top w:val="nil"/>
          <w:left w:val="nil"/>
          <w:bottom w:val="nil"/>
          <w:right w:val="nil"/>
          <w:between w:val="nil"/>
        </w:pBdr>
        <w:tabs>
          <w:tab w:val="left" w:pos="0"/>
          <w:tab w:val="left" w:pos="284"/>
          <w:tab w:val="left" w:pos="426"/>
        </w:tabs>
        <w:jc w:val="both"/>
        <w:rPr>
          <w:color w:val="000000"/>
          <w:sz w:val="24"/>
          <w:szCs w:val="24"/>
        </w:rPr>
      </w:pPr>
      <w:r w:rsidRPr="00624406">
        <w:rPr>
          <w:color w:val="000000"/>
          <w:sz w:val="24"/>
          <w:szCs w:val="24"/>
        </w:rPr>
        <w:t>Когда я думаю о школе, то обычно испытываю позитивные эмоции: радость, благодарность и т.д.</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да</w:t>
      </w:r>
    </w:p>
    <w:p w:rsidR="00624406" w:rsidRPr="00624406" w:rsidRDefault="00624406" w:rsidP="00624406">
      <w:pPr>
        <w:pBdr>
          <w:top w:val="nil"/>
          <w:left w:val="nil"/>
          <w:bottom w:val="nil"/>
          <w:right w:val="nil"/>
          <w:between w:val="nil"/>
        </w:pBdr>
        <w:ind w:left="222" w:firstLine="707"/>
        <w:jc w:val="both"/>
        <w:rPr>
          <w:i/>
          <w:color w:val="000000"/>
          <w:sz w:val="24"/>
          <w:szCs w:val="24"/>
        </w:rPr>
      </w:pPr>
      <w:r w:rsidRPr="00624406">
        <w:rPr>
          <w:i/>
          <w:color w:val="000000"/>
          <w:sz w:val="24"/>
          <w:szCs w:val="24"/>
        </w:rPr>
        <w:t>нет</w:t>
      </w:r>
    </w:p>
    <w:p w:rsidR="00624406" w:rsidRPr="00624406" w:rsidRDefault="00624406" w:rsidP="00624406">
      <w:pPr>
        <w:widowControl/>
        <w:numPr>
          <w:ilvl w:val="0"/>
          <w:numId w:val="38"/>
        </w:numPr>
        <w:pBdr>
          <w:top w:val="nil"/>
          <w:left w:val="nil"/>
          <w:bottom w:val="nil"/>
          <w:right w:val="nil"/>
          <w:between w:val="nil"/>
        </w:pBdr>
        <w:tabs>
          <w:tab w:val="left" w:pos="0"/>
          <w:tab w:val="left" w:pos="284"/>
          <w:tab w:val="left" w:pos="426"/>
        </w:tabs>
        <w:jc w:val="both"/>
        <w:rPr>
          <w:color w:val="000000"/>
          <w:sz w:val="24"/>
          <w:szCs w:val="24"/>
        </w:rPr>
      </w:pPr>
      <w:r w:rsidRPr="00624406">
        <w:rPr>
          <w:color w:val="202124"/>
          <w:sz w:val="24"/>
          <w:szCs w:val="24"/>
          <w:shd w:val="clear" w:color="auto" w:fill="F8F9FA"/>
        </w:rPr>
        <w:t xml:space="preserve">Проблемы, которые, на мой взгляд, требуют внимания педагогического коллектива для повышения качества образования, создания комфортных условий пребывания в школе: </w:t>
      </w:r>
      <w:r w:rsidRPr="00624406">
        <w:rPr>
          <w:i/>
          <w:color w:val="202124"/>
          <w:sz w:val="24"/>
          <w:szCs w:val="24"/>
          <w:shd w:val="clear" w:color="auto" w:fill="F8F9FA"/>
        </w:rPr>
        <w:t>(развернутый ответ)</w:t>
      </w:r>
    </w:p>
    <w:p w:rsidR="00624406" w:rsidRPr="00624406" w:rsidRDefault="00624406" w:rsidP="00624406">
      <w:pPr>
        <w:rPr>
          <w:sz w:val="24"/>
          <w:szCs w:val="24"/>
        </w:rPr>
      </w:pPr>
    </w:p>
    <w:p w:rsidR="00624406" w:rsidRPr="00624406" w:rsidRDefault="00624406" w:rsidP="00624406">
      <w:pPr>
        <w:tabs>
          <w:tab w:val="left" w:pos="3630"/>
        </w:tabs>
        <w:spacing w:line="276" w:lineRule="auto"/>
        <w:jc w:val="center"/>
        <w:rPr>
          <w:b/>
          <w:sz w:val="24"/>
          <w:szCs w:val="24"/>
        </w:rPr>
      </w:pPr>
    </w:p>
    <w:p w:rsidR="00624406" w:rsidRPr="00624406" w:rsidRDefault="00624406" w:rsidP="00624406">
      <w:pPr>
        <w:tabs>
          <w:tab w:val="left" w:pos="3210"/>
        </w:tabs>
        <w:jc w:val="center"/>
        <w:rPr>
          <w:b/>
          <w:sz w:val="24"/>
          <w:szCs w:val="24"/>
        </w:rPr>
      </w:pPr>
    </w:p>
    <w:p w:rsidR="00624406" w:rsidRPr="00624406" w:rsidRDefault="00624406" w:rsidP="00624406">
      <w:pPr>
        <w:tabs>
          <w:tab w:val="left" w:pos="3210"/>
        </w:tabs>
        <w:jc w:val="center"/>
        <w:rPr>
          <w:sz w:val="24"/>
          <w:szCs w:val="24"/>
        </w:rPr>
      </w:pPr>
      <w:r w:rsidRPr="00624406">
        <w:rPr>
          <w:b/>
          <w:sz w:val="24"/>
          <w:szCs w:val="24"/>
        </w:rPr>
        <w:t xml:space="preserve">Анкета для родителей </w:t>
      </w:r>
    </w:p>
    <w:p w:rsidR="00624406" w:rsidRPr="00624406" w:rsidRDefault="00624406" w:rsidP="00624406">
      <w:pPr>
        <w:rPr>
          <w:sz w:val="24"/>
          <w:szCs w:val="24"/>
        </w:rPr>
      </w:pPr>
    </w:p>
    <w:p w:rsidR="00624406" w:rsidRPr="00624406" w:rsidRDefault="00624406" w:rsidP="00624406">
      <w:pPr>
        <w:ind w:firstLine="708"/>
        <w:jc w:val="both"/>
        <w:rPr>
          <w:color w:val="202124"/>
          <w:sz w:val="24"/>
          <w:szCs w:val="24"/>
          <w:highlight w:val="white"/>
        </w:rPr>
      </w:pPr>
      <w:r w:rsidRPr="00624406">
        <w:rPr>
          <w:color w:val="202124"/>
          <w:sz w:val="24"/>
          <w:szCs w:val="24"/>
          <w:highlight w:val="white"/>
        </w:rPr>
        <w:t>Уважаемые родители, для повышения качества образования в школе просим Вас оценить утверждения, выбрав один из вариантов ответа.</w:t>
      </w:r>
    </w:p>
    <w:p w:rsidR="00624406" w:rsidRPr="00624406" w:rsidRDefault="00624406" w:rsidP="00624406">
      <w:pPr>
        <w:rPr>
          <w:color w:val="202124"/>
          <w:sz w:val="24"/>
          <w:szCs w:val="24"/>
          <w:highlight w:val="white"/>
        </w:rPr>
      </w:pPr>
      <w:r w:rsidRPr="00624406">
        <w:rPr>
          <w:color w:val="202124"/>
          <w:sz w:val="24"/>
          <w:szCs w:val="24"/>
          <w:highlight w:val="white"/>
        </w:rPr>
        <w:t>Выберите класс, в котором обучается Ваш ребенок:</w:t>
      </w:r>
    </w:p>
    <w:p w:rsidR="00624406" w:rsidRPr="00624406" w:rsidRDefault="00624406" w:rsidP="00624406">
      <w:pPr>
        <w:widowControl/>
        <w:numPr>
          <w:ilvl w:val="0"/>
          <w:numId w:val="21"/>
        </w:numPr>
        <w:pBdr>
          <w:top w:val="nil"/>
          <w:left w:val="nil"/>
          <w:bottom w:val="nil"/>
          <w:right w:val="nil"/>
          <w:between w:val="nil"/>
        </w:pBdr>
        <w:spacing w:line="259" w:lineRule="auto"/>
        <w:rPr>
          <w:color w:val="000000"/>
          <w:sz w:val="24"/>
          <w:szCs w:val="24"/>
        </w:rPr>
      </w:pPr>
      <w:r w:rsidRPr="00624406">
        <w:rPr>
          <w:color w:val="000000"/>
          <w:sz w:val="24"/>
          <w:szCs w:val="24"/>
        </w:rPr>
        <w:t>В школе уделяется достаточно внимания интеллектуальному развитию детей.</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Да</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Нет</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Затрудняюсь ответить</w:t>
      </w:r>
    </w:p>
    <w:p w:rsidR="00624406" w:rsidRPr="00624406" w:rsidRDefault="00624406" w:rsidP="00624406">
      <w:pPr>
        <w:pBdr>
          <w:top w:val="nil"/>
          <w:left w:val="nil"/>
          <w:bottom w:val="nil"/>
          <w:right w:val="nil"/>
          <w:between w:val="nil"/>
        </w:pBdr>
        <w:ind w:left="222" w:firstLine="707"/>
        <w:jc w:val="both"/>
        <w:rPr>
          <w:color w:val="000000"/>
          <w:sz w:val="24"/>
          <w:szCs w:val="24"/>
        </w:rPr>
      </w:pPr>
    </w:p>
    <w:p w:rsidR="00624406" w:rsidRPr="00624406" w:rsidRDefault="00624406" w:rsidP="00624406">
      <w:pPr>
        <w:widowControl/>
        <w:numPr>
          <w:ilvl w:val="0"/>
          <w:numId w:val="21"/>
        </w:numPr>
        <w:pBdr>
          <w:top w:val="nil"/>
          <w:left w:val="nil"/>
          <w:bottom w:val="nil"/>
          <w:right w:val="nil"/>
          <w:between w:val="nil"/>
        </w:pBdr>
        <w:spacing w:line="259" w:lineRule="auto"/>
        <w:rPr>
          <w:color w:val="000000"/>
          <w:sz w:val="24"/>
          <w:szCs w:val="24"/>
        </w:rPr>
      </w:pPr>
      <w:r w:rsidRPr="00624406">
        <w:rPr>
          <w:color w:val="000000"/>
          <w:sz w:val="24"/>
          <w:szCs w:val="24"/>
        </w:rPr>
        <w:t>В школе уделяется достаточно внимания духовно-нравственному развитию детей.</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Да</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Нет</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Затрудняюсь ответить</w:t>
      </w:r>
    </w:p>
    <w:p w:rsidR="00624406" w:rsidRPr="00624406" w:rsidRDefault="00624406" w:rsidP="00624406">
      <w:pPr>
        <w:pBdr>
          <w:top w:val="nil"/>
          <w:left w:val="nil"/>
          <w:bottom w:val="nil"/>
          <w:right w:val="nil"/>
          <w:between w:val="nil"/>
        </w:pBdr>
        <w:ind w:left="222" w:firstLine="707"/>
        <w:jc w:val="both"/>
        <w:rPr>
          <w:color w:val="000000"/>
          <w:sz w:val="24"/>
          <w:szCs w:val="24"/>
        </w:rPr>
      </w:pPr>
    </w:p>
    <w:p w:rsidR="00624406" w:rsidRPr="00624406" w:rsidRDefault="00624406" w:rsidP="00624406">
      <w:pPr>
        <w:widowControl/>
        <w:numPr>
          <w:ilvl w:val="0"/>
          <w:numId w:val="21"/>
        </w:numPr>
        <w:pBdr>
          <w:top w:val="nil"/>
          <w:left w:val="nil"/>
          <w:bottom w:val="nil"/>
          <w:right w:val="nil"/>
          <w:between w:val="nil"/>
        </w:pBdr>
        <w:spacing w:line="259" w:lineRule="auto"/>
        <w:rPr>
          <w:color w:val="000000"/>
          <w:sz w:val="24"/>
          <w:szCs w:val="24"/>
        </w:rPr>
      </w:pPr>
      <w:r w:rsidRPr="00624406">
        <w:rPr>
          <w:color w:val="000000"/>
          <w:sz w:val="24"/>
          <w:szCs w:val="24"/>
        </w:rPr>
        <w:t>В школе уделяется достаточно внимания социальному развитию детей.</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Да</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Нет</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Затрудняюсь ответить</w:t>
      </w:r>
    </w:p>
    <w:p w:rsidR="00624406" w:rsidRPr="00624406" w:rsidRDefault="00624406" w:rsidP="00624406">
      <w:pPr>
        <w:pBdr>
          <w:top w:val="nil"/>
          <w:left w:val="nil"/>
          <w:bottom w:val="nil"/>
          <w:right w:val="nil"/>
          <w:between w:val="nil"/>
        </w:pBdr>
        <w:ind w:left="222" w:firstLine="707"/>
        <w:jc w:val="both"/>
        <w:rPr>
          <w:color w:val="000000"/>
          <w:sz w:val="24"/>
          <w:szCs w:val="24"/>
        </w:rPr>
      </w:pPr>
    </w:p>
    <w:p w:rsidR="00624406" w:rsidRPr="00624406" w:rsidRDefault="00624406" w:rsidP="00624406">
      <w:pPr>
        <w:widowControl/>
        <w:numPr>
          <w:ilvl w:val="0"/>
          <w:numId w:val="21"/>
        </w:numPr>
        <w:pBdr>
          <w:top w:val="nil"/>
          <w:left w:val="nil"/>
          <w:bottom w:val="nil"/>
          <w:right w:val="nil"/>
          <w:between w:val="nil"/>
        </w:pBdr>
        <w:spacing w:line="259" w:lineRule="auto"/>
        <w:rPr>
          <w:color w:val="000000"/>
          <w:sz w:val="24"/>
          <w:szCs w:val="24"/>
        </w:rPr>
      </w:pPr>
      <w:r w:rsidRPr="00624406">
        <w:rPr>
          <w:color w:val="000000"/>
          <w:sz w:val="24"/>
          <w:szCs w:val="24"/>
        </w:rPr>
        <w:t>Я регулярно получаю информацию об успехах, неудачах своего ребенка в школе.</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Да</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Нет</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Затрудняюсь ответить</w:t>
      </w:r>
    </w:p>
    <w:p w:rsidR="00624406" w:rsidRPr="00624406" w:rsidRDefault="00624406" w:rsidP="00624406">
      <w:pPr>
        <w:pBdr>
          <w:top w:val="nil"/>
          <w:left w:val="nil"/>
          <w:bottom w:val="nil"/>
          <w:right w:val="nil"/>
          <w:between w:val="nil"/>
        </w:pBdr>
        <w:ind w:left="222" w:firstLine="707"/>
        <w:jc w:val="both"/>
        <w:rPr>
          <w:color w:val="000000"/>
          <w:sz w:val="24"/>
          <w:szCs w:val="24"/>
        </w:rPr>
      </w:pPr>
    </w:p>
    <w:p w:rsidR="00624406" w:rsidRPr="00624406" w:rsidRDefault="00624406" w:rsidP="00624406">
      <w:pPr>
        <w:widowControl/>
        <w:numPr>
          <w:ilvl w:val="0"/>
          <w:numId w:val="21"/>
        </w:numPr>
        <w:pBdr>
          <w:top w:val="nil"/>
          <w:left w:val="nil"/>
          <w:bottom w:val="nil"/>
          <w:right w:val="nil"/>
          <w:between w:val="nil"/>
        </w:pBdr>
        <w:spacing w:line="259" w:lineRule="auto"/>
        <w:rPr>
          <w:color w:val="000000"/>
          <w:sz w:val="24"/>
          <w:szCs w:val="24"/>
        </w:rPr>
      </w:pPr>
      <w:r w:rsidRPr="00624406">
        <w:rPr>
          <w:color w:val="000000"/>
          <w:sz w:val="24"/>
          <w:szCs w:val="24"/>
        </w:rPr>
        <w:t>Мой ребенок в школе всегда находится в безопасности (всегда защищен).</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Да</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Нет</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Затрудняюсь ответить</w:t>
      </w:r>
    </w:p>
    <w:p w:rsidR="00624406" w:rsidRPr="00624406" w:rsidRDefault="00624406" w:rsidP="00624406">
      <w:pPr>
        <w:pBdr>
          <w:top w:val="nil"/>
          <w:left w:val="nil"/>
          <w:bottom w:val="nil"/>
          <w:right w:val="nil"/>
          <w:between w:val="nil"/>
        </w:pBdr>
        <w:ind w:left="222" w:firstLine="707"/>
        <w:jc w:val="both"/>
        <w:rPr>
          <w:color w:val="000000"/>
          <w:sz w:val="24"/>
          <w:szCs w:val="24"/>
        </w:rPr>
      </w:pPr>
    </w:p>
    <w:p w:rsidR="00624406" w:rsidRPr="00624406" w:rsidRDefault="00624406" w:rsidP="00624406">
      <w:pPr>
        <w:widowControl/>
        <w:numPr>
          <w:ilvl w:val="0"/>
          <w:numId w:val="21"/>
        </w:numPr>
        <w:pBdr>
          <w:top w:val="nil"/>
          <w:left w:val="nil"/>
          <w:bottom w:val="nil"/>
          <w:right w:val="nil"/>
          <w:between w:val="nil"/>
        </w:pBdr>
        <w:spacing w:line="259" w:lineRule="auto"/>
        <w:rPr>
          <w:color w:val="000000"/>
          <w:sz w:val="24"/>
          <w:szCs w:val="24"/>
        </w:rPr>
      </w:pPr>
      <w:r w:rsidRPr="00624406">
        <w:rPr>
          <w:color w:val="000000"/>
          <w:sz w:val="24"/>
          <w:szCs w:val="24"/>
        </w:rPr>
        <w:t>Педагоги школы всегда корректны, доброжелательны и конструктивны в общении с моим ребенком.</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Да</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Нет</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Затрудняюсь ответить</w:t>
      </w:r>
    </w:p>
    <w:p w:rsidR="00624406" w:rsidRPr="00624406" w:rsidRDefault="00624406" w:rsidP="00624406">
      <w:pPr>
        <w:pBdr>
          <w:top w:val="nil"/>
          <w:left w:val="nil"/>
          <w:bottom w:val="nil"/>
          <w:right w:val="nil"/>
          <w:between w:val="nil"/>
        </w:pBdr>
        <w:ind w:left="222" w:firstLine="707"/>
        <w:jc w:val="both"/>
        <w:rPr>
          <w:color w:val="000000"/>
          <w:sz w:val="24"/>
          <w:szCs w:val="24"/>
        </w:rPr>
      </w:pPr>
    </w:p>
    <w:p w:rsidR="00624406" w:rsidRPr="00624406" w:rsidRDefault="00624406" w:rsidP="00624406">
      <w:pPr>
        <w:widowControl/>
        <w:numPr>
          <w:ilvl w:val="0"/>
          <w:numId w:val="21"/>
        </w:numPr>
        <w:pBdr>
          <w:top w:val="nil"/>
          <w:left w:val="nil"/>
          <w:bottom w:val="nil"/>
          <w:right w:val="nil"/>
          <w:between w:val="nil"/>
        </w:pBdr>
        <w:spacing w:line="259" w:lineRule="auto"/>
        <w:rPr>
          <w:color w:val="000000"/>
          <w:sz w:val="24"/>
          <w:szCs w:val="24"/>
        </w:rPr>
      </w:pPr>
      <w:r w:rsidRPr="00624406">
        <w:rPr>
          <w:color w:val="000000"/>
          <w:sz w:val="24"/>
          <w:szCs w:val="24"/>
        </w:rPr>
        <w:t>Педагоги школы всегда корректны, доброжелательны и конструктивны в общении с родителями.</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Да</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Нет</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Затрудняюсь ответить</w:t>
      </w:r>
    </w:p>
    <w:p w:rsidR="00624406" w:rsidRPr="00624406" w:rsidRDefault="00624406" w:rsidP="00624406">
      <w:pPr>
        <w:pBdr>
          <w:top w:val="nil"/>
          <w:left w:val="nil"/>
          <w:bottom w:val="nil"/>
          <w:right w:val="nil"/>
          <w:between w:val="nil"/>
        </w:pBdr>
        <w:ind w:left="222" w:firstLine="707"/>
        <w:jc w:val="both"/>
        <w:rPr>
          <w:color w:val="000000"/>
          <w:sz w:val="24"/>
          <w:szCs w:val="24"/>
        </w:rPr>
      </w:pPr>
    </w:p>
    <w:p w:rsidR="00624406" w:rsidRPr="00624406" w:rsidRDefault="00624406" w:rsidP="00624406">
      <w:pPr>
        <w:widowControl/>
        <w:numPr>
          <w:ilvl w:val="0"/>
          <w:numId w:val="21"/>
        </w:numPr>
        <w:pBdr>
          <w:top w:val="nil"/>
          <w:left w:val="nil"/>
          <w:bottom w:val="nil"/>
          <w:right w:val="nil"/>
          <w:between w:val="nil"/>
        </w:pBdr>
        <w:spacing w:line="259" w:lineRule="auto"/>
        <w:rPr>
          <w:color w:val="000000"/>
          <w:sz w:val="24"/>
          <w:szCs w:val="24"/>
        </w:rPr>
      </w:pPr>
      <w:r w:rsidRPr="00624406">
        <w:rPr>
          <w:color w:val="000000"/>
          <w:sz w:val="24"/>
          <w:szCs w:val="24"/>
        </w:rPr>
        <w:t>Педагоги школы заинтересованы в успехах моего ребенка.</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Да</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Нет</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Затрудняюсь ответить</w:t>
      </w:r>
    </w:p>
    <w:p w:rsidR="00624406" w:rsidRPr="00624406" w:rsidRDefault="00624406" w:rsidP="00624406">
      <w:pPr>
        <w:pBdr>
          <w:top w:val="nil"/>
          <w:left w:val="nil"/>
          <w:bottom w:val="nil"/>
          <w:right w:val="nil"/>
          <w:between w:val="nil"/>
        </w:pBdr>
        <w:ind w:left="222" w:firstLine="707"/>
        <w:jc w:val="both"/>
        <w:rPr>
          <w:color w:val="000000"/>
          <w:sz w:val="24"/>
          <w:szCs w:val="24"/>
        </w:rPr>
      </w:pPr>
    </w:p>
    <w:p w:rsidR="00624406" w:rsidRPr="00624406" w:rsidRDefault="00624406" w:rsidP="00624406">
      <w:pPr>
        <w:widowControl/>
        <w:numPr>
          <w:ilvl w:val="0"/>
          <w:numId w:val="21"/>
        </w:numPr>
        <w:pBdr>
          <w:top w:val="nil"/>
          <w:left w:val="nil"/>
          <w:bottom w:val="nil"/>
          <w:right w:val="nil"/>
          <w:between w:val="nil"/>
        </w:pBdr>
        <w:spacing w:line="259" w:lineRule="auto"/>
        <w:rPr>
          <w:color w:val="000000"/>
          <w:sz w:val="24"/>
          <w:szCs w:val="24"/>
        </w:rPr>
      </w:pPr>
      <w:r w:rsidRPr="00624406">
        <w:rPr>
          <w:color w:val="000000"/>
          <w:sz w:val="24"/>
          <w:szCs w:val="24"/>
        </w:rPr>
        <w:t>В классе/школе проводятся мероприятия, в которых при желании могут принять участие родители.</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Да</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Нет</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Затрудняюсь ответить</w:t>
      </w:r>
    </w:p>
    <w:p w:rsidR="00624406" w:rsidRPr="00624406" w:rsidRDefault="00624406" w:rsidP="00624406">
      <w:pPr>
        <w:pBdr>
          <w:top w:val="nil"/>
          <w:left w:val="nil"/>
          <w:bottom w:val="nil"/>
          <w:right w:val="nil"/>
          <w:between w:val="nil"/>
        </w:pBdr>
        <w:ind w:left="222" w:firstLine="707"/>
        <w:jc w:val="both"/>
        <w:rPr>
          <w:color w:val="000000"/>
          <w:sz w:val="24"/>
          <w:szCs w:val="24"/>
        </w:rPr>
      </w:pPr>
    </w:p>
    <w:p w:rsidR="00624406" w:rsidRPr="00624406" w:rsidRDefault="00624406" w:rsidP="00624406">
      <w:pPr>
        <w:widowControl/>
        <w:numPr>
          <w:ilvl w:val="0"/>
          <w:numId w:val="21"/>
        </w:numPr>
        <w:pBdr>
          <w:top w:val="nil"/>
          <w:left w:val="nil"/>
          <w:bottom w:val="nil"/>
          <w:right w:val="nil"/>
          <w:between w:val="nil"/>
        </w:pBdr>
        <w:spacing w:line="259" w:lineRule="auto"/>
        <w:rPr>
          <w:color w:val="000000"/>
          <w:sz w:val="24"/>
          <w:szCs w:val="24"/>
        </w:rPr>
      </w:pPr>
      <w:r w:rsidRPr="00624406">
        <w:rPr>
          <w:color w:val="000000"/>
          <w:sz w:val="24"/>
          <w:szCs w:val="24"/>
        </w:rPr>
        <w:t>В школе есть педагоги (в т. ч. педагоги-психологи, соц. педагоги, администрация), к которым я могу обратиться в трудной ситуации за советом, помощью.</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Да</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Нет</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Затрудняюсь ответить</w:t>
      </w:r>
    </w:p>
    <w:p w:rsidR="00624406" w:rsidRPr="00624406" w:rsidRDefault="00624406" w:rsidP="00624406">
      <w:pPr>
        <w:pBdr>
          <w:top w:val="nil"/>
          <w:left w:val="nil"/>
          <w:bottom w:val="nil"/>
          <w:right w:val="nil"/>
          <w:between w:val="nil"/>
        </w:pBdr>
        <w:ind w:left="222" w:firstLine="707"/>
        <w:jc w:val="both"/>
        <w:rPr>
          <w:color w:val="000000"/>
          <w:sz w:val="24"/>
          <w:szCs w:val="24"/>
        </w:rPr>
      </w:pPr>
    </w:p>
    <w:p w:rsidR="00624406" w:rsidRPr="00624406" w:rsidRDefault="00624406" w:rsidP="00624406">
      <w:pPr>
        <w:widowControl/>
        <w:numPr>
          <w:ilvl w:val="0"/>
          <w:numId w:val="21"/>
        </w:numPr>
        <w:pBdr>
          <w:top w:val="nil"/>
          <w:left w:val="nil"/>
          <w:bottom w:val="nil"/>
          <w:right w:val="nil"/>
          <w:between w:val="nil"/>
        </w:pBdr>
        <w:spacing w:line="259" w:lineRule="auto"/>
        <w:rPr>
          <w:color w:val="000000"/>
          <w:sz w:val="24"/>
          <w:szCs w:val="24"/>
        </w:rPr>
      </w:pPr>
      <w:r w:rsidRPr="00624406">
        <w:rPr>
          <w:color w:val="000000"/>
          <w:sz w:val="24"/>
          <w:szCs w:val="24"/>
        </w:rPr>
        <w:t>Находясь в школе, я чувствую себя комфортно.</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Да</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Нет</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Затрудняюсь ответить</w:t>
      </w:r>
    </w:p>
    <w:p w:rsidR="00624406" w:rsidRPr="00624406" w:rsidRDefault="00624406" w:rsidP="00624406">
      <w:pPr>
        <w:pBdr>
          <w:top w:val="nil"/>
          <w:left w:val="nil"/>
          <w:bottom w:val="nil"/>
          <w:right w:val="nil"/>
          <w:between w:val="nil"/>
        </w:pBdr>
        <w:ind w:left="222" w:firstLine="707"/>
        <w:jc w:val="both"/>
        <w:rPr>
          <w:color w:val="000000"/>
          <w:sz w:val="24"/>
          <w:szCs w:val="24"/>
        </w:rPr>
      </w:pPr>
    </w:p>
    <w:p w:rsidR="00624406" w:rsidRPr="00624406" w:rsidRDefault="00624406" w:rsidP="00624406">
      <w:pPr>
        <w:widowControl/>
        <w:numPr>
          <w:ilvl w:val="0"/>
          <w:numId w:val="21"/>
        </w:numPr>
        <w:pBdr>
          <w:top w:val="nil"/>
          <w:left w:val="nil"/>
          <w:bottom w:val="nil"/>
          <w:right w:val="nil"/>
          <w:between w:val="nil"/>
        </w:pBdr>
        <w:spacing w:line="259" w:lineRule="auto"/>
        <w:rPr>
          <w:color w:val="000000"/>
          <w:sz w:val="24"/>
          <w:szCs w:val="24"/>
        </w:rPr>
      </w:pPr>
      <w:r w:rsidRPr="00624406">
        <w:rPr>
          <w:color w:val="000000"/>
          <w:sz w:val="24"/>
          <w:szCs w:val="24"/>
        </w:rPr>
        <w:lastRenderedPageBreak/>
        <w:t>Мне понятны система управления школой, схема распределения функций и ответственности в школе. Я знаю к кому нужно обращаться по различным вопросам.</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Да</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Нет</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Затрудняюсь ответить</w:t>
      </w:r>
    </w:p>
    <w:p w:rsidR="00624406" w:rsidRPr="00624406" w:rsidRDefault="00624406" w:rsidP="00624406">
      <w:pPr>
        <w:pBdr>
          <w:top w:val="nil"/>
          <w:left w:val="nil"/>
          <w:bottom w:val="nil"/>
          <w:right w:val="nil"/>
          <w:between w:val="nil"/>
        </w:pBdr>
        <w:ind w:left="222" w:firstLine="707"/>
        <w:jc w:val="both"/>
        <w:rPr>
          <w:color w:val="000000"/>
          <w:sz w:val="24"/>
          <w:szCs w:val="24"/>
        </w:rPr>
      </w:pPr>
    </w:p>
    <w:p w:rsidR="00624406" w:rsidRPr="00624406" w:rsidRDefault="00624406" w:rsidP="00624406">
      <w:pPr>
        <w:widowControl/>
        <w:numPr>
          <w:ilvl w:val="0"/>
          <w:numId w:val="21"/>
        </w:numPr>
        <w:pBdr>
          <w:top w:val="nil"/>
          <w:left w:val="nil"/>
          <w:bottom w:val="nil"/>
          <w:right w:val="nil"/>
          <w:between w:val="nil"/>
        </w:pBdr>
        <w:spacing w:line="259" w:lineRule="auto"/>
        <w:rPr>
          <w:color w:val="000000"/>
          <w:sz w:val="24"/>
          <w:szCs w:val="24"/>
        </w:rPr>
      </w:pPr>
      <w:r w:rsidRPr="00624406">
        <w:rPr>
          <w:color w:val="000000"/>
          <w:sz w:val="24"/>
          <w:szCs w:val="24"/>
        </w:rPr>
        <w:t xml:space="preserve">Меня устраивает качество проведения уроков </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Да</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Нет</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Затрудняюсь ответить</w:t>
      </w:r>
    </w:p>
    <w:p w:rsidR="00624406" w:rsidRPr="00624406" w:rsidRDefault="00624406" w:rsidP="00624406">
      <w:pPr>
        <w:pBdr>
          <w:top w:val="nil"/>
          <w:left w:val="nil"/>
          <w:bottom w:val="nil"/>
          <w:right w:val="nil"/>
          <w:between w:val="nil"/>
        </w:pBdr>
        <w:ind w:left="222" w:firstLine="707"/>
        <w:jc w:val="both"/>
        <w:rPr>
          <w:color w:val="000000"/>
          <w:sz w:val="24"/>
          <w:szCs w:val="24"/>
        </w:rPr>
      </w:pPr>
    </w:p>
    <w:p w:rsidR="00624406" w:rsidRPr="00624406" w:rsidRDefault="00624406" w:rsidP="00624406">
      <w:pPr>
        <w:widowControl/>
        <w:numPr>
          <w:ilvl w:val="0"/>
          <w:numId w:val="21"/>
        </w:numPr>
        <w:pBdr>
          <w:top w:val="nil"/>
          <w:left w:val="nil"/>
          <w:bottom w:val="nil"/>
          <w:right w:val="nil"/>
          <w:between w:val="nil"/>
        </w:pBdr>
        <w:spacing w:line="259" w:lineRule="auto"/>
        <w:rPr>
          <w:color w:val="000000"/>
          <w:sz w:val="24"/>
          <w:szCs w:val="24"/>
        </w:rPr>
      </w:pPr>
      <w:r w:rsidRPr="00624406">
        <w:rPr>
          <w:color w:val="000000"/>
          <w:sz w:val="24"/>
          <w:szCs w:val="24"/>
        </w:rPr>
        <w:t>Меня устраивает качество организации внеурочной жизни класса.</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Да</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Нет</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Затрудняюсь ответить</w:t>
      </w:r>
    </w:p>
    <w:p w:rsidR="00624406" w:rsidRPr="00624406" w:rsidRDefault="00624406" w:rsidP="00624406">
      <w:pPr>
        <w:pBdr>
          <w:top w:val="nil"/>
          <w:left w:val="nil"/>
          <w:bottom w:val="nil"/>
          <w:right w:val="nil"/>
          <w:between w:val="nil"/>
        </w:pBdr>
        <w:ind w:left="222" w:firstLine="707"/>
        <w:jc w:val="both"/>
        <w:rPr>
          <w:color w:val="000000"/>
          <w:sz w:val="24"/>
          <w:szCs w:val="24"/>
        </w:rPr>
      </w:pPr>
    </w:p>
    <w:p w:rsidR="00624406" w:rsidRPr="00624406" w:rsidRDefault="00624406" w:rsidP="00624406">
      <w:pPr>
        <w:widowControl/>
        <w:numPr>
          <w:ilvl w:val="0"/>
          <w:numId w:val="21"/>
        </w:numPr>
        <w:pBdr>
          <w:top w:val="nil"/>
          <w:left w:val="nil"/>
          <w:bottom w:val="nil"/>
          <w:right w:val="nil"/>
          <w:between w:val="nil"/>
        </w:pBdr>
        <w:spacing w:line="259" w:lineRule="auto"/>
        <w:rPr>
          <w:color w:val="000000"/>
          <w:sz w:val="24"/>
          <w:szCs w:val="24"/>
        </w:rPr>
      </w:pPr>
      <w:r w:rsidRPr="00624406">
        <w:rPr>
          <w:color w:val="000000"/>
          <w:sz w:val="24"/>
          <w:szCs w:val="24"/>
        </w:rPr>
        <w:t xml:space="preserve">Меня устраивает качество проведения </w:t>
      </w:r>
      <w:proofErr w:type="spellStart"/>
      <w:r w:rsidRPr="00624406">
        <w:rPr>
          <w:color w:val="000000"/>
          <w:sz w:val="24"/>
          <w:szCs w:val="24"/>
        </w:rPr>
        <w:t>профориентационной</w:t>
      </w:r>
      <w:proofErr w:type="spellEnd"/>
      <w:r w:rsidRPr="00624406">
        <w:rPr>
          <w:color w:val="000000"/>
          <w:sz w:val="24"/>
          <w:szCs w:val="24"/>
        </w:rPr>
        <w:t xml:space="preserve"> работы в школе.</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Да</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Нет</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Затрудняюсь ответить</w:t>
      </w:r>
    </w:p>
    <w:p w:rsidR="00624406" w:rsidRPr="00624406" w:rsidRDefault="00624406" w:rsidP="00624406">
      <w:pPr>
        <w:pBdr>
          <w:top w:val="nil"/>
          <w:left w:val="nil"/>
          <w:bottom w:val="nil"/>
          <w:right w:val="nil"/>
          <w:between w:val="nil"/>
        </w:pBdr>
        <w:ind w:left="222" w:firstLine="707"/>
        <w:jc w:val="both"/>
        <w:rPr>
          <w:color w:val="000000"/>
          <w:sz w:val="24"/>
          <w:szCs w:val="24"/>
        </w:rPr>
      </w:pPr>
    </w:p>
    <w:p w:rsidR="00624406" w:rsidRPr="00624406" w:rsidRDefault="00624406" w:rsidP="00624406">
      <w:pPr>
        <w:widowControl/>
        <w:numPr>
          <w:ilvl w:val="0"/>
          <w:numId w:val="21"/>
        </w:numPr>
        <w:pBdr>
          <w:top w:val="nil"/>
          <w:left w:val="nil"/>
          <w:bottom w:val="nil"/>
          <w:right w:val="nil"/>
          <w:between w:val="nil"/>
        </w:pBdr>
        <w:spacing w:line="259" w:lineRule="auto"/>
        <w:rPr>
          <w:color w:val="000000"/>
          <w:sz w:val="24"/>
          <w:szCs w:val="24"/>
        </w:rPr>
      </w:pPr>
      <w:r w:rsidRPr="00624406">
        <w:rPr>
          <w:color w:val="000000"/>
          <w:sz w:val="24"/>
          <w:szCs w:val="24"/>
        </w:rPr>
        <w:t>Меня устраивает качество взаимодействия с классным руководителем.</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Да</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Нет</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Затрудняюсь ответить</w:t>
      </w:r>
    </w:p>
    <w:p w:rsidR="00624406" w:rsidRPr="00624406" w:rsidRDefault="00624406" w:rsidP="00624406">
      <w:pPr>
        <w:pBdr>
          <w:top w:val="nil"/>
          <w:left w:val="nil"/>
          <w:bottom w:val="nil"/>
          <w:right w:val="nil"/>
          <w:between w:val="nil"/>
        </w:pBdr>
        <w:ind w:left="222" w:firstLine="707"/>
        <w:jc w:val="both"/>
        <w:rPr>
          <w:color w:val="000000"/>
          <w:sz w:val="24"/>
          <w:szCs w:val="24"/>
        </w:rPr>
      </w:pPr>
    </w:p>
    <w:p w:rsidR="00624406" w:rsidRPr="00624406" w:rsidRDefault="00624406" w:rsidP="00624406">
      <w:pPr>
        <w:widowControl/>
        <w:numPr>
          <w:ilvl w:val="0"/>
          <w:numId w:val="21"/>
        </w:numPr>
        <w:pBdr>
          <w:top w:val="nil"/>
          <w:left w:val="nil"/>
          <w:bottom w:val="nil"/>
          <w:right w:val="nil"/>
          <w:between w:val="nil"/>
        </w:pBdr>
        <w:spacing w:line="259" w:lineRule="auto"/>
        <w:rPr>
          <w:color w:val="000000"/>
          <w:sz w:val="24"/>
          <w:szCs w:val="24"/>
        </w:rPr>
      </w:pPr>
      <w:r w:rsidRPr="00624406">
        <w:rPr>
          <w:color w:val="000000"/>
          <w:sz w:val="24"/>
          <w:szCs w:val="24"/>
        </w:rPr>
        <w:t>Я чувствую себя равноправным участником образовательного процесса.</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Да</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Нет</w:t>
      </w:r>
    </w:p>
    <w:p w:rsidR="00624406" w:rsidRPr="00624406" w:rsidRDefault="00624406" w:rsidP="00624406">
      <w:pPr>
        <w:pBdr>
          <w:top w:val="nil"/>
          <w:left w:val="nil"/>
          <w:bottom w:val="nil"/>
          <w:right w:val="nil"/>
          <w:between w:val="nil"/>
        </w:pBdr>
        <w:ind w:left="222" w:firstLine="707"/>
        <w:jc w:val="both"/>
        <w:rPr>
          <w:color w:val="000000"/>
          <w:sz w:val="24"/>
          <w:szCs w:val="24"/>
        </w:rPr>
      </w:pPr>
      <w:r w:rsidRPr="00624406">
        <w:rPr>
          <w:color w:val="000000"/>
          <w:sz w:val="24"/>
          <w:szCs w:val="24"/>
        </w:rPr>
        <w:t>Затрудняюсь ответить</w:t>
      </w:r>
    </w:p>
    <w:p w:rsidR="00624406" w:rsidRPr="00624406" w:rsidRDefault="00624406" w:rsidP="00624406">
      <w:pPr>
        <w:pBdr>
          <w:top w:val="nil"/>
          <w:left w:val="nil"/>
          <w:bottom w:val="nil"/>
          <w:right w:val="nil"/>
          <w:between w:val="nil"/>
        </w:pBdr>
        <w:ind w:left="222" w:firstLine="707"/>
        <w:jc w:val="both"/>
        <w:rPr>
          <w:color w:val="000000"/>
          <w:sz w:val="24"/>
          <w:szCs w:val="24"/>
        </w:rPr>
      </w:pPr>
    </w:p>
    <w:p w:rsidR="00624406" w:rsidRPr="00624406" w:rsidRDefault="00624406" w:rsidP="00624406">
      <w:pPr>
        <w:widowControl/>
        <w:numPr>
          <w:ilvl w:val="0"/>
          <w:numId w:val="21"/>
        </w:numPr>
        <w:pBdr>
          <w:top w:val="nil"/>
          <w:left w:val="nil"/>
          <w:bottom w:val="nil"/>
          <w:right w:val="nil"/>
          <w:between w:val="nil"/>
        </w:pBdr>
        <w:spacing w:after="160" w:line="259" w:lineRule="auto"/>
        <w:rPr>
          <w:color w:val="000000"/>
          <w:sz w:val="24"/>
          <w:szCs w:val="24"/>
        </w:rPr>
      </w:pPr>
      <w:r w:rsidRPr="00624406">
        <w:rPr>
          <w:color w:val="000000"/>
          <w:sz w:val="24"/>
          <w:szCs w:val="24"/>
        </w:rPr>
        <w:t>Проблемы, которые, на мой взгляд, требуют внимания педагогического коллектива для повышения качества образования детей, создания комфортных условий пребывания в школе.</w:t>
      </w:r>
    </w:p>
    <w:p w:rsidR="00624406" w:rsidRPr="00624406" w:rsidRDefault="00624406" w:rsidP="00624406">
      <w:pPr>
        <w:rPr>
          <w:sz w:val="24"/>
          <w:szCs w:val="24"/>
        </w:rPr>
      </w:pPr>
    </w:p>
    <w:p w:rsidR="00624406" w:rsidRPr="00624406" w:rsidRDefault="00624406" w:rsidP="00624406">
      <w:pPr>
        <w:rPr>
          <w:sz w:val="24"/>
          <w:szCs w:val="24"/>
        </w:rPr>
      </w:pPr>
    </w:p>
    <w:p w:rsidR="00624406" w:rsidRPr="00624406" w:rsidRDefault="00624406" w:rsidP="00624406">
      <w:pPr>
        <w:tabs>
          <w:tab w:val="left" w:pos="3630"/>
        </w:tabs>
        <w:spacing w:line="276" w:lineRule="auto"/>
        <w:jc w:val="center"/>
        <w:rPr>
          <w:sz w:val="24"/>
          <w:szCs w:val="24"/>
        </w:rPr>
      </w:pPr>
    </w:p>
    <w:p w:rsidR="00624406" w:rsidRPr="00624406" w:rsidRDefault="00624406" w:rsidP="00624406">
      <w:pPr>
        <w:tabs>
          <w:tab w:val="left" w:pos="3630"/>
        </w:tabs>
        <w:spacing w:line="276" w:lineRule="auto"/>
        <w:jc w:val="right"/>
        <w:rPr>
          <w:sz w:val="24"/>
          <w:szCs w:val="24"/>
        </w:rPr>
      </w:pPr>
    </w:p>
    <w:p w:rsidR="00BC506E" w:rsidRPr="00624406" w:rsidRDefault="00BC506E">
      <w:pPr>
        <w:rPr>
          <w:sz w:val="24"/>
          <w:szCs w:val="24"/>
        </w:rPr>
      </w:pPr>
    </w:p>
    <w:sectPr w:rsidR="00BC506E" w:rsidRPr="00624406" w:rsidSect="00624406">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Liberation Serif">
    <w:altName w:val="Cambria"/>
    <w:panose1 w:val="02020603050405020304"/>
    <w:charset w:val="CC"/>
    <w:family w:val="roman"/>
    <w:pitch w:val="variable"/>
    <w:sig w:usb0="E0000AFF" w:usb1="500078FF" w:usb2="00000021" w:usb3="00000000" w:csb0="000001BF" w:csb1="00000000"/>
  </w:font>
  <w:font w:name="№Е">
    <w:altName w:val="Calibri"/>
    <w:charset w:val="00"/>
    <w:family w:val="roman"/>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13"/>
    <w:lvl w:ilvl="0">
      <w:start w:val="1"/>
      <w:numFmt w:val="bullet"/>
      <w:lvlText w:val=""/>
      <w:lvlJc w:val="left"/>
      <w:pPr>
        <w:tabs>
          <w:tab w:val="num" w:pos="0"/>
        </w:tabs>
        <w:ind w:left="1429" w:hanging="360"/>
      </w:pPr>
      <w:rPr>
        <w:rFonts w:ascii="Symbol" w:hAnsi="Symbol" w:cs="Symbol"/>
        <w:color w:val="000000"/>
        <w:kern w:val="0"/>
        <w:sz w:val="24"/>
        <w:lang w:val="ru-RU" w:eastAsia="ru-RU"/>
      </w:rPr>
    </w:lvl>
  </w:abstractNum>
  <w:abstractNum w:abstractNumId="1">
    <w:nsid w:val="00000006"/>
    <w:multiLevelType w:val="singleLevel"/>
    <w:tmpl w:val="00000006"/>
    <w:name w:val="WW8Num36"/>
    <w:lvl w:ilvl="0">
      <w:start w:val="1"/>
      <w:numFmt w:val="bullet"/>
      <w:lvlText w:val=""/>
      <w:lvlJc w:val="left"/>
      <w:pPr>
        <w:tabs>
          <w:tab w:val="num" w:pos="0"/>
        </w:tabs>
        <w:ind w:left="720" w:hanging="360"/>
      </w:pPr>
      <w:rPr>
        <w:rFonts w:ascii="Symbol" w:hAnsi="Symbol" w:cs="Symbol"/>
        <w:sz w:val="24"/>
        <w:lang w:val="ru-RU" w:eastAsia="ru-RU"/>
      </w:rPr>
    </w:lvl>
  </w:abstractNum>
  <w:abstractNum w:abstractNumId="2">
    <w:nsid w:val="00000008"/>
    <w:multiLevelType w:val="singleLevel"/>
    <w:tmpl w:val="00000008"/>
    <w:name w:val="WW8Num39"/>
    <w:lvl w:ilvl="0">
      <w:start w:val="1"/>
      <w:numFmt w:val="bullet"/>
      <w:lvlText w:val=""/>
      <w:lvlJc w:val="left"/>
      <w:pPr>
        <w:tabs>
          <w:tab w:val="num" w:pos="0"/>
        </w:tabs>
        <w:ind w:left="3280" w:hanging="360"/>
      </w:pPr>
      <w:rPr>
        <w:rFonts w:ascii="Symbol" w:hAnsi="Symbol" w:cs="Symbol"/>
      </w:rPr>
    </w:lvl>
  </w:abstractNum>
  <w:abstractNum w:abstractNumId="3">
    <w:nsid w:val="0000000C"/>
    <w:multiLevelType w:val="multilevel"/>
    <w:tmpl w:val="0000000C"/>
    <w:name w:val="WWNum4"/>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4">
    <w:nsid w:val="00000012"/>
    <w:multiLevelType w:val="multilevel"/>
    <w:tmpl w:val="00000012"/>
    <w:name w:val="WWNum10"/>
    <w:lvl w:ilvl="0">
      <w:numFmt w:val="bullet"/>
      <w:lvlText w:val=""/>
      <w:lvlJc w:val="left"/>
      <w:pPr>
        <w:tabs>
          <w:tab w:val="num" w:pos="-720"/>
        </w:tabs>
        <w:ind w:left="208" w:hanging="360"/>
      </w:pPr>
      <w:rPr>
        <w:rFonts w:ascii="Symbol" w:hAnsi="Symbol"/>
      </w:rPr>
    </w:lvl>
    <w:lvl w:ilvl="1">
      <w:start w:val="1"/>
      <w:numFmt w:val="bullet"/>
      <w:lvlText w:val="o"/>
      <w:lvlJc w:val="left"/>
      <w:pPr>
        <w:tabs>
          <w:tab w:val="num" w:pos="-720"/>
        </w:tabs>
        <w:ind w:left="928" w:hanging="360"/>
      </w:pPr>
      <w:rPr>
        <w:rFonts w:ascii="Courier New" w:hAnsi="Courier New"/>
      </w:rPr>
    </w:lvl>
    <w:lvl w:ilvl="2">
      <w:start w:val="1"/>
      <w:numFmt w:val="bullet"/>
      <w:lvlText w:val=""/>
      <w:lvlJc w:val="left"/>
      <w:pPr>
        <w:tabs>
          <w:tab w:val="num" w:pos="-720"/>
        </w:tabs>
        <w:ind w:left="1648" w:hanging="360"/>
      </w:pPr>
      <w:rPr>
        <w:rFonts w:ascii="Wingdings" w:hAnsi="Wingdings"/>
      </w:rPr>
    </w:lvl>
    <w:lvl w:ilvl="3">
      <w:start w:val="1"/>
      <w:numFmt w:val="bullet"/>
      <w:lvlText w:val=""/>
      <w:lvlJc w:val="left"/>
      <w:pPr>
        <w:tabs>
          <w:tab w:val="num" w:pos="-720"/>
        </w:tabs>
        <w:ind w:left="2368" w:hanging="360"/>
      </w:pPr>
      <w:rPr>
        <w:rFonts w:ascii="Symbol" w:hAnsi="Symbol"/>
      </w:rPr>
    </w:lvl>
    <w:lvl w:ilvl="4">
      <w:start w:val="1"/>
      <w:numFmt w:val="bullet"/>
      <w:lvlText w:val="o"/>
      <w:lvlJc w:val="left"/>
      <w:pPr>
        <w:tabs>
          <w:tab w:val="num" w:pos="-720"/>
        </w:tabs>
        <w:ind w:left="3088" w:hanging="360"/>
      </w:pPr>
      <w:rPr>
        <w:rFonts w:ascii="Courier New" w:hAnsi="Courier New"/>
      </w:rPr>
    </w:lvl>
    <w:lvl w:ilvl="5">
      <w:start w:val="1"/>
      <w:numFmt w:val="bullet"/>
      <w:lvlText w:val=""/>
      <w:lvlJc w:val="left"/>
      <w:pPr>
        <w:tabs>
          <w:tab w:val="num" w:pos="-720"/>
        </w:tabs>
        <w:ind w:left="3808" w:hanging="360"/>
      </w:pPr>
      <w:rPr>
        <w:rFonts w:ascii="Wingdings" w:hAnsi="Wingdings"/>
      </w:rPr>
    </w:lvl>
    <w:lvl w:ilvl="6">
      <w:start w:val="1"/>
      <w:numFmt w:val="bullet"/>
      <w:lvlText w:val=""/>
      <w:lvlJc w:val="left"/>
      <w:pPr>
        <w:tabs>
          <w:tab w:val="num" w:pos="-720"/>
        </w:tabs>
        <w:ind w:left="4528" w:hanging="360"/>
      </w:pPr>
      <w:rPr>
        <w:rFonts w:ascii="Symbol" w:hAnsi="Symbol"/>
      </w:rPr>
    </w:lvl>
    <w:lvl w:ilvl="7">
      <w:start w:val="1"/>
      <w:numFmt w:val="bullet"/>
      <w:lvlText w:val="o"/>
      <w:lvlJc w:val="left"/>
      <w:pPr>
        <w:tabs>
          <w:tab w:val="num" w:pos="-720"/>
        </w:tabs>
        <w:ind w:left="5248" w:hanging="360"/>
      </w:pPr>
      <w:rPr>
        <w:rFonts w:ascii="Courier New" w:hAnsi="Courier New"/>
      </w:rPr>
    </w:lvl>
    <w:lvl w:ilvl="8">
      <w:start w:val="1"/>
      <w:numFmt w:val="bullet"/>
      <w:lvlText w:val=""/>
      <w:lvlJc w:val="left"/>
      <w:pPr>
        <w:tabs>
          <w:tab w:val="num" w:pos="-720"/>
        </w:tabs>
        <w:ind w:left="5968" w:hanging="360"/>
      </w:pPr>
      <w:rPr>
        <w:rFonts w:ascii="Wingdings" w:hAnsi="Wingdings"/>
      </w:rPr>
    </w:lvl>
  </w:abstractNum>
  <w:abstractNum w:abstractNumId="5">
    <w:nsid w:val="00000014"/>
    <w:multiLevelType w:val="multilevel"/>
    <w:tmpl w:val="00000014"/>
    <w:name w:val="WWNum13"/>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6">
    <w:nsid w:val="0FD06163"/>
    <w:multiLevelType w:val="multilevel"/>
    <w:tmpl w:val="AD6ED1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40069E9"/>
    <w:multiLevelType w:val="multilevel"/>
    <w:tmpl w:val="C05061AC"/>
    <w:lvl w:ilvl="0">
      <w:numFmt w:val="bullet"/>
      <w:lvlText w:val="−"/>
      <w:lvlJc w:val="left"/>
      <w:pPr>
        <w:ind w:left="4256"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8">
    <w:nsid w:val="14F07415"/>
    <w:multiLevelType w:val="multilevel"/>
    <w:tmpl w:val="2EFE46F8"/>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5330011"/>
    <w:multiLevelType w:val="multilevel"/>
    <w:tmpl w:val="947285A8"/>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B3D344A"/>
    <w:multiLevelType w:val="multilevel"/>
    <w:tmpl w:val="7EDEB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EAA2547"/>
    <w:multiLevelType w:val="hybridMultilevel"/>
    <w:tmpl w:val="743CA446"/>
    <w:lvl w:ilvl="0" w:tplc="04190001">
      <w:start w:val="1"/>
      <w:numFmt w:val="bullet"/>
      <w:lvlText w:val=""/>
      <w:lvlJc w:val="left"/>
      <w:pPr>
        <w:ind w:left="720" w:hanging="360"/>
      </w:pPr>
      <w:rPr>
        <w:rFonts w:ascii="Symbol" w:hAnsi="Symbol" w:hint="default"/>
      </w:rPr>
    </w:lvl>
    <w:lvl w:ilvl="1" w:tplc="AA02BD1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73142E"/>
    <w:multiLevelType w:val="multilevel"/>
    <w:tmpl w:val="CF34A63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286D185F"/>
    <w:multiLevelType w:val="multilevel"/>
    <w:tmpl w:val="66565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9792F93"/>
    <w:multiLevelType w:val="multilevel"/>
    <w:tmpl w:val="9EE678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2B9A0114"/>
    <w:multiLevelType w:val="multilevel"/>
    <w:tmpl w:val="2DD8120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DD320AD"/>
    <w:multiLevelType w:val="multilevel"/>
    <w:tmpl w:val="75A25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467230B"/>
    <w:multiLevelType w:val="multilevel"/>
    <w:tmpl w:val="3AE2607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5E00B00"/>
    <w:multiLevelType w:val="multilevel"/>
    <w:tmpl w:val="4B6AA0B4"/>
    <w:lvl w:ilvl="0">
      <w:numFmt w:val="bullet"/>
      <w:lvlText w:val="−"/>
      <w:lvlJc w:val="left"/>
      <w:pPr>
        <w:ind w:left="222"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19">
    <w:nsid w:val="401A7088"/>
    <w:multiLevelType w:val="multilevel"/>
    <w:tmpl w:val="E03CF41E"/>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20">
    <w:nsid w:val="413B3CE3"/>
    <w:multiLevelType w:val="multilevel"/>
    <w:tmpl w:val="438E1BE0"/>
    <w:lvl w:ilvl="0">
      <w:start w:val="3"/>
      <w:numFmt w:val="decimal"/>
      <w:lvlText w:val="%1."/>
      <w:lvlJc w:val="left"/>
      <w:pPr>
        <w:ind w:left="450" w:hanging="450"/>
      </w:pPr>
    </w:lvl>
    <w:lvl w:ilvl="1">
      <w:start w:val="1"/>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21">
    <w:nsid w:val="47A96EE4"/>
    <w:multiLevelType w:val="multilevel"/>
    <w:tmpl w:val="E34A1A5C"/>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DE35025"/>
    <w:multiLevelType w:val="multilevel"/>
    <w:tmpl w:val="A0D491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1E176A3"/>
    <w:multiLevelType w:val="multilevel"/>
    <w:tmpl w:val="575CC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3471F00"/>
    <w:multiLevelType w:val="multilevel"/>
    <w:tmpl w:val="E4C01794"/>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53733001"/>
    <w:multiLevelType w:val="multilevel"/>
    <w:tmpl w:val="CACC9C72"/>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53B4624E"/>
    <w:multiLevelType w:val="multilevel"/>
    <w:tmpl w:val="4816D492"/>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09B5848"/>
    <w:multiLevelType w:val="multilevel"/>
    <w:tmpl w:val="2CC02928"/>
    <w:lvl w:ilvl="0">
      <w:numFmt w:val="bullet"/>
      <w:lvlText w:val="−"/>
      <w:lvlJc w:val="left"/>
      <w:pPr>
        <w:ind w:left="222"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28">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6498649F"/>
    <w:multiLevelType w:val="multilevel"/>
    <w:tmpl w:val="FC3A05A6"/>
    <w:lvl w:ilvl="0">
      <w:start w:val="2"/>
      <w:numFmt w:val="decimal"/>
      <w:lvlText w:val="%1."/>
      <w:lvlJc w:val="left"/>
      <w:pPr>
        <w:ind w:left="450" w:hanging="450"/>
      </w:pPr>
    </w:lvl>
    <w:lvl w:ilvl="1">
      <w:start w:val="1"/>
      <w:numFmt w:val="decimal"/>
      <w:lvlText w:val="%1.%2."/>
      <w:lvlJc w:val="left"/>
      <w:pPr>
        <w:ind w:left="1365" w:hanging="720"/>
      </w:pPr>
    </w:lvl>
    <w:lvl w:ilvl="2">
      <w:start w:val="1"/>
      <w:numFmt w:val="decimal"/>
      <w:lvlText w:val="%1.%2.%3."/>
      <w:lvlJc w:val="left"/>
      <w:pPr>
        <w:ind w:left="2010" w:hanging="720"/>
      </w:pPr>
    </w:lvl>
    <w:lvl w:ilvl="3">
      <w:start w:val="1"/>
      <w:numFmt w:val="decimal"/>
      <w:lvlText w:val="%1.%2.%3.%4."/>
      <w:lvlJc w:val="left"/>
      <w:pPr>
        <w:ind w:left="3015" w:hanging="1080"/>
      </w:pPr>
    </w:lvl>
    <w:lvl w:ilvl="4">
      <w:start w:val="1"/>
      <w:numFmt w:val="decimal"/>
      <w:lvlText w:val="%1.%2.%3.%4.%5."/>
      <w:lvlJc w:val="left"/>
      <w:pPr>
        <w:ind w:left="3660" w:hanging="1080"/>
      </w:pPr>
    </w:lvl>
    <w:lvl w:ilvl="5">
      <w:start w:val="1"/>
      <w:numFmt w:val="decimal"/>
      <w:lvlText w:val="%1.%2.%3.%4.%5.%6."/>
      <w:lvlJc w:val="left"/>
      <w:pPr>
        <w:ind w:left="4665" w:hanging="1440"/>
      </w:pPr>
    </w:lvl>
    <w:lvl w:ilvl="6">
      <w:start w:val="1"/>
      <w:numFmt w:val="decimal"/>
      <w:lvlText w:val="%1.%2.%3.%4.%5.%6.%7."/>
      <w:lvlJc w:val="left"/>
      <w:pPr>
        <w:ind w:left="5670" w:hanging="1800"/>
      </w:pPr>
    </w:lvl>
    <w:lvl w:ilvl="7">
      <w:start w:val="1"/>
      <w:numFmt w:val="decimal"/>
      <w:lvlText w:val="%1.%2.%3.%4.%5.%6.%7.%8."/>
      <w:lvlJc w:val="left"/>
      <w:pPr>
        <w:ind w:left="6315" w:hanging="1800"/>
      </w:pPr>
    </w:lvl>
    <w:lvl w:ilvl="8">
      <w:start w:val="1"/>
      <w:numFmt w:val="decimal"/>
      <w:lvlText w:val="%1.%2.%3.%4.%5.%6.%7.%8.%9."/>
      <w:lvlJc w:val="left"/>
      <w:pPr>
        <w:ind w:left="7320" w:hanging="2160"/>
      </w:pPr>
    </w:lvl>
  </w:abstractNum>
  <w:abstractNum w:abstractNumId="30">
    <w:nsid w:val="69D0266B"/>
    <w:multiLevelType w:val="multilevel"/>
    <w:tmpl w:val="438CE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B197058"/>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2">
    <w:nsid w:val="6B480391"/>
    <w:multiLevelType w:val="multilevel"/>
    <w:tmpl w:val="16A61B80"/>
    <w:lvl w:ilvl="0">
      <w:numFmt w:val="bullet"/>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726B485D"/>
    <w:multiLevelType w:val="multilevel"/>
    <w:tmpl w:val="A8E6FE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74036143"/>
    <w:multiLevelType w:val="multilevel"/>
    <w:tmpl w:val="0FC0BB30"/>
    <w:lvl w:ilvl="0">
      <w:start w:val="1"/>
      <w:numFmt w:val="decimal"/>
      <w:lvlText w:val="%1."/>
      <w:lvlJc w:val="left"/>
      <w:pPr>
        <w:ind w:left="1069" w:hanging="360"/>
      </w:pPr>
    </w:lvl>
    <w:lvl w:ilvl="1">
      <w:start w:val="1"/>
      <w:numFmt w:val="decimal"/>
      <w:lvlText w:val="%1.%2."/>
      <w:lvlJc w:val="left"/>
      <w:pPr>
        <w:ind w:left="1429" w:hanging="720"/>
      </w:pPr>
    </w:lvl>
    <w:lvl w:ilvl="2">
      <w:start w:val="1"/>
      <w:numFmt w:val="decimal"/>
      <w:lvlText w:val="%1.%2.%3."/>
      <w:lvlJc w:val="left"/>
      <w:pPr>
        <w:ind w:left="720"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35">
    <w:nsid w:val="77913C83"/>
    <w:multiLevelType w:val="multilevel"/>
    <w:tmpl w:val="5BA4FFB6"/>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D2A063D"/>
    <w:multiLevelType w:val="multilevel"/>
    <w:tmpl w:val="050E4352"/>
    <w:lvl w:ilvl="0">
      <w:start w:val="1"/>
      <w:numFmt w:val="decimal"/>
      <w:lvlText w:val="%1)"/>
      <w:lvlJc w:val="left"/>
      <w:pPr>
        <w:ind w:left="900" w:hanging="360"/>
      </w:pPr>
      <w:rPr>
        <w:b/>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7">
    <w:nsid w:val="7D310C91"/>
    <w:multiLevelType w:val="multilevel"/>
    <w:tmpl w:val="6DC6A0E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19"/>
  </w:num>
  <w:num w:numId="3">
    <w:abstractNumId w:val="27"/>
  </w:num>
  <w:num w:numId="4">
    <w:abstractNumId w:val="7"/>
  </w:num>
  <w:num w:numId="5">
    <w:abstractNumId w:val="22"/>
  </w:num>
  <w:num w:numId="6">
    <w:abstractNumId w:val="13"/>
  </w:num>
  <w:num w:numId="7">
    <w:abstractNumId w:val="20"/>
  </w:num>
  <w:num w:numId="8">
    <w:abstractNumId w:val="32"/>
  </w:num>
  <w:num w:numId="9">
    <w:abstractNumId w:val="18"/>
  </w:num>
  <w:num w:numId="10">
    <w:abstractNumId w:val="23"/>
  </w:num>
  <w:num w:numId="11">
    <w:abstractNumId w:val="14"/>
  </w:num>
  <w:num w:numId="12">
    <w:abstractNumId w:val="10"/>
  </w:num>
  <w:num w:numId="13">
    <w:abstractNumId w:val="16"/>
  </w:num>
  <w:num w:numId="14">
    <w:abstractNumId w:val="36"/>
  </w:num>
  <w:num w:numId="15">
    <w:abstractNumId w:val="35"/>
  </w:num>
  <w:num w:numId="16">
    <w:abstractNumId w:val="21"/>
  </w:num>
  <w:num w:numId="17">
    <w:abstractNumId w:val="25"/>
  </w:num>
  <w:num w:numId="18">
    <w:abstractNumId w:val="15"/>
  </w:num>
  <w:num w:numId="19">
    <w:abstractNumId w:val="26"/>
  </w:num>
  <w:num w:numId="20">
    <w:abstractNumId w:val="24"/>
  </w:num>
  <w:num w:numId="21">
    <w:abstractNumId w:val="30"/>
  </w:num>
  <w:num w:numId="22">
    <w:abstractNumId w:val="8"/>
  </w:num>
  <w:num w:numId="23">
    <w:abstractNumId w:val="34"/>
  </w:num>
  <w:num w:numId="24">
    <w:abstractNumId w:val="29"/>
  </w:num>
  <w:num w:numId="25">
    <w:abstractNumId w:val="6"/>
  </w:num>
  <w:num w:numId="26">
    <w:abstractNumId w:val="9"/>
  </w:num>
  <w:num w:numId="27">
    <w:abstractNumId w:val="31"/>
  </w:num>
  <w:num w:numId="28">
    <w:abstractNumId w:val="12"/>
  </w:num>
  <w:num w:numId="29">
    <w:abstractNumId w:val="28"/>
  </w:num>
  <w:num w:numId="30">
    <w:abstractNumId w:val="17"/>
  </w:num>
  <w:num w:numId="31">
    <w:abstractNumId w:val="1"/>
  </w:num>
  <w:num w:numId="32">
    <w:abstractNumId w:val="2"/>
  </w:num>
  <w:num w:numId="33">
    <w:abstractNumId w:val="11"/>
  </w:num>
  <w:num w:numId="34">
    <w:abstractNumId w:val="3"/>
  </w:num>
  <w:num w:numId="35">
    <w:abstractNumId w:val="5"/>
  </w:num>
  <w:num w:numId="36">
    <w:abstractNumId w:val="4"/>
  </w:num>
  <w:num w:numId="37">
    <w:abstractNumId w:val="0"/>
  </w:num>
  <w:num w:numId="3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4406"/>
    <w:rsid w:val="00624406"/>
    <w:rsid w:val="009438A8"/>
    <w:rsid w:val="00B65090"/>
    <w:rsid w:val="00BC506E"/>
    <w:rsid w:val="00DE69AB"/>
    <w:rsid w:val="00F255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24406"/>
    <w:pPr>
      <w:widowControl w:val="0"/>
      <w:spacing w:after="0" w:line="240" w:lineRule="auto"/>
    </w:pPr>
    <w:rPr>
      <w:rFonts w:ascii="Times New Roman" w:eastAsia="Times New Roman" w:hAnsi="Times New Roman" w:cs="Times New Roman"/>
      <w:lang w:eastAsia="ru-RU"/>
    </w:rPr>
  </w:style>
  <w:style w:type="paragraph" w:styleId="1">
    <w:name w:val="heading 1"/>
    <w:basedOn w:val="a"/>
    <w:link w:val="10"/>
    <w:uiPriority w:val="1"/>
    <w:qFormat/>
    <w:rsid w:val="00624406"/>
    <w:pPr>
      <w:ind w:left="930"/>
      <w:jc w:val="both"/>
      <w:outlineLvl w:val="0"/>
    </w:pPr>
    <w:rPr>
      <w:b/>
      <w:bCs/>
      <w:sz w:val="28"/>
      <w:szCs w:val="28"/>
    </w:rPr>
  </w:style>
  <w:style w:type="paragraph" w:styleId="2">
    <w:name w:val="heading 2"/>
    <w:basedOn w:val="a"/>
    <w:next w:val="a"/>
    <w:link w:val="20"/>
    <w:rsid w:val="00624406"/>
    <w:pPr>
      <w:keepNext/>
      <w:keepLines/>
      <w:spacing w:before="360" w:after="80"/>
      <w:outlineLvl w:val="1"/>
    </w:pPr>
    <w:rPr>
      <w:b/>
      <w:sz w:val="36"/>
      <w:szCs w:val="36"/>
    </w:rPr>
  </w:style>
  <w:style w:type="paragraph" w:styleId="3">
    <w:name w:val="heading 3"/>
    <w:basedOn w:val="a"/>
    <w:next w:val="a"/>
    <w:link w:val="30"/>
    <w:rsid w:val="00624406"/>
    <w:pPr>
      <w:keepNext/>
      <w:keepLines/>
      <w:spacing w:before="280" w:after="80"/>
      <w:outlineLvl w:val="2"/>
    </w:pPr>
    <w:rPr>
      <w:b/>
      <w:sz w:val="28"/>
      <w:szCs w:val="28"/>
    </w:rPr>
  </w:style>
  <w:style w:type="paragraph" w:styleId="4">
    <w:name w:val="heading 4"/>
    <w:basedOn w:val="a"/>
    <w:next w:val="a"/>
    <w:link w:val="40"/>
    <w:rsid w:val="00624406"/>
    <w:pPr>
      <w:keepNext/>
      <w:keepLines/>
      <w:spacing w:before="240" w:after="40"/>
      <w:outlineLvl w:val="3"/>
    </w:pPr>
    <w:rPr>
      <w:b/>
      <w:sz w:val="24"/>
      <w:szCs w:val="24"/>
    </w:rPr>
  </w:style>
  <w:style w:type="paragraph" w:styleId="5">
    <w:name w:val="heading 5"/>
    <w:basedOn w:val="a"/>
    <w:next w:val="a"/>
    <w:link w:val="50"/>
    <w:rsid w:val="00624406"/>
    <w:pPr>
      <w:keepNext/>
      <w:keepLines/>
      <w:spacing w:before="220" w:after="40"/>
      <w:outlineLvl w:val="4"/>
    </w:pPr>
    <w:rPr>
      <w:b/>
    </w:rPr>
  </w:style>
  <w:style w:type="paragraph" w:styleId="6">
    <w:name w:val="heading 6"/>
    <w:basedOn w:val="a"/>
    <w:next w:val="a"/>
    <w:link w:val="60"/>
    <w:rsid w:val="0062440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24406"/>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624406"/>
    <w:rPr>
      <w:rFonts w:ascii="Times New Roman" w:eastAsia="Times New Roman" w:hAnsi="Times New Roman" w:cs="Times New Roman"/>
      <w:b/>
      <w:sz w:val="36"/>
      <w:szCs w:val="36"/>
      <w:lang w:eastAsia="ru-RU"/>
    </w:rPr>
  </w:style>
  <w:style w:type="character" w:customStyle="1" w:styleId="30">
    <w:name w:val="Заголовок 3 Знак"/>
    <w:basedOn w:val="a0"/>
    <w:link w:val="3"/>
    <w:rsid w:val="00624406"/>
    <w:rPr>
      <w:rFonts w:ascii="Times New Roman" w:eastAsia="Times New Roman" w:hAnsi="Times New Roman" w:cs="Times New Roman"/>
      <w:b/>
      <w:sz w:val="28"/>
      <w:szCs w:val="28"/>
      <w:lang w:eastAsia="ru-RU"/>
    </w:rPr>
  </w:style>
  <w:style w:type="character" w:customStyle="1" w:styleId="40">
    <w:name w:val="Заголовок 4 Знак"/>
    <w:basedOn w:val="a0"/>
    <w:link w:val="4"/>
    <w:rsid w:val="00624406"/>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624406"/>
    <w:rPr>
      <w:rFonts w:ascii="Times New Roman" w:eastAsia="Times New Roman" w:hAnsi="Times New Roman" w:cs="Times New Roman"/>
      <w:b/>
      <w:lang w:eastAsia="ru-RU"/>
    </w:rPr>
  </w:style>
  <w:style w:type="character" w:customStyle="1" w:styleId="60">
    <w:name w:val="Заголовок 6 Знак"/>
    <w:basedOn w:val="a0"/>
    <w:link w:val="6"/>
    <w:rsid w:val="00624406"/>
    <w:rPr>
      <w:rFonts w:ascii="Times New Roman" w:eastAsia="Times New Roman" w:hAnsi="Times New Roman" w:cs="Times New Roman"/>
      <w:b/>
      <w:sz w:val="20"/>
      <w:szCs w:val="20"/>
      <w:lang w:eastAsia="ru-RU"/>
    </w:rPr>
  </w:style>
  <w:style w:type="table" w:customStyle="1" w:styleId="TableNormal">
    <w:name w:val="Table Normal"/>
    <w:uiPriority w:val="2"/>
    <w:rsid w:val="00624406"/>
    <w:pPr>
      <w:widowControl w:val="0"/>
      <w:spacing w:after="0" w:line="240" w:lineRule="auto"/>
    </w:pPr>
    <w:rPr>
      <w:rFonts w:ascii="Times New Roman" w:eastAsia="Times New Roman" w:hAnsi="Times New Roman" w:cs="Times New Roman"/>
      <w:lang w:eastAsia="ru-RU"/>
    </w:rPr>
    <w:tblPr>
      <w:tblCellMar>
        <w:top w:w="0" w:type="dxa"/>
        <w:left w:w="0" w:type="dxa"/>
        <w:bottom w:w="0" w:type="dxa"/>
        <w:right w:w="0" w:type="dxa"/>
      </w:tblCellMar>
    </w:tblPr>
  </w:style>
  <w:style w:type="paragraph" w:styleId="a3">
    <w:name w:val="Title"/>
    <w:basedOn w:val="a"/>
    <w:link w:val="a4"/>
    <w:uiPriority w:val="1"/>
    <w:qFormat/>
    <w:rsid w:val="00624406"/>
    <w:pPr>
      <w:spacing w:before="63"/>
      <w:ind w:left="1187" w:right="1178"/>
      <w:jc w:val="center"/>
    </w:pPr>
    <w:rPr>
      <w:sz w:val="32"/>
      <w:szCs w:val="32"/>
    </w:rPr>
  </w:style>
  <w:style w:type="character" w:customStyle="1" w:styleId="a4">
    <w:name w:val="Название Знак"/>
    <w:basedOn w:val="a0"/>
    <w:link w:val="a3"/>
    <w:uiPriority w:val="1"/>
    <w:rsid w:val="00624406"/>
    <w:rPr>
      <w:rFonts w:ascii="Times New Roman" w:eastAsia="Times New Roman" w:hAnsi="Times New Roman" w:cs="Times New Roman"/>
      <w:sz w:val="32"/>
      <w:szCs w:val="32"/>
      <w:lang w:eastAsia="ru-RU"/>
    </w:rPr>
  </w:style>
  <w:style w:type="paragraph" w:styleId="11">
    <w:name w:val="toc 1"/>
    <w:basedOn w:val="a"/>
    <w:uiPriority w:val="1"/>
    <w:qFormat/>
    <w:rsid w:val="00624406"/>
    <w:pPr>
      <w:spacing w:before="280"/>
      <w:ind w:left="222"/>
    </w:pPr>
    <w:rPr>
      <w:sz w:val="28"/>
      <w:szCs w:val="28"/>
    </w:rPr>
  </w:style>
  <w:style w:type="paragraph" w:styleId="a5">
    <w:name w:val="Body Text"/>
    <w:basedOn w:val="a"/>
    <w:link w:val="a6"/>
    <w:uiPriority w:val="1"/>
    <w:qFormat/>
    <w:rsid w:val="00624406"/>
    <w:pPr>
      <w:ind w:left="222" w:firstLine="707"/>
      <w:jc w:val="both"/>
    </w:pPr>
    <w:rPr>
      <w:sz w:val="28"/>
      <w:szCs w:val="28"/>
    </w:rPr>
  </w:style>
  <w:style w:type="character" w:customStyle="1" w:styleId="a6">
    <w:name w:val="Основной текст Знак"/>
    <w:basedOn w:val="a0"/>
    <w:link w:val="a5"/>
    <w:uiPriority w:val="1"/>
    <w:rsid w:val="00624406"/>
    <w:rPr>
      <w:rFonts w:ascii="Times New Roman" w:eastAsia="Times New Roman" w:hAnsi="Times New Roman" w:cs="Times New Roman"/>
      <w:sz w:val="28"/>
      <w:szCs w:val="28"/>
      <w:lang w:eastAsia="ru-RU"/>
    </w:rPr>
  </w:style>
  <w:style w:type="paragraph" w:styleId="a7">
    <w:name w:val="List Paragraph"/>
    <w:basedOn w:val="a"/>
    <w:link w:val="a8"/>
    <w:uiPriority w:val="34"/>
    <w:qFormat/>
    <w:rsid w:val="00624406"/>
    <w:pPr>
      <w:ind w:left="222" w:firstLine="707"/>
      <w:jc w:val="both"/>
    </w:pPr>
  </w:style>
  <w:style w:type="paragraph" w:customStyle="1" w:styleId="TableParagraph">
    <w:name w:val="Table Paragraph"/>
    <w:basedOn w:val="a"/>
    <w:uiPriority w:val="1"/>
    <w:qFormat/>
    <w:rsid w:val="00624406"/>
    <w:pPr>
      <w:ind w:left="107"/>
    </w:pPr>
  </w:style>
  <w:style w:type="paragraph" w:styleId="a9">
    <w:name w:val="Balloon Text"/>
    <w:basedOn w:val="a"/>
    <w:link w:val="aa"/>
    <w:uiPriority w:val="99"/>
    <w:semiHidden/>
    <w:unhideWhenUsed/>
    <w:rsid w:val="00624406"/>
    <w:rPr>
      <w:rFonts w:ascii="Segoe UI" w:hAnsi="Segoe UI" w:cs="Segoe UI"/>
      <w:sz w:val="18"/>
      <w:szCs w:val="18"/>
    </w:rPr>
  </w:style>
  <w:style w:type="character" w:customStyle="1" w:styleId="aa">
    <w:name w:val="Текст выноски Знак"/>
    <w:basedOn w:val="a0"/>
    <w:link w:val="a9"/>
    <w:uiPriority w:val="99"/>
    <w:semiHidden/>
    <w:rsid w:val="00624406"/>
    <w:rPr>
      <w:rFonts w:ascii="Segoe UI" w:eastAsia="Times New Roman" w:hAnsi="Segoe UI" w:cs="Segoe UI"/>
      <w:sz w:val="18"/>
      <w:szCs w:val="18"/>
      <w:lang w:eastAsia="ru-RU"/>
    </w:rPr>
  </w:style>
  <w:style w:type="character" w:customStyle="1" w:styleId="ab">
    <w:name w:val="Без интервала Знак"/>
    <w:link w:val="ac"/>
    <w:uiPriority w:val="1"/>
    <w:rsid w:val="00624406"/>
    <w:rPr>
      <w:rFonts w:ascii="Batang" w:eastAsia="Batang"/>
      <w:kern w:val="2"/>
      <w:lang w:eastAsia="ko-KR"/>
    </w:rPr>
  </w:style>
  <w:style w:type="paragraph" w:styleId="ac">
    <w:name w:val="No Spacing"/>
    <w:link w:val="ab"/>
    <w:uiPriority w:val="1"/>
    <w:qFormat/>
    <w:rsid w:val="00624406"/>
    <w:pPr>
      <w:widowControl w:val="0"/>
      <w:wordWrap w:val="0"/>
      <w:spacing w:after="0" w:line="240" w:lineRule="auto"/>
      <w:jc w:val="both"/>
    </w:pPr>
    <w:rPr>
      <w:rFonts w:ascii="Batang" w:eastAsia="Batang"/>
      <w:kern w:val="2"/>
      <w:lang w:eastAsia="ko-KR"/>
    </w:rPr>
  </w:style>
  <w:style w:type="table" w:styleId="ad">
    <w:name w:val="Table Grid"/>
    <w:basedOn w:val="a1"/>
    <w:uiPriority w:val="59"/>
    <w:rsid w:val="00624406"/>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qFormat/>
    <w:rsid w:val="00624406"/>
    <w:rPr>
      <w:color w:val="0000FF"/>
      <w:u w:val="single"/>
    </w:rPr>
  </w:style>
  <w:style w:type="paragraph" w:styleId="af">
    <w:name w:val="header"/>
    <w:basedOn w:val="a"/>
    <w:link w:val="af0"/>
    <w:uiPriority w:val="99"/>
    <w:unhideWhenUsed/>
    <w:rsid w:val="00624406"/>
    <w:pPr>
      <w:tabs>
        <w:tab w:val="center" w:pos="4677"/>
        <w:tab w:val="right" w:pos="9355"/>
      </w:tabs>
    </w:pPr>
  </w:style>
  <w:style w:type="character" w:customStyle="1" w:styleId="af0">
    <w:name w:val="Верхний колонтитул Знак"/>
    <w:basedOn w:val="a0"/>
    <w:link w:val="af"/>
    <w:uiPriority w:val="99"/>
    <w:rsid w:val="00624406"/>
    <w:rPr>
      <w:rFonts w:ascii="Times New Roman" w:eastAsia="Times New Roman" w:hAnsi="Times New Roman" w:cs="Times New Roman"/>
      <w:lang w:eastAsia="ru-RU"/>
    </w:rPr>
  </w:style>
  <w:style w:type="paragraph" w:styleId="af1">
    <w:name w:val="footer"/>
    <w:basedOn w:val="a"/>
    <w:link w:val="af2"/>
    <w:uiPriority w:val="99"/>
    <w:unhideWhenUsed/>
    <w:rsid w:val="00624406"/>
    <w:pPr>
      <w:tabs>
        <w:tab w:val="center" w:pos="4677"/>
        <w:tab w:val="right" w:pos="9355"/>
      </w:tabs>
    </w:pPr>
  </w:style>
  <w:style w:type="character" w:customStyle="1" w:styleId="af2">
    <w:name w:val="Нижний колонтитул Знак"/>
    <w:basedOn w:val="a0"/>
    <w:link w:val="af1"/>
    <w:uiPriority w:val="99"/>
    <w:rsid w:val="00624406"/>
    <w:rPr>
      <w:rFonts w:ascii="Times New Roman" w:eastAsia="Times New Roman" w:hAnsi="Times New Roman" w:cs="Times New Roman"/>
      <w:lang w:eastAsia="ru-RU"/>
    </w:rPr>
  </w:style>
  <w:style w:type="character" w:customStyle="1" w:styleId="CharAttribute501">
    <w:name w:val="CharAttribute501"/>
    <w:uiPriority w:val="99"/>
    <w:qFormat/>
    <w:rsid w:val="00624406"/>
    <w:rPr>
      <w:rFonts w:ascii="Times New Roman" w:eastAsia="Times New Roman"/>
      <w:i/>
      <w:sz w:val="28"/>
      <w:u w:val="single"/>
    </w:rPr>
  </w:style>
  <w:style w:type="character" w:customStyle="1" w:styleId="a8">
    <w:name w:val="Абзац списка Знак"/>
    <w:link w:val="a7"/>
    <w:uiPriority w:val="34"/>
    <w:qFormat/>
    <w:locked/>
    <w:rsid w:val="00624406"/>
    <w:rPr>
      <w:rFonts w:ascii="Times New Roman" w:eastAsia="Times New Roman" w:hAnsi="Times New Roman" w:cs="Times New Roman"/>
      <w:lang w:eastAsia="ru-RU"/>
    </w:rPr>
  </w:style>
  <w:style w:type="character" w:customStyle="1" w:styleId="CharAttribute512">
    <w:name w:val="CharAttribute512"/>
    <w:rsid w:val="00624406"/>
    <w:rPr>
      <w:rFonts w:ascii="Times New Roman" w:eastAsia="Times New Roman"/>
      <w:sz w:val="28"/>
    </w:rPr>
  </w:style>
  <w:style w:type="character" w:customStyle="1" w:styleId="w">
    <w:name w:val="w"/>
    <w:basedOn w:val="a0"/>
    <w:rsid w:val="00624406"/>
  </w:style>
  <w:style w:type="character" w:customStyle="1" w:styleId="CharAttribute502">
    <w:name w:val="CharAttribute502"/>
    <w:rsid w:val="00624406"/>
    <w:rPr>
      <w:rFonts w:ascii="Times New Roman" w:eastAsia="Times New Roman"/>
      <w:i/>
      <w:sz w:val="28"/>
    </w:rPr>
  </w:style>
  <w:style w:type="character" w:customStyle="1" w:styleId="CharAttribute511">
    <w:name w:val="CharAttribute511"/>
    <w:uiPriority w:val="99"/>
    <w:rsid w:val="00624406"/>
    <w:rPr>
      <w:rFonts w:ascii="Times New Roman" w:eastAsia="Times New Roman"/>
      <w:sz w:val="28"/>
    </w:rPr>
  </w:style>
  <w:style w:type="character" w:customStyle="1" w:styleId="CharAttribute0">
    <w:name w:val="CharAttribute0"/>
    <w:rsid w:val="00624406"/>
    <w:rPr>
      <w:rFonts w:ascii="Times New Roman" w:eastAsia="Times New Roman" w:hAnsi="Times New Roman"/>
      <w:sz w:val="28"/>
    </w:rPr>
  </w:style>
  <w:style w:type="character" w:customStyle="1" w:styleId="CharAttribute3">
    <w:name w:val="CharAttribute3"/>
    <w:rsid w:val="00624406"/>
    <w:rPr>
      <w:rFonts w:ascii="Times New Roman" w:eastAsia="Batang" w:hAnsi="Batang"/>
      <w:sz w:val="28"/>
    </w:rPr>
  </w:style>
  <w:style w:type="character" w:customStyle="1" w:styleId="CharAttribute301">
    <w:name w:val="CharAttribute301"/>
    <w:rsid w:val="00624406"/>
    <w:rPr>
      <w:rFonts w:ascii="Times New Roman" w:eastAsia="Times New Roman"/>
      <w:color w:val="00000A"/>
      <w:sz w:val="28"/>
    </w:rPr>
  </w:style>
  <w:style w:type="character" w:customStyle="1" w:styleId="organictitlecontentspan">
    <w:name w:val="organictitlecontentspan"/>
    <w:basedOn w:val="a0"/>
    <w:rsid w:val="00624406"/>
  </w:style>
  <w:style w:type="paragraph" w:styleId="af3">
    <w:name w:val="footnote text"/>
    <w:basedOn w:val="a"/>
    <w:link w:val="af4"/>
    <w:uiPriority w:val="99"/>
    <w:semiHidden/>
    <w:unhideWhenUsed/>
    <w:rsid w:val="00624406"/>
    <w:rPr>
      <w:sz w:val="20"/>
      <w:szCs w:val="20"/>
    </w:rPr>
  </w:style>
  <w:style w:type="character" w:customStyle="1" w:styleId="af4">
    <w:name w:val="Текст сноски Знак"/>
    <w:basedOn w:val="a0"/>
    <w:link w:val="af3"/>
    <w:uiPriority w:val="99"/>
    <w:semiHidden/>
    <w:rsid w:val="00624406"/>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624406"/>
    <w:rPr>
      <w:vertAlign w:val="superscript"/>
    </w:rPr>
  </w:style>
  <w:style w:type="character" w:customStyle="1" w:styleId="CharAttribute2">
    <w:name w:val="CharAttribute2"/>
    <w:qFormat/>
    <w:rsid w:val="00624406"/>
    <w:rPr>
      <w:rFonts w:ascii="Times New Roman" w:eastAsia="Batang" w:hAnsi="Batang"/>
      <w:color w:val="00000A"/>
      <w:sz w:val="28"/>
    </w:rPr>
  </w:style>
  <w:style w:type="character" w:customStyle="1" w:styleId="CharAttribute5">
    <w:name w:val="CharAttribute5"/>
    <w:qFormat/>
    <w:rsid w:val="00624406"/>
    <w:rPr>
      <w:rFonts w:ascii="Batang" w:eastAsia="Times New Roman" w:hAnsi="Times New Roman" w:hint="eastAsia"/>
      <w:sz w:val="28"/>
    </w:rPr>
  </w:style>
  <w:style w:type="paragraph" w:customStyle="1" w:styleId="ConsPlusNormal">
    <w:name w:val="ConsPlusNormal"/>
    <w:qFormat/>
    <w:rsid w:val="00624406"/>
    <w:pPr>
      <w:widowControl w:val="0"/>
      <w:adjustRightInd w:val="0"/>
      <w:spacing w:after="0" w:line="240" w:lineRule="auto"/>
    </w:pPr>
    <w:rPr>
      <w:rFonts w:ascii="Times New Roman" w:eastAsiaTheme="minorEastAsia" w:hAnsi="Times New Roman" w:cs="Times New Roman"/>
      <w:sz w:val="24"/>
      <w:szCs w:val="24"/>
      <w:lang w:eastAsia="ru-RU"/>
    </w:rPr>
  </w:style>
  <w:style w:type="paragraph" w:styleId="af6">
    <w:name w:val="Normal (Web)"/>
    <w:basedOn w:val="a"/>
    <w:uiPriority w:val="99"/>
    <w:semiHidden/>
    <w:unhideWhenUsed/>
    <w:rsid w:val="00624406"/>
    <w:pPr>
      <w:widowControl/>
      <w:spacing w:before="100" w:beforeAutospacing="1" w:after="100" w:afterAutospacing="1"/>
    </w:pPr>
    <w:rPr>
      <w:sz w:val="24"/>
      <w:szCs w:val="24"/>
    </w:rPr>
  </w:style>
  <w:style w:type="character" w:styleId="af7">
    <w:name w:val="Strong"/>
    <w:basedOn w:val="a0"/>
    <w:qFormat/>
    <w:rsid w:val="00624406"/>
    <w:rPr>
      <w:b/>
      <w:bCs/>
    </w:rPr>
  </w:style>
  <w:style w:type="paragraph" w:customStyle="1" w:styleId="pboth">
    <w:name w:val="pboth"/>
    <w:basedOn w:val="a"/>
    <w:rsid w:val="00624406"/>
    <w:pPr>
      <w:widowControl/>
      <w:spacing w:before="100" w:beforeAutospacing="1" w:after="100" w:afterAutospacing="1"/>
    </w:pPr>
    <w:rPr>
      <w:sz w:val="24"/>
      <w:szCs w:val="24"/>
    </w:rPr>
  </w:style>
  <w:style w:type="paragraph" w:customStyle="1" w:styleId="12">
    <w:name w:val="Основной текст1"/>
    <w:basedOn w:val="a"/>
    <w:rsid w:val="00624406"/>
    <w:pPr>
      <w:widowControl/>
      <w:shd w:val="clear" w:color="auto" w:fill="FFFFFF"/>
      <w:suppressAutoHyphens/>
      <w:spacing w:after="1380" w:line="216" w:lineRule="exact"/>
      <w:ind w:hanging="500"/>
      <w:jc w:val="center"/>
    </w:pPr>
    <w:rPr>
      <w:sz w:val="20"/>
      <w:szCs w:val="20"/>
      <w:shd w:val="clear" w:color="auto" w:fill="FFFFFF"/>
      <w:lang w:eastAsia="ar-SA"/>
    </w:rPr>
  </w:style>
  <w:style w:type="character" w:customStyle="1" w:styleId="apple-converted-space">
    <w:name w:val="apple-converted-space"/>
    <w:rsid w:val="00624406"/>
  </w:style>
  <w:style w:type="paragraph" w:styleId="af8">
    <w:name w:val="Subtitle"/>
    <w:basedOn w:val="a"/>
    <w:next w:val="a"/>
    <w:link w:val="af9"/>
    <w:rsid w:val="00624406"/>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f9">
    <w:name w:val="Подзаголовок Знак"/>
    <w:basedOn w:val="a0"/>
    <w:link w:val="af8"/>
    <w:rsid w:val="00624406"/>
    <w:rPr>
      <w:rFonts w:ascii="Georgia" w:eastAsia="Georgia" w:hAnsi="Georgia" w:cs="Georgia"/>
      <w:i/>
      <w:color w:val="666666"/>
      <w:sz w:val="48"/>
      <w:szCs w:val="48"/>
      <w:lang w:eastAsia="ru-RU"/>
    </w:rPr>
  </w:style>
  <w:style w:type="character" w:customStyle="1" w:styleId="c3">
    <w:name w:val="c3"/>
    <w:rsid w:val="00624406"/>
  </w:style>
  <w:style w:type="paragraph" w:customStyle="1" w:styleId="c42">
    <w:name w:val="c42"/>
    <w:basedOn w:val="a"/>
    <w:rsid w:val="00624406"/>
    <w:pPr>
      <w:widowControl/>
      <w:spacing w:before="280" w:after="280"/>
    </w:pPr>
    <w:rPr>
      <w:sz w:val="24"/>
      <w:szCs w:val="24"/>
      <w:lang w:eastAsia="ko-KR"/>
    </w:rPr>
  </w:style>
  <w:style w:type="paragraph" w:customStyle="1" w:styleId="c4">
    <w:name w:val="c4"/>
    <w:basedOn w:val="a"/>
    <w:rsid w:val="00624406"/>
    <w:pPr>
      <w:widowControl/>
      <w:spacing w:before="280" w:after="280"/>
    </w:pPr>
    <w:rPr>
      <w:sz w:val="24"/>
      <w:szCs w:val="24"/>
      <w:lang w:eastAsia="ko-KR"/>
    </w:rPr>
  </w:style>
  <w:style w:type="paragraph" w:customStyle="1" w:styleId="c76">
    <w:name w:val="c76"/>
    <w:basedOn w:val="a"/>
    <w:rsid w:val="00624406"/>
    <w:pPr>
      <w:widowControl/>
      <w:spacing w:before="280" w:after="280"/>
    </w:pPr>
    <w:rPr>
      <w:sz w:val="24"/>
      <w:szCs w:val="24"/>
      <w:lang w:eastAsia="ko-KR"/>
    </w:rPr>
  </w:style>
  <w:style w:type="character" w:customStyle="1" w:styleId="CharAttribute504">
    <w:name w:val="CharAttribute504"/>
    <w:qFormat/>
    <w:rsid w:val="00624406"/>
    <w:rPr>
      <w:rFonts w:ascii="Times New Roman" w:eastAsia="Times New Roman" w:hAnsi="Times New Roman" w:cs="Times New Roman"/>
      <w:sz w:val="28"/>
    </w:rPr>
  </w:style>
  <w:style w:type="paragraph" w:customStyle="1" w:styleId="Default">
    <w:name w:val="Default"/>
    <w:rsid w:val="00624406"/>
    <w:pPr>
      <w:suppressAutoHyphens/>
      <w:autoSpaceDE w:val="0"/>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kola5mih.ru/aaa/124/polozhenie.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34</Pages>
  <Words>14155</Words>
  <Characters>80688</Characters>
  <Application>Microsoft Office Word</Application>
  <DocSecurity>0</DocSecurity>
  <Lines>672</Lines>
  <Paragraphs>189</Paragraphs>
  <ScaleCrop>false</ScaleCrop>
  <Company/>
  <LinksUpToDate>false</LinksUpToDate>
  <CharactersWithSpaces>94654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сош8</cp:lastModifiedBy>
  <cp:revision>3</cp:revision>
  <dcterms:created xsi:type="dcterms:W3CDTF">2023-09-10T09:46:00Z</dcterms:created>
  <dcterms:modified xsi:type="dcterms:W3CDTF">2024-09-17T16:09:00Z</dcterms:modified>
</cp:coreProperties>
</file>