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7B" w:rsidRDefault="00E01A7B" w:rsidP="00706AB8">
      <w:pPr>
        <w:pBdr>
          <w:top w:val="nil"/>
          <w:left w:val="nil"/>
          <w:bottom w:val="nil"/>
          <w:right w:val="nil"/>
          <w:between w:val="nil"/>
        </w:pBdr>
        <w:spacing w:line="276" w:lineRule="auto"/>
        <w:jc w:val="both"/>
        <w:rPr>
          <w:b/>
          <w:color w:val="000000"/>
          <w:sz w:val="28"/>
          <w:szCs w:val="28"/>
        </w:rPr>
      </w:pPr>
      <w:r>
        <w:rPr>
          <w:b/>
          <w:color w:val="000000"/>
          <w:sz w:val="28"/>
          <w:szCs w:val="28"/>
        </w:rPr>
        <w:t>ФЕДЕРАЛЬНАЯ РАБОЧАЯ ПРОГРАММА ВОСПИТАНИЯ</w:t>
      </w:r>
      <w:r w:rsidR="000519B0">
        <w:rPr>
          <w:b/>
          <w:color w:val="000000"/>
          <w:sz w:val="28"/>
          <w:szCs w:val="28"/>
        </w:rPr>
        <w:t xml:space="preserve"> ООО</w:t>
      </w:r>
    </w:p>
    <w:p w:rsidR="00706AB8" w:rsidRDefault="00706AB8" w:rsidP="00706AB8">
      <w:pPr>
        <w:pBdr>
          <w:top w:val="nil"/>
          <w:left w:val="nil"/>
          <w:bottom w:val="nil"/>
          <w:right w:val="nil"/>
          <w:between w:val="nil"/>
        </w:pBdr>
        <w:spacing w:line="276" w:lineRule="auto"/>
        <w:jc w:val="both"/>
        <w:rPr>
          <w:b/>
          <w:color w:val="000000"/>
          <w:sz w:val="28"/>
          <w:szCs w:val="28"/>
        </w:rPr>
      </w:pPr>
      <w:r>
        <w:rPr>
          <w:b/>
          <w:color w:val="000000"/>
          <w:sz w:val="28"/>
          <w:szCs w:val="28"/>
        </w:rPr>
        <w:t>РАЗДЕЛ 1. ЦЕЛЕВОЙ.</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Содержание    воспитания    обучающихся в МБОУ СОШ №8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06AB8" w:rsidRPr="00E01A7B" w:rsidRDefault="00706AB8" w:rsidP="00E01A7B">
      <w:pPr>
        <w:numPr>
          <w:ilvl w:val="1"/>
          <w:numId w:val="23"/>
        </w:numPr>
        <w:pBdr>
          <w:top w:val="nil"/>
          <w:left w:val="nil"/>
          <w:bottom w:val="nil"/>
          <w:right w:val="nil"/>
          <w:between w:val="nil"/>
        </w:pBdr>
        <w:tabs>
          <w:tab w:val="left" w:pos="645"/>
        </w:tabs>
        <w:jc w:val="both"/>
        <w:rPr>
          <w:b/>
          <w:color w:val="000000"/>
          <w:sz w:val="24"/>
          <w:szCs w:val="24"/>
        </w:rPr>
      </w:pPr>
      <w:bookmarkStart w:id="0" w:name="_heading=h.6jq4a4p8m7gd" w:colFirst="0" w:colLast="0"/>
      <w:bookmarkEnd w:id="0"/>
      <w:r w:rsidRPr="00E01A7B">
        <w:rPr>
          <w:b/>
          <w:color w:val="000000"/>
          <w:sz w:val="24"/>
          <w:szCs w:val="24"/>
        </w:rPr>
        <w:t>Цель и задачи воспитания обучающихся.</w:t>
      </w:r>
    </w:p>
    <w:p w:rsidR="00706AB8" w:rsidRPr="00E01A7B" w:rsidRDefault="00706AB8" w:rsidP="00E01A7B">
      <w:pPr>
        <w:pBdr>
          <w:top w:val="nil"/>
          <w:left w:val="nil"/>
          <w:bottom w:val="nil"/>
          <w:right w:val="nil"/>
          <w:between w:val="nil"/>
        </w:pBdr>
        <w:tabs>
          <w:tab w:val="left" w:pos="645"/>
        </w:tabs>
        <w:jc w:val="both"/>
        <w:rPr>
          <w:color w:val="000000"/>
          <w:sz w:val="24"/>
          <w:szCs w:val="24"/>
        </w:rPr>
      </w:pPr>
      <w:bookmarkStart w:id="1" w:name="_heading=h.30j0zll" w:colFirst="0" w:colLast="0"/>
      <w:bookmarkEnd w:id="1"/>
      <w:r w:rsidRPr="00E01A7B">
        <w:rPr>
          <w:b/>
          <w:color w:val="000000"/>
          <w:sz w:val="24"/>
          <w:szCs w:val="24"/>
        </w:rPr>
        <w:tab/>
      </w:r>
      <w:r w:rsidRPr="00E01A7B">
        <w:rPr>
          <w:b/>
          <w:color w:val="000000"/>
          <w:sz w:val="24"/>
          <w:szCs w:val="24"/>
        </w:rPr>
        <w:tab/>
        <w:t>Цель воспитания</w:t>
      </w:r>
      <w:r w:rsidRPr="00E01A7B">
        <w:rPr>
          <w:color w:val="000000"/>
          <w:sz w:val="24"/>
          <w:szCs w:val="24"/>
        </w:rPr>
        <w:t>:</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 xml:space="preserve">развитие личности, создание условий для самоопределения и социализации на основе </w:t>
      </w:r>
      <w:proofErr w:type="spellStart"/>
      <w:r w:rsidRPr="00E01A7B">
        <w:rPr>
          <w:color w:val="000000"/>
          <w:sz w:val="24"/>
          <w:szCs w:val="24"/>
        </w:rPr>
        <w:t>социокультурных</w:t>
      </w:r>
      <w:proofErr w:type="spellEnd"/>
      <w:r w:rsidRPr="00E01A7B">
        <w:rPr>
          <w:color w:val="000000"/>
          <w:sz w:val="24"/>
          <w:szCs w:val="24"/>
        </w:rPr>
        <w:t>, духовно- нравственных ценностей и принятых в российском обществе правил и норм поведения в интересах человека, семьи, общества и государства;</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b/>
          <w:color w:val="000000"/>
          <w:sz w:val="24"/>
          <w:szCs w:val="24"/>
        </w:rPr>
        <w:t>Задачи воспитания</w:t>
      </w:r>
      <w:r w:rsidRPr="00E01A7B">
        <w:rPr>
          <w:color w:val="000000"/>
          <w:sz w:val="24"/>
          <w:szCs w:val="24"/>
        </w:rPr>
        <w:t xml:space="preserve">: </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формирование и развитие личностных отношений к этим нормам, ценностям, традициям (их освоение, принятие);</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 xml:space="preserve">приобретение соответствующего этим нормам, ценностям, традициям </w:t>
      </w:r>
      <w:proofErr w:type="spellStart"/>
      <w:r w:rsidRPr="00E01A7B">
        <w:rPr>
          <w:color w:val="000000"/>
          <w:sz w:val="24"/>
          <w:szCs w:val="24"/>
        </w:rPr>
        <w:t>социокультурного</w:t>
      </w:r>
      <w:proofErr w:type="spellEnd"/>
      <w:r w:rsidRPr="00E01A7B">
        <w:rPr>
          <w:color w:val="000000"/>
          <w:sz w:val="24"/>
          <w:szCs w:val="24"/>
        </w:rPr>
        <w:t xml:space="preserve"> опыта поведения, общения, межличностных и социальных отношений, применения полученных знаний;</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достижение личностных результатов освоения общеобразовательных программ в соответствии с ФГОС.</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t>Личностные результаты освоения обучающимися общеобразовательных программ включают:</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t>осознание ими российской гражданской идентичности;</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proofErr w:type="spellStart"/>
      <w:r w:rsidRPr="00E01A7B">
        <w:rPr>
          <w:color w:val="000000"/>
          <w:sz w:val="24"/>
          <w:szCs w:val="24"/>
        </w:rPr>
        <w:t>сформированность</w:t>
      </w:r>
      <w:proofErr w:type="spellEnd"/>
      <w:r w:rsidRPr="00E01A7B">
        <w:rPr>
          <w:color w:val="000000"/>
          <w:sz w:val="24"/>
          <w:szCs w:val="24"/>
        </w:rPr>
        <w:t xml:space="preserve"> у них ценностей самостоятельности и инициативы;</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t xml:space="preserve"> готовность обучающихся к саморазвитию, самостоятельности и личностному самоопределению;</w:t>
      </w:r>
      <w:r w:rsidRPr="00E01A7B">
        <w:rPr>
          <w:color w:val="000000"/>
          <w:sz w:val="24"/>
          <w:szCs w:val="24"/>
        </w:rPr>
        <w:tab/>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t>наличие мотивации к целенаправленной социально значимой деятельности;</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r>
      <w:proofErr w:type="spellStart"/>
      <w:r w:rsidRPr="00E01A7B">
        <w:rPr>
          <w:color w:val="000000"/>
          <w:sz w:val="24"/>
          <w:szCs w:val="24"/>
        </w:rPr>
        <w:t>сформированность</w:t>
      </w:r>
      <w:proofErr w:type="spellEnd"/>
      <w:r w:rsidRPr="00E01A7B">
        <w:rPr>
          <w:color w:val="000000"/>
          <w:sz w:val="24"/>
          <w:szCs w:val="24"/>
        </w:rPr>
        <w:t xml:space="preserve"> внутренней позиции личности как особого ценностного отношения к себе, окружающим людям и жизни в целом.</w:t>
      </w:r>
    </w:p>
    <w:p w:rsidR="00706AB8" w:rsidRPr="00E01A7B" w:rsidRDefault="00706AB8" w:rsidP="00E01A7B">
      <w:pPr>
        <w:pBdr>
          <w:top w:val="nil"/>
          <w:left w:val="nil"/>
          <w:bottom w:val="nil"/>
          <w:right w:val="nil"/>
          <w:between w:val="nil"/>
        </w:pBdr>
        <w:ind w:right="-7" w:firstLine="707"/>
        <w:jc w:val="both"/>
        <w:rPr>
          <w:color w:val="000000"/>
          <w:sz w:val="24"/>
          <w:szCs w:val="24"/>
        </w:rPr>
      </w:pPr>
      <w:r w:rsidRPr="00E01A7B">
        <w:rPr>
          <w:color w:val="000000"/>
          <w:sz w:val="24"/>
          <w:szCs w:val="24"/>
        </w:rPr>
        <w:t xml:space="preserve">Воспитательная деятельность в Школе планируется и осуществляется на основе </w:t>
      </w:r>
      <w:proofErr w:type="spellStart"/>
      <w:r w:rsidRPr="00E01A7B">
        <w:rPr>
          <w:color w:val="000000"/>
          <w:sz w:val="24"/>
          <w:szCs w:val="24"/>
        </w:rPr>
        <w:t>аксиологического</w:t>
      </w:r>
      <w:proofErr w:type="spellEnd"/>
      <w:r w:rsidRPr="00E01A7B">
        <w:rPr>
          <w:color w:val="000000"/>
          <w:sz w:val="24"/>
          <w:szCs w:val="24"/>
        </w:rPr>
        <w:t xml:space="preserve">, антропологического, культурно-исторического, </w:t>
      </w:r>
      <w:proofErr w:type="spellStart"/>
      <w:r w:rsidRPr="00E01A7B">
        <w:rPr>
          <w:color w:val="000000"/>
          <w:sz w:val="24"/>
          <w:szCs w:val="24"/>
        </w:rPr>
        <w:t>системно-деятельностного</w:t>
      </w:r>
      <w:proofErr w:type="spellEnd"/>
      <w:r w:rsidRPr="00E01A7B">
        <w:rPr>
          <w:color w:val="000000"/>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01A7B">
        <w:rPr>
          <w:color w:val="000000"/>
          <w:sz w:val="24"/>
          <w:szCs w:val="24"/>
        </w:rPr>
        <w:t>инклюзивности</w:t>
      </w:r>
      <w:proofErr w:type="spellEnd"/>
      <w:r w:rsidRPr="00E01A7B">
        <w:rPr>
          <w:color w:val="000000"/>
          <w:sz w:val="24"/>
          <w:szCs w:val="24"/>
        </w:rPr>
        <w:t xml:space="preserve">, </w:t>
      </w:r>
      <w:proofErr w:type="spellStart"/>
      <w:r w:rsidRPr="00E01A7B">
        <w:rPr>
          <w:color w:val="000000"/>
          <w:sz w:val="24"/>
          <w:szCs w:val="24"/>
        </w:rPr>
        <w:t>возрастосообразности</w:t>
      </w:r>
      <w:proofErr w:type="spellEnd"/>
      <w:r w:rsidRPr="00E01A7B">
        <w:rPr>
          <w:color w:val="000000"/>
          <w:sz w:val="24"/>
          <w:szCs w:val="24"/>
        </w:rPr>
        <w:t>.</w:t>
      </w:r>
    </w:p>
    <w:p w:rsidR="00706AB8" w:rsidRPr="00E01A7B" w:rsidRDefault="00706AB8" w:rsidP="00E01A7B">
      <w:pPr>
        <w:numPr>
          <w:ilvl w:val="1"/>
          <w:numId w:val="28"/>
        </w:numPr>
        <w:suppressAutoHyphens/>
        <w:jc w:val="both"/>
        <w:rPr>
          <w:b/>
          <w:sz w:val="24"/>
          <w:szCs w:val="24"/>
          <w:lang w:eastAsia="zh-CN"/>
        </w:rPr>
      </w:pPr>
      <w:r w:rsidRPr="00E01A7B">
        <w:rPr>
          <w:b/>
          <w:sz w:val="24"/>
          <w:szCs w:val="24"/>
          <w:lang w:eastAsia="zh-CN"/>
        </w:rPr>
        <w:t>Личностные результаты освоения обучающимися образовательных программ включают:</w:t>
      </w:r>
    </w:p>
    <w:p w:rsidR="00706AB8" w:rsidRPr="00E01A7B" w:rsidRDefault="00706AB8" w:rsidP="00E01A7B">
      <w:pPr>
        <w:numPr>
          <w:ilvl w:val="0"/>
          <w:numId w:val="29"/>
        </w:numPr>
        <w:suppressAutoHyphens/>
        <w:ind w:left="714" w:hanging="357"/>
        <w:jc w:val="both"/>
        <w:rPr>
          <w:sz w:val="24"/>
          <w:szCs w:val="24"/>
          <w:lang w:eastAsia="zh-CN"/>
        </w:rPr>
      </w:pPr>
      <w:r w:rsidRPr="00E01A7B">
        <w:rPr>
          <w:sz w:val="24"/>
          <w:szCs w:val="24"/>
          <w:lang w:eastAsia="zh-CN"/>
        </w:rPr>
        <w:lastRenderedPageBreak/>
        <w:t>осознание российской гражданской идентичности;</w:t>
      </w:r>
    </w:p>
    <w:p w:rsidR="00706AB8" w:rsidRPr="00E01A7B" w:rsidRDefault="00706AB8" w:rsidP="00E01A7B">
      <w:pPr>
        <w:numPr>
          <w:ilvl w:val="0"/>
          <w:numId w:val="29"/>
        </w:numPr>
        <w:suppressAutoHyphens/>
        <w:ind w:left="714" w:hanging="357"/>
        <w:jc w:val="both"/>
        <w:rPr>
          <w:sz w:val="24"/>
          <w:szCs w:val="24"/>
          <w:lang w:eastAsia="zh-CN"/>
        </w:rPr>
      </w:pPr>
      <w:proofErr w:type="spellStart"/>
      <w:r w:rsidRPr="00E01A7B">
        <w:rPr>
          <w:sz w:val="24"/>
          <w:szCs w:val="24"/>
          <w:lang w:eastAsia="zh-CN"/>
        </w:rPr>
        <w:t>сформированность</w:t>
      </w:r>
      <w:proofErr w:type="spellEnd"/>
      <w:r w:rsidRPr="00E01A7B">
        <w:rPr>
          <w:sz w:val="24"/>
          <w:szCs w:val="24"/>
          <w:lang w:eastAsia="zh-CN"/>
        </w:rPr>
        <w:t xml:space="preserve"> ценностей самостоятельности и инициативы;</w:t>
      </w:r>
    </w:p>
    <w:p w:rsidR="00706AB8" w:rsidRPr="00E01A7B" w:rsidRDefault="00706AB8" w:rsidP="00E01A7B">
      <w:pPr>
        <w:numPr>
          <w:ilvl w:val="0"/>
          <w:numId w:val="29"/>
        </w:numPr>
        <w:suppressAutoHyphens/>
        <w:ind w:left="714" w:hanging="357"/>
        <w:jc w:val="both"/>
        <w:rPr>
          <w:sz w:val="24"/>
          <w:szCs w:val="24"/>
          <w:lang w:eastAsia="zh-CN"/>
        </w:rPr>
      </w:pPr>
      <w:r w:rsidRPr="00E01A7B">
        <w:rPr>
          <w:sz w:val="24"/>
          <w:szCs w:val="24"/>
          <w:lang w:eastAsia="zh-CN"/>
        </w:rPr>
        <w:t>готовность обучающихся к саморазвитию, самостоятельности и личностному самоопределению;</w:t>
      </w:r>
    </w:p>
    <w:p w:rsidR="00706AB8" w:rsidRPr="00E01A7B" w:rsidRDefault="00706AB8" w:rsidP="00E01A7B">
      <w:pPr>
        <w:numPr>
          <w:ilvl w:val="0"/>
          <w:numId w:val="29"/>
        </w:numPr>
        <w:suppressAutoHyphens/>
        <w:ind w:left="714" w:hanging="357"/>
        <w:jc w:val="both"/>
        <w:rPr>
          <w:sz w:val="24"/>
          <w:szCs w:val="24"/>
          <w:lang w:eastAsia="zh-CN"/>
        </w:rPr>
      </w:pPr>
      <w:r w:rsidRPr="00E01A7B">
        <w:rPr>
          <w:sz w:val="24"/>
          <w:szCs w:val="24"/>
          <w:lang w:eastAsia="zh-CN"/>
        </w:rPr>
        <w:t>наличие мотивации к целенаправленной социально значимой деятельности;</w:t>
      </w:r>
    </w:p>
    <w:p w:rsidR="00706AB8" w:rsidRPr="00E01A7B" w:rsidRDefault="00706AB8" w:rsidP="00E01A7B">
      <w:pPr>
        <w:numPr>
          <w:ilvl w:val="0"/>
          <w:numId w:val="29"/>
        </w:numPr>
        <w:suppressAutoHyphens/>
        <w:ind w:left="714" w:hanging="357"/>
        <w:jc w:val="both"/>
        <w:rPr>
          <w:sz w:val="24"/>
          <w:szCs w:val="24"/>
          <w:lang w:eastAsia="zh-CN"/>
        </w:rPr>
      </w:pPr>
      <w:proofErr w:type="spellStart"/>
      <w:r w:rsidRPr="00E01A7B">
        <w:rPr>
          <w:sz w:val="24"/>
          <w:szCs w:val="24"/>
          <w:lang w:eastAsia="zh-CN"/>
        </w:rPr>
        <w:t>сформированность</w:t>
      </w:r>
      <w:proofErr w:type="spellEnd"/>
      <w:r w:rsidRPr="00E01A7B">
        <w:rPr>
          <w:sz w:val="24"/>
          <w:szCs w:val="24"/>
          <w:lang w:eastAsia="zh-CN"/>
        </w:rPr>
        <w:t xml:space="preserve"> внутренней позиции личности как особого ценностного отношения к себе, окружающим людям и жизни в целом.</w:t>
      </w:r>
    </w:p>
    <w:p w:rsidR="00706AB8" w:rsidRPr="00E01A7B" w:rsidRDefault="00706AB8" w:rsidP="00E01A7B">
      <w:pPr>
        <w:suppressAutoHyphens/>
        <w:ind w:left="714"/>
        <w:jc w:val="both"/>
        <w:rPr>
          <w:sz w:val="24"/>
          <w:szCs w:val="24"/>
          <w:lang w:eastAsia="zh-CN"/>
        </w:rPr>
      </w:pPr>
    </w:p>
    <w:p w:rsidR="00706AB8" w:rsidRPr="00E01A7B" w:rsidRDefault="00706AB8" w:rsidP="00E01A7B">
      <w:pPr>
        <w:widowControl/>
        <w:suppressAutoHyphens/>
        <w:jc w:val="both"/>
        <w:rPr>
          <w:sz w:val="24"/>
          <w:szCs w:val="24"/>
        </w:rPr>
      </w:pPr>
      <w:r w:rsidRPr="00E01A7B">
        <w:rPr>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E01A7B">
        <w:rPr>
          <w:sz w:val="24"/>
          <w:szCs w:val="24"/>
        </w:rPr>
        <w:t>социокультурными</w:t>
      </w:r>
      <w:proofErr w:type="spellEnd"/>
      <w:r w:rsidRPr="00E01A7B">
        <w:rPr>
          <w:sz w:val="24"/>
          <w:szCs w:val="24"/>
        </w:rPr>
        <w:t xml:space="preserve">,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06AB8" w:rsidRPr="00E01A7B" w:rsidRDefault="00706AB8" w:rsidP="00E01A7B">
      <w:pPr>
        <w:suppressAutoHyphens/>
        <w:jc w:val="both"/>
        <w:rPr>
          <w:sz w:val="24"/>
          <w:szCs w:val="24"/>
          <w:lang w:eastAsia="zh-CN"/>
        </w:rPr>
      </w:pPr>
      <w:r w:rsidRPr="00E01A7B">
        <w:rPr>
          <w:rFonts w:eastAsia="Calibri"/>
          <w:sz w:val="24"/>
          <w:szCs w:val="24"/>
          <w:lang w:eastAsia="zh-CN"/>
        </w:rPr>
        <w:t xml:space="preserve">           </w:t>
      </w:r>
      <w:r w:rsidRPr="00E01A7B">
        <w:rPr>
          <w:sz w:val="24"/>
          <w:szCs w:val="24"/>
          <w:lang w:eastAsia="zh-CN"/>
        </w:rPr>
        <w:t xml:space="preserve">Воспитательная деятельность в образовательной организации планируется и осуществляется на основе </w:t>
      </w:r>
      <w:proofErr w:type="spellStart"/>
      <w:r w:rsidRPr="00E01A7B">
        <w:rPr>
          <w:sz w:val="24"/>
          <w:szCs w:val="24"/>
          <w:lang w:eastAsia="zh-CN"/>
        </w:rPr>
        <w:t>аксиологического</w:t>
      </w:r>
      <w:proofErr w:type="spellEnd"/>
      <w:r w:rsidRPr="00E01A7B">
        <w:rPr>
          <w:sz w:val="24"/>
          <w:szCs w:val="24"/>
          <w:lang w:eastAsia="zh-CN"/>
        </w:rPr>
        <w:t xml:space="preserve">, антропологического, культурно-исторического, </w:t>
      </w:r>
      <w:proofErr w:type="spellStart"/>
      <w:r w:rsidRPr="00E01A7B">
        <w:rPr>
          <w:sz w:val="24"/>
          <w:szCs w:val="24"/>
          <w:lang w:eastAsia="zh-CN"/>
        </w:rPr>
        <w:t>системно-деятельностного</w:t>
      </w:r>
      <w:proofErr w:type="spellEnd"/>
      <w:r w:rsidRPr="00E01A7B">
        <w:rPr>
          <w:sz w:val="24"/>
          <w:szCs w:val="24"/>
          <w:lang w:eastAsia="zh-CN"/>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01A7B">
        <w:rPr>
          <w:sz w:val="24"/>
          <w:szCs w:val="24"/>
          <w:lang w:eastAsia="zh-CN"/>
        </w:rPr>
        <w:t>инклюзивности</w:t>
      </w:r>
      <w:proofErr w:type="spellEnd"/>
      <w:r w:rsidRPr="00E01A7B">
        <w:rPr>
          <w:sz w:val="24"/>
          <w:szCs w:val="24"/>
          <w:lang w:eastAsia="zh-CN"/>
        </w:rPr>
        <w:t xml:space="preserve">, </w:t>
      </w:r>
      <w:proofErr w:type="spellStart"/>
      <w:r w:rsidRPr="00E01A7B">
        <w:rPr>
          <w:sz w:val="24"/>
          <w:szCs w:val="24"/>
          <w:lang w:eastAsia="zh-CN"/>
        </w:rPr>
        <w:t>возрастосообразности</w:t>
      </w:r>
      <w:proofErr w:type="spellEnd"/>
      <w:r w:rsidRPr="00E01A7B">
        <w:rPr>
          <w:sz w:val="24"/>
          <w:szCs w:val="24"/>
          <w:lang w:eastAsia="zh-CN"/>
        </w:rPr>
        <w:t>.</w:t>
      </w:r>
    </w:p>
    <w:p w:rsidR="00706AB8" w:rsidRPr="00E01A7B" w:rsidRDefault="00706AB8" w:rsidP="00E01A7B">
      <w:pPr>
        <w:widowControl/>
        <w:suppressAutoHyphens/>
        <w:ind w:left="567"/>
        <w:jc w:val="both"/>
        <w:rPr>
          <w:iCs/>
          <w:sz w:val="24"/>
          <w:szCs w:val="24"/>
        </w:rPr>
      </w:pPr>
    </w:p>
    <w:p w:rsidR="00706AB8" w:rsidRPr="00E01A7B" w:rsidRDefault="00706AB8" w:rsidP="00E01A7B">
      <w:pPr>
        <w:pBdr>
          <w:top w:val="nil"/>
          <w:left w:val="nil"/>
          <w:bottom w:val="nil"/>
          <w:right w:val="nil"/>
          <w:between w:val="nil"/>
        </w:pBdr>
        <w:tabs>
          <w:tab w:val="left" w:pos="1353"/>
          <w:tab w:val="left" w:pos="1701"/>
        </w:tabs>
        <w:ind w:left="1429"/>
        <w:jc w:val="both"/>
        <w:rPr>
          <w:b/>
          <w:color w:val="000000"/>
          <w:sz w:val="24"/>
          <w:szCs w:val="24"/>
        </w:rPr>
      </w:pPr>
      <w:r w:rsidRPr="00E01A7B">
        <w:rPr>
          <w:b/>
          <w:color w:val="000000"/>
          <w:sz w:val="24"/>
          <w:szCs w:val="24"/>
        </w:rPr>
        <w:t>1.3.Направления воспитания.</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Гражданского воспитания</w:t>
      </w:r>
      <w:r w:rsidRPr="00E01A7B">
        <w:rPr>
          <w:color w:val="000000"/>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Патриотического воспитания</w:t>
      </w:r>
      <w:r w:rsidRPr="00E01A7B">
        <w:rPr>
          <w:color w:val="000000"/>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Духовно-нравственного воспитания</w:t>
      </w:r>
      <w:r w:rsidRPr="00E01A7B">
        <w:rPr>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Эстетического воспитания</w:t>
      </w:r>
      <w:r w:rsidRPr="00E01A7B">
        <w:rPr>
          <w:color w:val="000000"/>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Физического воспитания</w:t>
      </w:r>
      <w:r w:rsidRPr="00E01A7B">
        <w:rPr>
          <w:color w:val="000000"/>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Трудового воспитания</w:t>
      </w:r>
      <w:r w:rsidRPr="00E01A7B">
        <w:rPr>
          <w:color w:val="000000"/>
          <w:sz w:val="24"/>
          <w:szCs w:val="24"/>
        </w:rPr>
        <w:t xml:space="preserve">, основанного на воспитании уважения к труду, трудящимся, результатам труда (своего и других людей), ориентации на трудовую </w:t>
      </w:r>
      <w:r w:rsidRPr="00E01A7B">
        <w:rPr>
          <w:color w:val="000000"/>
          <w:sz w:val="24"/>
          <w:szCs w:val="24"/>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Экологического воспитания</w:t>
      </w:r>
      <w:r w:rsidRPr="00E01A7B">
        <w:rPr>
          <w:color w:val="000000"/>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06AB8" w:rsidRPr="00E01A7B" w:rsidRDefault="00706AB8" w:rsidP="00E01A7B">
      <w:pPr>
        <w:numPr>
          <w:ilvl w:val="0"/>
          <w:numId w:val="14"/>
        </w:numPr>
        <w:pBdr>
          <w:top w:val="nil"/>
          <w:left w:val="nil"/>
          <w:bottom w:val="nil"/>
          <w:right w:val="nil"/>
          <w:between w:val="nil"/>
        </w:pBdr>
        <w:tabs>
          <w:tab w:val="left" w:pos="851"/>
        </w:tabs>
        <w:ind w:left="0" w:firstLine="540"/>
        <w:jc w:val="both"/>
        <w:rPr>
          <w:color w:val="000000"/>
          <w:sz w:val="24"/>
          <w:szCs w:val="24"/>
        </w:rPr>
      </w:pPr>
      <w:r w:rsidRPr="00E01A7B">
        <w:rPr>
          <w:b/>
          <w:color w:val="000000"/>
          <w:sz w:val="24"/>
          <w:szCs w:val="24"/>
        </w:rPr>
        <w:t>Ценности научного познания</w:t>
      </w:r>
      <w:r w:rsidRPr="00E01A7B">
        <w:rPr>
          <w:color w:val="000000"/>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06AB8" w:rsidRPr="00E01A7B" w:rsidRDefault="00706AB8" w:rsidP="00E01A7B">
      <w:pPr>
        <w:numPr>
          <w:ilvl w:val="1"/>
          <w:numId w:val="23"/>
        </w:numPr>
        <w:pBdr>
          <w:top w:val="nil"/>
          <w:left w:val="nil"/>
          <w:bottom w:val="nil"/>
          <w:right w:val="nil"/>
          <w:between w:val="nil"/>
        </w:pBdr>
        <w:tabs>
          <w:tab w:val="left" w:pos="645"/>
        </w:tabs>
        <w:jc w:val="both"/>
        <w:rPr>
          <w:b/>
          <w:color w:val="000000"/>
          <w:sz w:val="24"/>
          <w:szCs w:val="24"/>
        </w:rPr>
      </w:pPr>
      <w:bookmarkStart w:id="2" w:name="_heading=h.1fob9te" w:colFirst="0" w:colLast="0"/>
      <w:bookmarkEnd w:id="2"/>
      <w:r w:rsidRPr="00E01A7B">
        <w:rPr>
          <w:b/>
          <w:color w:val="000000"/>
          <w:sz w:val="24"/>
          <w:szCs w:val="24"/>
        </w:rPr>
        <w:t>Целевые ориентиры результатов воспитания.</w:t>
      </w:r>
    </w:p>
    <w:p w:rsidR="00706AB8" w:rsidRPr="00E01A7B" w:rsidRDefault="00706AB8" w:rsidP="00E01A7B">
      <w:pPr>
        <w:pBdr>
          <w:top w:val="nil"/>
          <w:left w:val="nil"/>
          <w:bottom w:val="nil"/>
          <w:right w:val="nil"/>
          <w:between w:val="nil"/>
        </w:pBdr>
        <w:ind w:firstLine="540"/>
        <w:jc w:val="both"/>
        <w:rPr>
          <w:color w:val="000000"/>
          <w:sz w:val="24"/>
          <w:szCs w:val="24"/>
        </w:rPr>
      </w:pPr>
      <w:r w:rsidRPr="00E01A7B">
        <w:rPr>
          <w:color w:val="000000"/>
          <w:sz w:val="24"/>
          <w:szCs w:val="24"/>
        </w:rPr>
        <w:t>Требования к личностным результатам освоения обучающимися ООП установлены ФГОС.</w:t>
      </w:r>
    </w:p>
    <w:p w:rsidR="00706AB8" w:rsidRPr="00E01A7B" w:rsidRDefault="00706AB8" w:rsidP="00E01A7B">
      <w:pPr>
        <w:pBdr>
          <w:top w:val="nil"/>
          <w:left w:val="nil"/>
          <w:bottom w:val="nil"/>
          <w:right w:val="nil"/>
          <w:between w:val="nil"/>
        </w:pBdr>
        <w:ind w:firstLine="540"/>
        <w:jc w:val="both"/>
        <w:rPr>
          <w:color w:val="000000"/>
          <w:sz w:val="24"/>
          <w:szCs w:val="24"/>
        </w:rPr>
      </w:pPr>
      <w:r w:rsidRPr="00E01A7B">
        <w:rPr>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06AB8" w:rsidRPr="00E01A7B" w:rsidRDefault="00706AB8" w:rsidP="00E01A7B">
      <w:pPr>
        <w:numPr>
          <w:ilvl w:val="2"/>
          <w:numId w:val="23"/>
        </w:numPr>
        <w:pBdr>
          <w:top w:val="nil"/>
          <w:left w:val="nil"/>
          <w:bottom w:val="nil"/>
          <w:right w:val="nil"/>
          <w:between w:val="nil"/>
        </w:pBdr>
        <w:ind w:left="0" w:right="-7" w:firstLine="709"/>
        <w:jc w:val="both"/>
        <w:rPr>
          <w:b/>
          <w:color w:val="000000"/>
          <w:sz w:val="24"/>
          <w:szCs w:val="24"/>
        </w:rPr>
      </w:pPr>
      <w:r w:rsidRPr="00E01A7B">
        <w:rPr>
          <w:b/>
          <w:color w:val="000000"/>
          <w:sz w:val="24"/>
          <w:szCs w:val="24"/>
        </w:rPr>
        <w:t>Целевые ориентиры результатов воспитания на уровне начального общего образования.</w:t>
      </w:r>
    </w:p>
    <w:p w:rsidR="00706AB8" w:rsidRPr="00E01A7B" w:rsidRDefault="00706AB8" w:rsidP="00E01A7B">
      <w:pPr>
        <w:pBdr>
          <w:top w:val="nil"/>
          <w:left w:val="nil"/>
          <w:bottom w:val="nil"/>
          <w:right w:val="nil"/>
          <w:between w:val="nil"/>
        </w:pBdr>
        <w:tabs>
          <w:tab w:val="left" w:pos="993"/>
        </w:tabs>
        <w:ind w:right="-7" w:firstLine="709"/>
        <w:jc w:val="both"/>
        <w:rPr>
          <w:b/>
          <w:color w:val="000000"/>
          <w:sz w:val="24"/>
          <w:szCs w:val="24"/>
        </w:rPr>
      </w:pPr>
      <w:r w:rsidRPr="00E01A7B">
        <w:rPr>
          <w:b/>
          <w:color w:val="000000"/>
          <w:sz w:val="24"/>
          <w:szCs w:val="24"/>
        </w:rPr>
        <w:t>Гражданско-патриотическое воспитание: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знающий и   любящий свою малую родину, свой край, имеющий   представление о Родине — России, её территории, расположении;</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сознающий принадлежность к своему народу и к общности граждан России, проявляющий уважение к своему и другим народам;</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понимающий свою сопричастность к прошлому, настоящему и будущему родного края, своей Родины — России, Российского государства;</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имеющий первоначальные представления о правах и ответственности человека в обществе, гражданских правах и обязанностях;</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принимающий   участие    в    жизни    класса, общеобразовательной    организации, в доступной по возрасту социально значимой деятельности.</w:t>
      </w:r>
    </w:p>
    <w:p w:rsidR="00706AB8" w:rsidRPr="00E01A7B" w:rsidRDefault="00706AB8" w:rsidP="00E01A7B">
      <w:pPr>
        <w:pBdr>
          <w:top w:val="nil"/>
          <w:left w:val="nil"/>
          <w:bottom w:val="nil"/>
          <w:right w:val="nil"/>
          <w:between w:val="nil"/>
        </w:pBdr>
        <w:tabs>
          <w:tab w:val="left" w:pos="709"/>
        </w:tabs>
        <w:ind w:right="-7" w:firstLine="929"/>
        <w:jc w:val="both"/>
        <w:rPr>
          <w:b/>
          <w:color w:val="000000"/>
          <w:sz w:val="24"/>
          <w:szCs w:val="24"/>
        </w:rPr>
      </w:pPr>
      <w:r w:rsidRPr="00E01A7B">
        <w:rPr>
          <w:b/>
          <w:color w:val="000000"/>
          <w:sz w:val="24"/>
          <w:szCs w:val="24"/>
        </w:rPr>
        <w:t>Духовно-нравственное воспитание: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уважающий духовно-нравственную культуру своей семьи, своего народа, семейные ценности с учётом национальной, религиозной принадлежности;</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сознающий ценность каждой человеческой жизни, признающий индивидуальность и достоинство каждого человека;</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06AB8" w:rsidRPr="00E01A7B" w:rsidRDefault="00706AB8" w:rsidP="00E01A7B">
      <w:pPr>
        <w:pBdr>
          <w:top w:val="nil"/>
          <w:left w:val="nil"/>
          <w:bottom w:val="nil"/>
          <w:right w:val="nil"/>
          <w:between w:val="nil"/>
        </w:pBdr>
        <w:tabs>
          <w:tab w:val="left" w:pos="709"/>
          <w:tab w:val="left" w:pos="993"/>
        </w:tabs>
        <w:ind w:right="-7"/>
        <w:jc w:val="both"/>
        <w:rPr>
          <w:color w:val="000000"/>
          <w:sz w:val="24"/>
          <w:szCs w:val="24"/>
        </w:rPr>
      </w:pPr>
      <w:r w:rsidRPr="00E01A7B">
        <w:rPr>
          <w:color w:val="000000"/>
          <w:sz w:val="24"/>
          <w:szCs w:val="24"/>
        </w:rPr>
        <w:tab/>
        <w:t>умеющий оценивать поступки с позиции их соответствия нравственным нормам, осознающий ответственность за свои поступки;</w:t>
      </w:r>
    </w:p>
    <w:p w:rsidR="00706AB8" w:rsidRPr="00E01A7B" w:rsidRDefault="00706AB8" w:rsidP="00E01A7B">
      <w:pPr>
        <w:pBdr>
          <w:top w:val="nil"/>
          <w:left w:val="nil"/>
          <w:bottom w:val="nil"/>
          <w:right w:val="nil"/>
          <w:between w:val="nil"/>
        </w:pBdr>
        <w:tabs>
          <w:tab w:val="left" w:pos="709"/>
          <w:tab w:val="left" w:pos="993"/>
        </w:tabs>
        <w:ind w:left="107" w:right="-7"/>
        <w:jc w:val="both"/>
        <w:rPr>
          <w:color w:val="000000"/>
          <w:sz w:val="24"/>
          <w:szCs w:val="24"/>
        </w:rPr>
      </w:pPr>
      <w:r w:rsidRPr="00E01A7B">
        <w:rPr>
          <w:color w:val="000000"/>
          <w:sz w:val="24"/>
          <w:szCs w:val="24"/>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06AB8" w:rsidRPr="00E01A7B" w:rsidRDefault="00706AB8" w:rsidP="00E01A7B">
      <w:pPr>
        <w:pBdr>
          <w:top w:val="nil"/>
          <w:left w:val="nil"/>
          <w:bottom w:val="nil"/>
          <w:right w:val="nil"/>
          <w:between w:val="nil"/>
        </w:pBdr>
        <w:tabs>
          <w:tab w:val="left" w:pos="709"/>
          <w:tab w:val="left" w:pos="993"/>
          <w:tab w:val="left" w:pos="8789"/>
        </w:tabs>
        <w:ind w:right="-7"/>
        <w:jc w:val="both"/>
        <w:rPr>
          <w:color w:val="000000"/>
          <w:sz w:val="24"/>
          <w:szCs w:val="24"/>
        </w:rPr>
      </w:pPr>
      <w:r w:rsidRPr="00E01A7B">
        <w:rPr>
          <w:color w:val="000000"/>
          <w:sz w:val="24"/>
          <w:szCs w:val="24"/>
        </w:rPr>
        <w:tab/>
        <w:t>сознающий нравственную и эстетическую ценность литературы, родного языка, русского языка, проявляющий интерес к чтению.</w:t>
      </w:r>
    </w:p>
    <w:p w:rsidR="00706AB8" w:rsidRPr="00E01A7B" w:rsidRDefault="00706AB8" w:rsidP="00E01A7B">
      <w:pPr>
        <w:pBdr>
          <w:top w:val="nil"/>
          <w:left w:val="nil"/>
          <w:bottom w:val="nil"/>
          <w:right w:val="nil"/>
          <w:between w:val="nil"/>
        </w:pBdr>
        <w:tabs>
          <w:tab w:val="left" w:pos="993"/>
          <w:tab w:val="left" w:pos="8789"/>
        </w:tabs>
        <w:ind w:right="-7" w:firstLine="709"/>
        <w:jc w:val="both"/>
        <w:rPr>
          <w:b/>
          <w:color w:val="000000"/>
          <w:sz w:val="24"/>
          <w:szCs w:val="24"/>
        </w:rPr>
      </w:pPr>
      <w:r w:rsidRPr="00E01A7B">
        <w:rPr>
          <w:b/>
          <w:color w:val="000000"/>
          <w:sz w:val="24"/>
          <w:szCs w:val="24"/>
        </w:rPr>
        <w:t>Эстетическое воспитание:</w:t>
      </w:r>
    </w:p>
    <w:p w:rsidR="00706AB8" w:rsidRPr="00E01A7B" w:rsidRDefault="00706AB8" w:rsidP="00E01A7B">
      <w:pPr>
        <w:pBdr>
          <w:top w:val="nil"/>
          <w:left w:val="nil"/>
          <w:bottom w:val="nil"/>
          <w:right w:val="nil"/>
          <w:between w:val="nil"/>
        </w:pBdr>
        <w:tabs>
          <w:tab w:val="left" w:pos="709"/>
          <w:tab w:val="left" w:pos="8789"/>
        </w:tabs>
        <w:ind w:left="107" w:right="-7"/>
        <w:jc w:val="both"/>
        <w:rPr>
          <w:color w:val="000000"/>
          <w:sz w:val="24"/>
          <w:szCs w:val="24"/>
        </w:rPr>
      </w:pPr>
      <w:r w:rsidRPr="00E01A7B">
        <w:rPr>
          <w:color w:val="000000"/>
          <w:sz w:val="24"/>
          <w:szCs w:val="24"/>
        </w:rPr>
        <w:tab/>
        <w:t>способный воспринимать и чувствовать прекрасное в быту, природе, искусстве, творчестве людей;</w:t>
      </w:r>
    </w:p>
    <w:p w:rsidR="00706AB8" w:rsidRPr="00E01A7B" w:rsidRDefault="00706AB8" w:rsidP="00E01A7B">
      <w:pPr>
        <w:pBdr>
          <w:top w:val="nil"/>
          <w:left w:val="nil"/>
          <w:bottom w:val="nil"/>
          <w:right w:val="nil"/>
          <w:between w:val="nil"/>
        </w:pBdr>
        <w:tabs>
          <w:tab w:val="left" w:pos="709"/>
          <w:tab w:val="left" w:pos="8789"/>
        </w:tabs>
        <w:ind w:left="107" w:right="-7"/>
        <w:jc w:val="both"/>
        <w:rPr>
          <w:color w:val="000000"/>
          <w:sz w:val="24"/>
          <w:szCs w:val="24"/>
        </w:rPr>
      </w:pPr>
      <w:r w:rsidRPr="00E01A7B">
        <w:rPr>
          <w:color w:val="000000"/>
          <w:sz w:val="24"/>
          <w:szCs w:val="24"/>
        </w:rPr>
        <w:tab/>
        <w:t xml:space="preserve">проявляющий интерес и уважение к отечественной и мировой художественной </w:t>
      </w:r>
      <w:r w:rsidRPr="00E01A7B">
        <w:rPr>
          <w:color w:val="000000"/>
          <w:sz w:val="24"/>
          <w:szCs w:val="24"/>
        </w:rPr>
        <w:lastRenderedPageBreak/>
        <w:t>культуре;</w:t>
      </w:r>
    </w:p>
    <w:p w:rsidR="00706AB8" w:rsidRPr="00E01A7B" w:rsidRDefault="00706AB8" w:rsidP="00E01A7B">
      <w:pPr>
        <w:pBdr>
          <w:top w:val="nil"/>
          <w:left w:val="nil"/>
          <w:bottom w:val="nil"/>
          <w:right w:val="nil"/>
          <w:between w:val="nil"/>
        </w:pBdr>
        <w:tabs>
          <w:tab w:val="left" w:pos="709"/>
          <w:tab w:val="left" w:pos="8789"/>
        </w:tabs>
        <w:ind w:right="-7"/>
        <w:jc w:val="both"/>
        <w:rPr>
          <w:color w:val="000000"/>
          <w:sz w:val="24"/>
          <w:szCs w:val="24"/>
        </w:rPr>
      </w:pPr>
      <w:r w:rsidRPr="00E01A7B">
        <w:rPr>
          <w:color w:val="000000"/>
          <w:sz w:val="24"/>
          <w:szCs w:val="24"/>
        </w:rPr>
        <w:tab/>
        <w:t>проявляющий стремление   к   самовыражению   в   разных   видах   художественной деятельности, искусстве.</w:t>
      </w:r>
    </w:p>
    <w:p w:rsidR="00706AB8" w:rsidRPr="00E01A7B" w:rsidRDefault="00706AB8" w:rsidP="00E01A7B">
      <w:pPr>
        <w:pBdr>
          <w:top w:val="nil"/>
          <w:left w:val="nil"/>
          <w:bottom w:val="nil"/>
          <w:right w:val="nil"/>
          <w:between w:val="nil"/>
        </w:pBdr>
        <w:tabs>
          <w:tab w:val="left" w:pos="993"/>
        </w:tabs>
        <w:ind w:right="210" w:firstLine="709"/>
        <w:jc w:val="both"/>
        <w:rPr>
          <w:b/>
          <w:color w:val="000000"/>
          <w:sz w:val="24"/>
          <w:szCs w:val="24"/>
        </w:rPr>
      </w:pPr>
      <w:r w:rsidRPr="00E01A7B">
        <w:rPr>
          <w:b/>
          <w:color w:val="000000"/>
          <w:sz w:val="24"/>
          <w:szCs w:val="24"/>
        </w:rPr>
        <w:t>Физическое воспитание, формирование культуры здоровья и эмоционального благополучия:</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владеющий основными навыками личной и общественной гигиены, безопасного поведения в быту, природе, обществе;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ориентированный на физическое развитие с учётом возможностей здоровья, занятия физкультурой и спортом;</w:t>
      </w:r>
    </w:p>
    <w:p w:rsidR="00706AB8" w:rsidRPr="00E01A7B" w:rsidRDefault="00706AB8" w:rsidP="00E01A7B">
      <w:pPr>
        <w:pBdr>
          <w:top w:val="nil"/>
          <w:left w:val="nil"/>
          <w:bottom w:val="nil"/>
          <w:right w:val="nil"/>
          <w:between w:val="nil"/>
        </w:pBdr>
        <w:tabs>
          <w:tab w:val="left" w:pos="709"/>
        </w:tabs>
        <w:ind w:right="-7"/>
        <w:jc w:val="both"/>
        <w:rPr>
          <w:color w:val="000000"/>
          <w:sz w:val="24"/>
          <w:szCs w:val="24"/>
        </w:rPr>
      </w:pPr>
      <w:r w:rsidRPr="00E01A7B">
        <w:rPr>
          <w:color w:val="000000"/>
          <w:sz w:val="24"/>
          <w:szCs w:val="24"/>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706AB8" w:rsidRPr="00E01A7B" w:rsidRDefault="00706AB8" w:rsidP="00E01A7B">
      <w:pPr>
        <w:pBdr>
          <w:top w:val="nil"/>
          <w:left w:val="nil"/>
          <w:bottom w:val="nil"/>
          <w:right w:val="nil"/>
          <w:between w:val="nil"/>
        </w:pBdr>
        <w:tabs>
          <w:tab w:val="left" w:pos="993"/>
        </w:tabs>
        <w:ind w:right="210" w:firstLine="709"/>
        <w:jc w:val="both"/>
        <w:rPr>
          <w:b/>
          <w:color w:val="000000"/>
          <w:sz w:val="24"/>
          <w:szCs w:val="24"/>
        </w:rPr>
      </w:pPr>
      <w:r w:rsidRPr="00E01A7B">
        <w:rPr>
          <w:b/>
          <w:color w:val="000000"/>
          <w:sz w:val="24"/>
          <w:szCs w:val="24"/>
        </w:rPr>
        <w:t>Трудовое воспитание:</w:t>
      </w:r>
    </w:p>
    <w:p w:rsidR="00706AB8" w:rsidRPr="00E01A7B" w:rsidRDefault="00706AB8" w:rsidP="00E01A7B">
      <w:pPr>
        <w:pBdr>
          <w:top w:val="nil"/>
          <w:left w:val="nil"/>
          <w:bottom w:val="nil"/>
          <w:right w:val="nil"/>
          <w:between w:val="nil"/>
        </w:pBdr>
        <w:tabs>
          <w:tab w:val="left" w:pos="709"/>
        </w:tabs>
        <w:ind w:left="107"/>
        <w:jc w:val="both"/>
        <w:rPr>
          <w:color w:val="000000"/>
          <w:sz w:val="24"/>
          <w:szCs w:val="24"/>
        </w:rPr>
      </w:pPr>
      <w:r w:rsidRPr="00E01A7B">
        <w:rPr>
          <w:color w:val="000000"/>
          <w:sz w:val="24"/>
          <w:szCs w:val="24"/>
        </w:rPr>
        <w:tab/>
        <w:t>сознающий ценность труда в жизни человека, семьи, общества;</w:t>
      </w:r>
    </w:p>
    <w:p w:rsidR="00706AB8" w:rsidRPr="00E01A7B" w:rsidRDefault="00706AB8" w:rsidP="00E01A7B">
      <w:pPr>
        <w:pBdr>
          <w:top w:val="nil"/>
          <w:left w:val="nil"/>
          <w:bottom w:val="nil"/>
          <w:right w:val="nil"/>
          <w:between w:val="nil"/>
        </w:pBdr>
        <w:tabs>
          <w:tab w:val="left" w:pos="709"/>
        </w:tabs>
        <w:ind w:left="107" w:right="110"/>
        <w:jc w:val="both"/>
        <w:rPr>
          <w:color w:val="000000"/>
          <w:sz w:val="24"/>
          <w:szCs w:val="24"/>
        </w:rPr>
      </w:pPr>
      <w:r w:rsidRPr="00E01A7B">
        <w:rPr>
          <w:color w:val="000000"/>
          <w:sz w:val="24"/>
          <w:szCs w:val="24"/>
        </w:rPr>
        <w:tab/>
        <w:t>проявляющий уважение к труду, людям труда, бережное отношение к результатам труда, ответственное потребление;</w:t>
      </w:r>
    </w:p>
    <w:p w:rsidR="00706AB8" w:rsidRPr="00E01A7B" w:rsidRDefault="00706AB8" w:rsidP="00E01A7B">
      <w:pPr>
        <w:pBdr>
          <w:top w:val="nil"/>
          <w:left w:val="nil"/>
          <w:bottom w:val="nil"/>
          <w:right w:val="nil"/>
          <w:between w:val="nil"/>
        </w:pBdr>
        <w:tabs>
          <w:tab w:val="left" w:pos="709"/>
        </w:tabs>
        <w:ind w:left="107" w:right="110"/>
        <w:jc w:val="both"/>
        <w:rPr>
          <w:color w:val="000000"/>
          <w:sz w:val="24"/>
          <w:szCs w:val="24"/>
        </w:rPr>
      </w:pPr>
      <w:r w:rsidRPr="00E01A7B">
        <w:rPr>
          <w:color w:val="000000"/>
          <w:sz w:val="24"/>
          <w:szCs w:val="24"/>
        </w:rPr>
        <w:tab/>
        <w:t>проявляющий интерес к разным профессиям;</w:t>
      </w:r>
    </w:p>
    <w:p w:rsidR="00706AB8" w:rsidRPr="00E01A7B" w:rsidRDefault="00706AB8" w:rsidP="00E01A7B">
      <w:pPr>
        <w:pBdr>
          <w:top w:val="nil"/>
          <w:left w:val="nil"/>
          <w:bottom w:val="nil"/>
          <w:right w:val="nil"/>
          <w:between w:val="nil"/>
        </w:pBdr>
        <w:tabs>
          <w:tab w:val="left" w:pos="709"/>
        </w:tabs>
        <w:ind w:right="110"/>
        <w:jc w:val="both"/>
        <w:rPr>
          <w:color w:val="000000"/>
          <w:sz w:val="24"/>
          <w:szCs w:val="24"/>
        </w:rPr>
      </w:pPr>
      <w:r w:rsidRPr="00E01A7B">
        <w:rPr>
          <w:color w:val="000000"/>
          <w:sz w:val="24"/>
          <w:szCs w:val="24"/>
        </w:rPr>
        <w:tab/>
        <w:t>участвующий в различных</w:t>
      </w:r>
      <w:r w:rsidRPr="00E01A7B">
        <w:rPr>
          <w:color w:val="000000"/>
          <w:sz w:val="24"/>
          <w:szCs w:val="24"/>
        </w:rPr>
        <w:tab/>
        <w:t>видах</w:t>
      </w:r>
      <w:r w:rsidRPr="00E01A7B">
        <w:rPr>
          <w:color w:val="000000"/>
          <w:sz w:val="24"/>
          <w:szCs w:val="24"/>
        </w:rPr>
        <w:tab/>
        <w:t>доступного по</w:t>
      </w:r>
      <w:r w:rsidRPr="00E01A7B">
        <w:rPr>
          <w:color w:val="000000"/>
          <w:sz w:val="24"/>
          <w:szCs w:val="24"/>
        </w:rPr>
        <w:tab/>
        <w:t>возрасту труда, трудовой деятельности.</w:t>
      </w:r>
    </w:p>
    <w:p w:rsidR="00706AB8" w:rsidRPr="00E01A7B" w:rsidRDefault="00706AB8" w:rsidP="00E01A7B">
      <w:pPr>
        <w:pBdr>
          <w:top w:val="nil"/>
          <w:left w:val="nil"/>
          <w:bottom w:val="nil"/>
          <w:right w:val="nil"/>
          <w:between w:val="nil"/>
        </w:pBdr>
        <w:tabs>
          <w:tab w:val="left" w:pos="709"/>
          <w:tab w:val="left" w:pos="993"/>
        </w:tabs>
        <w:ind w:right="210" w:firstLine="709"/>
        <w:jc w:val="both"/>
        <w:rPr>
          <w:b/>
          <w:color w:val="000000"/>
          <w:sz w:val="24"/>
          <w:szCs w:val="24"/>
        </w:rPr>
      </w:pPr>
      <w:r w:rsidRPr="00E01A7B">
        <w:rPr>
          <w:b/>
          <w:color w:val="000000"/>
          <w:sz w:val="24"/>
          <w:szCs w:val="24"/>
        </w:rPr>
        <w:t>Экологическое воспитание:</w:t>
      </w:r>
    </w:p>
    <w:p w:rsidR="00706AB8" w:rsidRPr="00E01A7B" w:rsidRDefault="00706AB8" w:rsidP="00E01A7B">
      <w:pPr>
        <w:pBdr>
          <w:top w:val="nil"/>
          <w:left w:val="nil"/>
          <w:bottom w:val="nil"/>
          <w:right w:val="nil"/>
          <w:between w:val="nil"/>
        </w:pBdr>
        <w:tabs>
          <w:tab w:val="left" w:pos="709"/>
          <w:tab w:val="left" w:pos="851"/>
        </w:tabs>
        <w:ind w:left="107" w:right="-7"/>
        <w:jc w:val="both"/>
        <w:rPr>
          <w:color w:val="000000"/>
          <w:sz w:val="24"/>
          <w:szCs w:val="24"/>
        </w:rPr>
      </w:pPr>
      <w:r w:rsidRPr="00E01A7B">
        <w:rPr>
          <w:color w:val="000000"/>
          <w:sz w:val="24"/>
          <w:szCs w:val="24"/>
        </w:rPr>
        <w:tab/>
        <w:t>понимающий ценность природы, зависимость жизни людей от природы, влияние людей на природу, окружающую среду;</w:t>
      </w:r>
    </w:p>
    <w:p w:rsidR="00706AB8" w:rsidRPr="00E01A7B" w:rsidRDefault="00706AB8" w:rsidP="00E01A7B">
      <w:pPr>
        <w:pBdr>
          <w:top w:val="nil"/>
          <w:left w:val="nil"/>
          <w:bottom w:val="nil"/>
          <w:right w:val="nil"/>
          <w:between w:val="nil"/>
        </w:pBdr>
        <w:tabs>
          <w:tab w:val="left" w:pos="709"/>
          <w:tab w:val="left" w:pos="851"/>
        </w:tabs>
        <w:ind w:left="107" w:right="-7"/>
        <w:jc w:val="both"/>
        <w:rPr>
          <w:color w:val="000000"/>
          <w:sz w:val="24"/>
          <w:szCs w:val="24"/>
        </w:rPr>
      </w:pPr>
      <w:r w:rsidRPr="00E01A7B">
        <w:rPr>
          <w:color w:val="000000"/>
          <w:sz w:val="24"/>
          <w:szCs w:val="24"/>
        </w:rPr>
        <w:tab/>
        <w:t>проявляющий любовь и бережное отношение к природе, неприятие действий, приносящих вред природе, особенно живым существам;</w:t>
      </w:r>
    </w:p>
    <w:p w:rsidR="00706AB8" w:rsidRPr="00E01A7B" w:rsidRDefault="00706AB8" w:rsidP="00E01A7B">
      <w:pPr>
        <w:pBdr>
          <w:top w:val="nil"/>
          <w:left w:val="nil"/>
          <w:bottom w:val="nil"/>
          <w:right w:val="nil"/>
          <w:between w:val="nil"/>
        </w:pBdr>
        <w:tabs>
          <w:tab w:val="left" w:pos="709"/>
          <w:tab w:val="left" w:pos="851"/>
        </w:tabs>
        <w:ind w:right="-7"/>
        <w:jc w:val="both"/>
        <w:rPr>
          <w:color w:val="000000"/>
          <w:sz w:val="24"/>
          <w:szCs w:val="24"/>
        </w:rPr>
      </w:pPr>
      <w:r w:rsidRPr="00E01A7B">
        <w:rPr>
          <w:color w:val="000000"/>
          <w:sz w:val="24"/>
          <w:szCs w:val="24"/>
        </w:rPr>
        <w:tab/>
        <w:t>выражающий готовность в своей деятельности придерживаться экологических норм.</w:t>
      </w:r>
    </w:p>
    <w:p w:rsidR="00706AB8" w:rsidRPr="00E01A7B" w:rsidRDefault="00706AB8" w:rsidP="00E01A7B">
      <w:pPr>
        <w:pBdr>
          <w:top w:val="nil"/>
          <w:left w:val="nil"/>
          <w:bottom w:val="nil"/>
          <w:right w:val="nil"/>
          <w:between w:val="nil"/>
        </w:pBdr>
        <w:tabs>
          <w:tab w:val="left" w:pos="993"/>
        </w:tabs>
        <w:ind w:right="210" w:firstLine="709"/>
        <w:jc w:val="both"/>
        <w:rPr>
          <w:b/>
          <w:color w:val="000000"/>
          <w:sz w:val="24"/>
          <w:szCs w:val="24"/>
        </w:rPr>
      </w:pPr>
      <w:r w:rsidRPr="00E01A7B">
        <w:rPr>
          <w:b/>
          <w:color w:val="000000"/>
          <w:sz w:val="24"/>
          <w:szCs w:val="24"/>
        </w:rPr>
        <w:t>Ценности научного познания:</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06AB8" w:rsidRPr="00E01A7B" w:rsidRDefault="00706AB8" w:rsidP="00E01A7B">
      <w:pPr>
        <w:pBdr>
          <w:top w:val="nil"/>
          <w:left w:val="nil"/>
          <w:bottom w:val="nil"/>
          <w:right w:val="nil"/>
          <w:between w:val="nil"/>
        </w:pBdr>
        <w:tabs>
          <w:tab w:val="left" w:pos="709"/>
        </w:tabs>
        <w:ind w:left="107" w:right="-7"/>
        <w:jc w:val="both"/>
        <w:rPr>
          <w:color w:val="000000"/>
          <w:sz w:val="24"/>
          <w:szCs w:val="24"/>
        </w:rPr>
      </w:pPr>
      <w:r w:rsidRPr="00E01A7B">
        <w:rPr>
          <w:color w:val="000000"/>
          <w:sz w:val="24"/>
          <w:szCs w:val="24"/>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06AB8" w:rsidRPr="00E01A7B" w:rsidRDefault="00706AB8" w:rsidP="00E01A7B">
      <w:pPr>
        <w:pBdr>
          <w:top w:val="nil"/>
          <w:left w:val="nil"/>
          <w:bottom w:val="nil"/>
          <w:right w:val="nil"/>
          <w:between w:val="nil"/>
        </w:pBdr>
        <w:tabs>
          <w:tab w:val="left" w:pos="709"/>
        </w:tabs>
        <w:ind w:right="-7"/>
        <w:jc w:val="both"/>
        <w:rPr>
          <w:b/>
          <w:color w:val="000000"/>
          <w:sz w:val="24"/>
          <w:szCs w:val="24"/>
        </w:rPr>
      </w:pPr>
      <w:r w:rsidRPr="00E01A7B">
        <w:rPr>
          <w:color w:val="000000"/>
          <w:sz w:val="24"/>
          <w:szCs w:val="24"/>
        </w:rPr>
        <w:tab/>
        <w:t>имеющий первоначальные навыки наблюдений, систематизации и осмысления опыта в естественнонаучной и гуманитарной областях знания</w:t>
      </w:r>
      <w:r w:rsidRPr="00E01A7B">
        <w:rPr>
          <w:b/>
          <w:color w:val="000000"/>
          <w:sz w:val="24"/>
          <w:szCs w:val="24"/>
        </w:rPr>
        <w:t>.</w:t>
      </w:r>
    </w:p>
    <w:p w:rsidR="00706AB8" w:rsidRPr="00E01A7B" w:rsidRDefault="00706AB8" w:rsidP="00E01A7B">
      <w:pPr>
        <w:numPr>
          <w:ilvl w:val="2"/>
          <w:numId w:val="23"/>
        </w:numPr>
        <w:pBdr>
          <w:top w:val="nil"/>
          <w:left w:val="nil"/>
          <w:bottom w:val="nil"/>
          <w:right w:val="nil"/>
          <w:between w:val="nil"/>
        </w:pBdr>
        <w:ind w:left="0" w:right="-7" w:firstLine="709"/>
        <w:jc w:val="both"/>
        <w:rPr>
          <w:b/>
          <w:color w:val="000000"/>
          <w:sz w:val="24"/>
          <w:szCs w:val="24"/>
        </w:rPr>
      </w:pPr>
      <w:r w:rsidRPr="00E01A7B">
        <w:rPr>
          <w:b/>
          <w:color w:val="000000"/>
          <w:sz w:val="24"/>
          <w:szCs w:val="24"/>
        </w:rPr>
        <w:t>Целевые ориентиры результатов воспитания на уровне основного общего образования.</w:t>
      </w:r>
    </w:p>
    <w:p w:rsidR="00706AB8" w:rsidRPr="00E01A7B" w:rsidRDefault="00706AB8" w:rsidP="00E01A7B">
      <w:pPr>
        <w:widowControl/>
        <w:pBdr>
          <w:top w:val="nil"/>
          <w:left w:val="nil"/>
          <w:bottom w:val="nil"/>
          <w:right w:val="nil"/>
          <w:between w:val="nil"/>
        </w:pBdr>
        <w:shd w:val="clear" w:color="auto" w:fill="FFFFFF"/>
        <w:ind w:firstLine="709"/>
        <w:jc w:val="both"/>
        <w:rPr>
          <w:b/>
          <w:color w:val="000000"/>
          <w:sz w:val="24"/>
          <w:szCs w:val="24"/>
        </w:rPr>
      </w:pPr>
      <w:r w:rsidRPr="00E01A7B">
        <w:rPr>
          <w:b/>
          <w:color w:val="000000"/>
          <w:sz w:val="24"/>
          <w:szCs w:val="24"/>
        </w:rPr>
        <w:t>Гражданское воспитание: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3" w:name="bookmark=id.3znysh7" w:colFirst="0" w:colLast="0"/>
      <w:bookmarkEnd w:id="3"/>
      <w:r w:rsidRPr="00E01A7B">
        <w:rPr>
          <w:color w:val="000000"/>
          <w:sz w:val="24"/>
          <w:szCs w:val="24"/>
        </w:rPr>
        <w:t xml:space="preserve">знающий и принимающий свою российскую гражданскую принадлежность (идентичность) в поликультурном, многонациональном и </w:t>
      </w:r>
      <w:proofErr w:type="spellStart"/>
      <w:r w:rsidRPr="00E01A7B">
        <w:rPr>
          <w:color w:val="000000"/>
          <w:sz w:val="24"/>
          <w:szCs w:val="24"/>
        </w:rPr>
        <w:t>многоконфессиональном</w:t>
      </w:r>
      <w:proofErr w:type="spellEnd"/>
      <w:r w:rsidRPr="00E01A7B">
        <w:rPr>
          <w:color w:val="000000"/>
          <w:sz w:val="24"/>
          <w:szCs w:val="24"/>
        </w:rPr>
        <w:t xml:space="preserve"> российском обществе, в мировом сообществе;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4" w:name="bookmark=id.2et92p0" w:colFirst="0" w:colLast="0"/>
      <w:bookmarkEnd w:id="4"/>
      <w:r w:rsidRPr="00E01A7B">
        <w:rPr>
          <w:color w:val="000000"/>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5" w:name="bookmark=id.tyjcwt" w:colFirst="0" w:colLast="0"/>
      <w:bookmarkEnd w:id="5"/>
      <w:r w:rsidRPr="00E01A7B">
        <w:rPr>
          <w:color w:val="000000"/>
          <w:sz w:val="24"/>
          <w:szCs w:val="24"/>
        </w:rPr>
        <w:t>проявляющий уважение к государственным символам России, праздникам;</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6" w:name="bookmark=id.3dy6vkm" w:colFirst="0" w:colLast="0"/>
      <w:bookmarkEnd w:id="6"/>
      <w:r w:rsidRPr="00E01A7B">
        <w:rPr>
          <w:color w:val="000000"/>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7" w:name="bookmark=id.1t3h5sf" w:colFirst="0" w:colLast="0"/>
      <w:bookmarkEnd w:id="7"/>
      <w:r w:rsidRPr="00E01A7B">
        <w:rPr>
          <w:color w:val="000000"/>
          <w:sz w:val="24"/>
          <w:szCs w:val="24"/>
        </w:rPr>
        <w:t>выражающий неприятие любой дискриминации граждан, проявлений экстремизма, терроризма, коррупции в обществе;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8" w:name="bookmark=id.4d34og8" w:colFirst="0" w:colLast="0"/>
      <w:bookmarkEnd w:id="8"/>
      <w:r w:rsidRPr="00E01A7B">
        <w:rPr>
          <w:color w:val="000000"/>
          <w:sz w:val="24"/>
          <w:szCs w:val="24"/>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706AB8" w:rsidRPr="00E01A7B" w:rsidRDefault="00706AB8" w:rsidP="00E01A7B">
      <w:pPr>
        <w:widowControl/>
        <w:pBdr>
          <w:top w:val="nil"/>
          <w:left w:val="nil"/>
          <w:bottom w:val="nil"/>
          <w:right w:val="nil"/>
          <w:between w:val="nil"/>
        </w:pBdr>
        <w:shd w:val="clear" w:color="auto" w:fill="FFFFFF"/>
        <w:ind w:firstLine="709"/>
        <w:jc w:val="both"/>
        <w:rPr>
          <w:b/>
          <w:color w:val="000000"/>
          <w:sz w:val="24"/>
          <w:szCs w:val="24"/>
        </w:rPr>
      </w:pPr>
      <w:bookmarkStart w:id="9" w:name="bookmark=id.2s8eyo1" w:colFirst="0" w:colLast="0"/>
      <w:bookmarkEnd w:id="9"/>
      <w:r w:rsidRPr="00E01A7B">
        <w:rPr>
          <w:b/>
          <w:color w:val="000000"/>
          <w:sz w:val="24"/>
          <w:szCs w:val="24"/>
        </w:rPr>
        <w:t>Патриотическое воспитание: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0" w:name="bookmark=id.17dp8vu" w:colFirst="0" w:colLast="0"/>
      <w:bookmarkEnd w:id="10"/>
      <w:r w:rsidRPr="00E01A7B">
        <w:rPr>
          <w:color w:val="000000"/>
          <w:sz w:val="24"/>
          <w:szCs w:val="24"/>
        </w:rPr>
        <w:t>сознающий свою национальную, этническую принадлежность, любящий свой народ, его традиции, культуру;</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1" w:name="bookmark=id.3rdcrjn" w:colFirst="0" w:colLast="0"/>
      <w:bookmarkEnd w:id="11"/>
      <w:r w:rsidRPr="00E01A7B">
        <w:rPr>
          <w:color w:val="000000"/>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2" w:name="bookmark=id.26in1rg" w:colFirst="0" w:colLast="0"/>
      <w:bookmarkEnd w:id="12"/>
      <w:r w:rsidRPr="00E01A7B">
        <w:rPr>
          <w:color w:val="000000"/>
          <w:sz w:val="24"/>
          <w:szCs w:val="24"/>
        </w:rPr>
        <w:t>проявляющий интерес к познанию родного языка, истории и культуры своего края, своего народа, других народов России;</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3" w:name="bookmark=id.lnxbz9" w:colFirst="0" w:colLast="0"/>
      <w:bookmarkEnd w:id="13"/>
      <w:r w:rsidRPr="00E01A7B">
        <w:rPr>
          <w:color w:val="00000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4" w:name="bookmark=id.35nkun2" w:colFirst="0" w:colLast="0"/>
      <w:bookmarkEnd w:id="14"/>
      <w:r w:rsidRPr="00E01A7B">
        <w:rPr>
          <w:color w:val="000000"/>
          <w:sz w:val="24"/>
          <w:szCs w:val="24"/>
        </w:rPr>
        <w:t>принимающий участие в мероприятиях патриотической направленности.</w:t>
      </w:r>
    </w:p>
    <w:p w:rsidR="00706AB8" w:rsidRPr="00E01A7B" w:rsidRDefault="00706AB8" w:rsidP="00E01A7B">
      <w:pPr>
        <w:widowControl/>
        <w:pBdr>
          <w:top w:val="nil"/>
          <w:left w:val="nil"/>
          <w:bottom w:val="nil"/>
          <w:right w:val="nil"/>
          <w:between w:val="nil"/>
        </w:pBdr>
        <w:shd w:val="clear" w:color="auto" w:fill="FFFFFF"/>
        <w:ind w:firstLine="709"/>
        <w:jc w:val="both"/>
        <w:rPr>
          <w:b/>
          <w:color w:val="000000"/>
          <w:sz w:val="24"/>
          <w:szCs w:val="24"/>
        </w:rPr>
      </w:pPr>
      <w:bookmarkStart w:id="15" w:name="bookmark=id.1ksv4uv" w:colFirst="0" w:colLast="0"/>
      <w:bookmarkEnd w:id="15"/>
      <w:r w:rsidRPr="00E01A7B">
        <w:rPr>
          <w:b/>
          <w:color w:val="000000"/>
          <w:sz w:val="24"/>
          <w:szCs w:val="24"/>
        </w:rPr>
        <w:t>Духовно-нравственное воспитание: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6" w:name="bookmark=id.44sinio" w:colFirst="0" w:colLast="0"/>
      <w:bookmarkEnd w:id="16"/>
      <w:r w:rsidRPr="00E01A7B">
        <w:rPr>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17" w:name="bookmark=id.2jxsxqh" w:colFirst="0" w:colLast="0"/>
      <w:bookmarkEnd w:id="17"/>
      <w:r w:rsidRPr="00E01A7B">
        <w:rPr>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06AB8" w:rsidRPr="00E01A7B" w:rsidRDefault="00706AB8" w:rsidP="00E01A7B">
      <w:pPr>
        <w:widowControl/>
        <w:pBdr>
          <w:top w:val="nil"/>
          <w:left w:val="nil"/>
          <w:bottom w:val="nil"/>
          <w:right w:val="nil"/>
          <w:between w:val="nil"/>
        </w:pBdr>
        <w:shd w:val="clear" w:color="auto" w:fill="FFFFFF"/>
        <w:jc w:val="both"/>
        <w:rPr>
          <w:color w:val="000000"/>
          <w:sz w:val="24"/>
          <w:szCs w:val="24"/>
        </w:rPr>
      </w:pPr>
      <w:bookmarkStart w:id="18" w:name="bookmark=id.z337ya" w:colFirst="0" w:colLast="0"/>
      <w:bookmarkEnd w:id="18"/>
      <w:r w:rsidRPr="00E01A7B">
        <w:rPr>
          <w:color w:val="000000"/>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19" w:name="bookmark=id.3j2qqm3" w:colFirst="0" w:colLast="0"/>
      <w:bookmarkEnd w:id="19"/>
      <w:r w:rsidRPr="00E01A7B">
        <w:rPr>
          <w:color w:val="000000"/>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06AB8" w:rsidRPr="00E01A7B" w:rsidRDefault="00706AB8" w:rsidP="00E01A7B">
      <w:pPr>
        <w:widowControl/>
        <w:pBdr>
          <w:top w:val="nil"/>
          <w:left w:val="nil"/>
          <w:bottom w:val="nil"/>
          <w:right w:val="nil"/>
          <w:between w:val="nil"/>
        </w:pBdr>
        <w:shd w:val="clear" w:color="auto" w:fill="FFFFFF"/>
        <w:jc w:val="both"/>
        <w:rPr>
          <w:color w:val="000000"/>
          <w:sz w:val="24"/>
          <w:szCs w:val="24"/>
        </w:rPr>
      </w:pPr>
      <w:bookmarkStart w:id="20" w:name="bookmark=id.1y810tw" w:colFirst="0" w:colLast="0"/>
      <w:bookmarkEnd w:id="20"/>
      <w:r w:rsidRPr="00E01A7B">
        <w:rPr>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06AB8" w:rsidRPr="00E01A7B" w:rsidRDefault="00706AB8" w:rsidP="00E01A7B">
      <w:pPr>
        <w:widowControl/>
        <w:pBdr>
          <w:top w:val="nil"/>
          <w:left w:val="nil"/>
          <w:bottom w:val="nil"/>
          <w:right w:val="nil"/>
          <w:between w:val="nil"/>
        </w:pBdr>
        <w:shd w:val="clear" w:color="auto" w:fill="FFFFFF"/>
        <w:jc w:val="both"/>
        <w:rPr>
          <w:color w:val="000000"/>
          <w:sz w:val="24"/>
          <w:szCs w:val="24"/>
        </w:rPr>
      </w:pPr>
      <w:bookmarkStart w:id="21" w:name="bookmark=id.4i7ojhp" w:colFirst="0" w:colLast="0"/>
      <w:bookmarkEnd w:id="21"/>
      <w:r w:rsidRPr="00E01A7B">
        <w:rPr>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06AB8" w:rsidRPr="00E01A7B" w:rsidRDefault="00706AB8" w:rsidP="00E01A7B">
      <w:pPr>
        <w:widowControl/>
        <w:pBdr>
          <w:top w:val="nil"/>
          <w:left w:val="nil"/>
          <w:bottom w:val="nil"/>
          <w:right w:val="nil"/>
          <w:between w:val="nil"/>
        </w:pBdr>
        <w:shd w:val="clear" w:color="auto" w:fill="FFFFFF"/>
        <w:ind w:firstLine="720"/>
        <w:jc w:val="both"/>
        <w:rPr>
          <w:b/>
          <w:color w:val="000000"/>
          <w:sz w:val="24"/>
          <w:szCs w:val="24"/>
        </w:rPr>
      </w:pPr>
      <w:bookmarkStart w:id="22" w:name="bookmark=id.2xcytpi" w:colFirst="0" w:colLast="0"/>
      <w:bookmarkEnd w:id="22"/>
      <w:r w:rsidRPr="00E01A7B">
        <w:rPr>
          <w:b/>
          <w:color w:val="000000"/>
          <w:sz w:val="24"/>
          <w:szCs w:val="24"/>
        </w:rPr>
        <w:t>Эстетическое воспитание: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23" w:name="bookmark=id.1ci93xb" w:colFirst="0" w:colLast="0"/>
      <w:bookmarkEnd w:id="23"/>
      <w:r w:rsidRPr="00E01A7B">
        <w:rPr>
          <w:color w:val="000000"/>
          <w:sz w:val="24"/>
          <w:szCs w:val="24"/>
        </w:rPr>
        <w:t>выражающий понимание ценности отечественного и мирового искусства, народных традиций и народного творчества в искусстве;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24" w:name="bookmark=id.3whwml4" w:colFirst="0" w:colLast="0"/>
      <w:bookmarkEnd w:id="24"/>
      <w:r w:rsidRPr="00E01A7B">
        <w:rPr>
          <w:color w:val="000000"/>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25" w:name="bookmark=id.2bn6wsx" w:colFirst="0" w:colLast="0"/>
      <w:bookmarkEnd w:id="25"/>
      <w:r w:rsidRPr="00E01A7B">
        <w:rPr>
          <w:color w:val="000000"/>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26" w:name="bookmark=id.qsh70q" w:colFirst="0" w:colLast="0"/>
      <w:bookmarkEnd w:id="26"/>
      <w:r w:rsidRPr="00E01A7B">
        <w:rPr>
          <w:color w:val="000000"/>
          <w:sz w:val="24"/>
          <w:szCs w:val="24"/>
        </w:rPr>
        <w:t>ориентированный на самовыражение в разных видах искусства, в художественном творчестве.</w:t>
      </w:r>
    </w:p>
    <w:p w:rsidR="00706AB8" w:rsidRPr="00E01A7B" w:rsidRDefault="00706AB8" w:rsidP="00E01A7B">
      <w:pPr>
        <w:widowControl/>
        <w:pBdr>
          <w:top w:val="nil"/>
          <w:left w:val="nil"/>
          <w:bottom w:val="nil"/>
          <w:right w:val="nil"/>
          <w:between w:val="nil"/>
        </w:pBdr>
        <w:shd w:val="clear" w:color="auto" w:fill="FFFFFF"/>
        <w:ind w:firstLine="720"/>
        <w:jc w:val="both"/>
        <w:rPr>
          <w:b/>
          <w:color w:val="000000"/>
          <w:sz w:val="24"/>
          <w:szCs w:val="24"/>
        </w:rPr>
      </w:pPr>
      <w:bookmarkStart w:id="27" w:name="bookmark=id.3as4poj" w:colFirst="0" w:colLast="0"/>
      <w:bookmarkEnd w:id="27"/>
      <w:r w:rsidRPr="00E01A7B">
        <w:rPr>
          <w:b/>
          <w:color w:val="000000"/>
          <w:sz w:val="24"/>
          <w:szCs w:val="24"/>
        </w:rPr>
        <w:t>Физическое воспитание, формирование культуры здоровья и эмоционального благополучия:</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28" w:name="bookmark=id.1pxezwc" w:colFirst="0" w:colLast="0"/>
      <w:bookmarkEnd w:id="28"/>
      <w:r w:rsidRPr="00E01A7B">
        <w:rPr>
          <w:color w:val="00000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06AB8" w:rsidRPr="00E01A7B" w:rsidRDefault="00706AB8" w:rsidP="00E01A7B">
      <w:pPr>
        <w:widowControl/>
        <w:pBdr>
          <w:top w:val="nil"/>
          <w:left w:val="nil"/>
          <w:bottom w:val="nil"/>
          <w:right w:val="nil"/>
          <w:between w:val="nil"/>
        </w:pBdr>
        <w:shd w:val="clear" w:color="auto" w:fill="FFFFFF"/>
        <w:jc w:val="both"/>
        <w:rPr>
          <w:color w:val="000000"/>
          <w:sz w:val="24"/>
          <w:szCs w:val="24"/>
        </w:rPr>
      </w:pPr>
      <w:bookmarkStart w:id="29" w:name="bookmark=id.49x2ik5" w:colFirst="0" w:colLast="0"/>
      <w:bookmarkEnd w:id="29"/>
      <w:r w:rsidRPr="00E01A7B">
        <w:rPr>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0" w:name="bookmark=id.2p2csry" w:colFirst="0" w:colLast="0"/>
      <w:bookmarkEnd w:id="30"/>
      <w:r w:rsidRPr="00E01A7B">
        <w:rPr>
          <w:color w:val="000000"/>
          <w:sz w:val="24"/>
          <w:szCs w:val="24"/>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1" w:name="bookmark=id.147n2zr" w:colFirst="0" w:colLast="0"/>
      <w:bookmarkEnd w:id="31"/>
      <w:r w:rsidRPr="00E01A7B">
        <w:rPr>
          <w:color w:val="000000"/>
          <w:sz w:val="24"/>
          <w:szCs w:val="24"/>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2" w:name="bookmark=id.3o7alnk" w:colFirst="0" w:colLast="0"/>
      <w:bookmarkEnd w:id="32"/>
      <w:r w:rsidRPr="00E01A7B">
        <w:rPr>
          <w:color w:val="000000"/>
          <w:sz w:val="24"/>
          <w:szCs w:val="24"/>
        </w:rPr>
        <w:t>способный адаптироваться к меняющимся социальным, информационным и природным условиям, стрессовым ситуациям.</w:t>
      </w:r>
    </w:p>
    <w:p w:rsidR="00706AB8" w:rsidRPr="00E01A7B" w:rsidRDefault="00706AB8" w:rsidP="00E01A7B">
      <w:pPr>
        <w:widowControl/>
        <w:pBdr>
          <w:top w:val="nil"/>
          <w:left w:val="nil"/>
          <w:bottom w:val="nil"/>
          <w:right w:val="nil"/>
          <w:between w:val="nil"/>
        </w:pBdr>
        <w:shd w:val="clear" w:color="auto" w:fill="FFFFFF"/>
        <w:ind w:firstLine="720"/>
        <w:jc w:val="both"/>
        <w:rPr>
          <w:b/>
          <w:color w:val="000000"/>
          <w:sz w:val="24"/>
          <w:szCs w:val="24"/>
        </w:rPr>
      </w:pPr>
      <w:bookmarkStart w:id="33" w:name="bookmark=id.23ckvvd" w:colFirst="0" w:colLast="0"/>
      <w:bookmarkEnd w:id="33"/>
      <w:r w:rsidRPr="00E01A7B">
        <w:rPr>
          <w:b/>
          <w:color w:val="000000"/>
          <w:sz w:val="24"/>
          <w:szCs w:val="24"/>
        </w:rPr>
        <w:t>Трудовое воспитание: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4" w:name="bookmark=id.ihv636" w:colFirst="0" w:colLast="0"/>
      <w:bookmarkEnd w:id="34"/>
      <w:r w:rsidRPr="00E01A7B">
        <w:rPr>
          <w:color w:val="000000"/>
          <w:sz w:val="24"/>
          <w:szCs w:val="24"/>
        </w:rPr>
        <w:t>уважающий труд, результаты своего труда, труда других людей;</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5" w:name="bookmark=id.32hioqz" w:colFirst="0" w:colLast="0"/>
      <w:bookmarkEnd w:id="35"/>
      <w:r w:rsidRPr="00E01A7B">
        <w:rPr>
          <w:color w:val="000000"/>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6" w:name="bookmark=id.1hmsyys" w:colFirst="0" w:colLast="0"/>
      <w:bookmarkEnd w:id="36"/>
      <w:r w:rsidRPr="00E01A7B">
        <w:rPr>
          <w:color w:val="000000"/>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7" w:name="bookmark=id.41mghml" w:colFirst="0" w:colLast="0"/>
      <w:bookmarkEnd w:id="37"/>
      <w:r w:rsidRPr="00E01A7B">
        <w:rPr>
          <w:color w:val="000000"/>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38" w:name="bookmark=id.2grqrue" w:colFirst="0" w:colLast="0"/>
      <w:bookmarkEnd w:id="38"/>
      <w:r w:rsidRPr="00E01A7B">
        <w:rPr>
          <w:color w:val="000000"/>
          <w:sz w:val="24"/>
          <w:szCs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06AB8" w:rsidRPr="00E01A7B" w:rsidRDefault="00706AB8" w:rsidP="00E01A7B">
      <w:pPr>
        <w:widowControl/>
        <w:pBdr>
          <w:top w:val="nil"/>
          <w:left w:val="nil"/>
          <w:bottom w:val="nil"/>
          <w:right w:val="nil"/>
          <w:between w:val="nil"/>
        </w:pBdr>
        <w:shd w:val="clear" w:color="auto" w:fill="FFFFFF"/>
        <w:ind w:firstLine="720"/>
        <w:jc w:val="both"/>
        <w:rPr>
          <w:b/>
          <w:color w:val="000000"/>
          <w:sz w:val="24"/>
          <w:szCs w:val="24"/>
        </w:rPr>
      </w:pPr>
      <w:bookmarkStart w:id="39" w:name="bookmark=id.vx1227" w:colFirst="0" w:colLast="0"/>
      <w:bookmarkEnd w:id="39"/>
      <w:r w:rsidRPr="00E01A7B">
        <w:rPr>
          <w:b/>
          <w:color w:val="000000"/>
          <w:sz w:val="24"/>
          <w:szCs w:val="24"/>
        </w:rPr>
        <w:t>Экологическое воспитание: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0" w:name="bookmark=id.3fwokq0" w:colFirst="0" w:colLast="0"/>
      <w:bookmarkEnd w:id="40"/>
      <w:r w:rsidRPr="00E01A7B">
        <w:rPr>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1" w:name="bookmark=id.1v1yuxt" w:colFirst="0" w:colLast="0"/>
      <w:bookmarkEnd w:id="41"/>
      <w:r w:rsidRPr="00E01A7B">
        <w:rPr>
          <w:color w:val="00000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2" w:name="bookmark=id.4f1mdlm" w:colFirst="0" w:colLast="0"/>
      <w:bookmarkEnd w:id="42"/>
      <w:r w:rsidRPr="00E01A7B">
        <w:rPr>
          <w:color w:val="000000"/>
          <w:sz w:val="24"/>
          <w:szCs w:val="24"/>
        </w:rPr>
        <w:t>выражающий активное неприятие действий, приносящих вред природе;</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3" w:name="bookmark=id.2u6wntf" w:colFirst="0" w:colLast="0"/>
      <w:bookmarkEnd w:id="43"/>
      <w:r w:rsidRPr="00E01A7B">
        <w:rPr>
          <w:color w:val="000000"/>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4" w:name="bookmark=id.19c6y18" w:colFirst="0" w:colLast="0"/>
      <w:bookmarkEnd w:id="44"/>
      <w:r w:rsidRPr="00E01A7B">
        <w:rPr>
          <w:color w:val="000000"/>
          <w:sz w:val="24"/>
          <w:szCs w:val="24"/>
        </w:rPr>
        <w:t>участвующий в практической деятельности экологической, природоохранной направленности.</w:t>
      </w:r>
    </w:p>
    <w:p w:rsidR="00706AB8" w:rsidRPr="00E01A7B" w:rsidRDefault="00706AB8" w:rsidP="00E01A7B">
      <w:pPr>
        <w:widowControl/>
        <w:pBdr>
          <w:top w:val="nil"/>
          <w:left w:val="nil"/>
          <w:bottom w:val="nil"/>
          <w:right w:val="nil"/>
          <w:between w:val="nil"/>
        </w:pBdr>
        <w:shd w:val="clear" w:color="auto" w:fill="FFFFFF"/>
        <w:ind w:firstLine="720"/>
        <w:jc w:val="both"/>
        <w:rPr>
          <w:b/>
          <w:color w:val="000000"/>
          <w:sz w:val="24"/>
          <w:szCs w:val="24"/>
        </w:rPr>
      </w:pPr>
      <w:bookmarkStart w:id="45" w:name="bookmark=id.3tbugp1" w:colFirst="0" w:colLast="0"/>
      <w:bookmarkEnd w:id="45"/>
      <w:r w:rsidRPr="00E01A7B">
        <w:rPr>
          <w:b/>
          <w:color w:val="000000"/>
          <w:sz w:val="24"/>
          <w:szCs w:val="24"/>
        </w:rPr>
        <w:t>Ценности научного познания:</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6" w:name="bookmark=id.28h4qwu" w:colFirst="0" w:colLast="0"/>
      <w:bookmarkEnd w:id="46"/>
      <w:r w:rsidRPr="00E01A7B">
        <w:rPr>
          <w:color w:val="000000"/>
          <w:sz w:val="24"/>
          <w:szCs w:val="24"/>
        </w:rPr>
        <w:t>выражающий познавательные интересы в разных предметных областях с учетом индивидуальных интересов, способностей, достижений;</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7" w:name="bookmark=id.nmf14n" w:colFirst="0" w:colLast="0"/>
      <w:bookmarkEnd w:id="47"/>
      <w:r w:rsidRPr="00E01A7B">
        <w:rPr>
          <w:color w:val="000000"/>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706AB8" w:rsidRPr="00E01A7B" w:rsidRDefault="00706AB8" w:rsidP="00E01A7B">
      <w:pPr>
        <w:widowControl/>
        <w:pBdr>
          <w:top w:val="nil"/>
          <w:left w:val="nil"/>
          <w:bottom w:val="nil"/>
          <w:right w:val="nil"/>
          <w:between w:val="nil"/>
        </w:pBdr>
        <w:shd w:val="clear" w:color="auto" w:fill="FFFFFF"/>
        <w:ind w:firstLine="720"/>
        <w:jc w:val="both"/>
        <w:rPr>
          <w:color w:val="000000"/>
          <w:sz w:val="24"/>
          <w:szCs w:val="24"/>
        </w:rPr>
      </w:pPr>
      <w:bookmarkStart w:id="48" w:name="bookmark=id.37m2jsg" w:colFirst="0" w:colLast="0"/>
      <w:bookmarkEnd w:id="48"/>
      <w:r w:rsidRPr="00E01A7B">
        <w:rPr>
          <w:color w:val="000000"/>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bookmarkStart w:id="49" w:name="bookmark=id.1mrcu09" w:colFirst="0" w:colLast="0"/>
      <w:bookmarkEnd w:id="49"/>
      <w:r w:rsidRPr="00E01A7B">
        <w:rPr>
          <w:color w:val="000000"/>
          <w:sz w:val="24"/>
          <w:szCs w:val="24"/>
        </w:rPr>
        <w:t xml:space="preserve">демонстрирующий навыки наблюдений, накопления фактов, осмысления опыта в </w:t>
      </w:r>
      <w:proofErr w:type="spellStart"/>
      <w:r w:rsidRPr="00E01A7B">
        <w:rPr>
          <w:color w:val="000000"/>
          <w:sz w:val="24"/>
          <w:szCs w:val="24"/>
        </w:rPr>
        <w:t>естественно-научной</w:t>
      </w:r>
      <w:proofErr w:type="spellEnd"/>
      <w:r w:rsidRPr="00E01A7B">
        <w:rPr>
          <w:color w:val="000000"/>
          <w:sz w:val="24"/>
          <w:szCs w:val="24"/>
        </w:rPr>
        <w:t xml:space="preserve"> и гуманитарной областях познания, исследовательской деятельности.</w:t>
      </w: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jc w:val="both"/>
        <w:rPr>
          <w:color w:val="000000"/>
          <w:sz w:val="24"/>
          <w:szCs w:val="24"/>
        </w:rPr>
      </w:pPr>
    </w:p>
    <w:p w:rsidR="00706AB8" w:rsidRPr="00E01A7B" w:rsidRDefault="00706AB8" w:rsidP="00E01A7B">
      <w:pPr>
        <w:widowControl/>
        <w:pBdr>
          <w:top w:val="nil"/>
          <w:left w:val="nil"/>
          <w:bottom w:val="nil"/>
          <w:right w:val="nil"/>
          <w:between w:val="nil"/>
        </w:pBdr>
        <w:shd w:val="clear" w:color="auto" w:fill="FFFFFF"/>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709"/>
        </w:tabs>
        <w:ind w:right="-7"/>
        <w:jc w:val="both"/>
        <w:rPr>
          <w:b/>
          <w:color w:val="000000"/>
          <w:sz w:val="24"/>
          <w:szCs w:val="24"/>
        </w:rPr>
      </w:pPr>
    </w:p>
    <w:p w:rsidR="00706AB8" w:rsidRPr="00E01A7B" w:rsidRDefault="00706AB8" w:rsidP="00E01A7B">
      <w:pPr>
        <w:pBdr>
          <w:top w:val="nil"/>
          <w:left w:val="nil"/>
          <w:bottom w:val="nil"/>
          <w:right w:val="nil"/>
          <w:between w:val="nil"/>
        </w:pBdr>
        <w:ind w:firstLine="709"/>
        <w:rPr>
          <w:b/>
          <w:color w:val="000000"/>
          <w:sz w:val="24"/>
          <w:szCs w:val="24"/>
        </w:rPr>
      </w:pPr>
      <w:bookmarkStart w:id="50" w:name="_heading=h.46r0co2" w:colFirst="0" w:colLast="0"/>
      <w:bookmarkEnd w:id="50"/>
      <w:r w:rsidRPr="00E01A7B">
        <w:rPr>
          <w:b/>
          <w:color w:val="000000"/>
          <w:sz w:val="24"/>
          <w:szCs w:val="24"/>
        </w:rPr>
        <w:t>РАЗДЕЛ 2. СОДЕРЖАТЕЛЬНЫЙ.</w:t>
      </w:r>
    </w:p>
    <w:p w:rsidR="00706AB8" w:rsidRPr="00E01A7B" w:rsidRDefault="00706AB8" w:rsidP="00E01A7B">
      <w:pPr>
        <w:numPr>
          <w:ilvl w:val="1"/>
          <w:numId w:val="24"/>
        </w:numPr>
        <w:pBdr>
          <w:top w:val="nil"/>
          <w:left w:val="nil"/>
          <w:bottom w:val="nil"/>
          <w:right w:val="nil"/>
          <w:between w:val="nil"/>
        </w:pBdr>
        <w:tabs>
          <w:tab w:val="left" w:pos="645"/>
          <w:tab w:val="left" w:pos="1134"/>
        </w:tabs>
        <w:jc w:val="both"/>
        <w:rPr>
          <w:b/>
          <w:color w:val="000000"/>
          <w:sz w:val="24"/>
          <w:szCs w:val="24"/>
        </w:rPr>
      </w:pPr>
      <w:bookmarkStart w:id="51" w:name="_heading=h.2lwamvv" w:colFirst="0" w:colLast="0"/>
      <w:bookmarkEnd w:id="51"/>
      <w:r w:rsidRPr="00E01A7B">
        <w:rPr>
          <w:b/>
          <w:color w:val="000000"/>
          <w:sz w:val="24"/>
          <w:szCs w:val="24"/>
        </w:rPr>
        <w:t>Уклад Школы.</w:t>
      </w:r>
    </w:p>
    <w:p w:rsidR="00706AB8" w:rsidRPr="00E01A7B" w:rsidRDefault="00706AB8" w:rsidP="00E01A7B">
      <w:pPr>
        <w:ind w:firstLine="851"/>
        <w:rPr>
          <w:sz w:val="24"/>
          <w:szCs w:val="24"/>
        </w:rPr>
      </w:pPr>
      <w:r w:rsidRPr="00E01A7B">
        <w:rPr>
          <w:iCs/>
          <w:sz w:val="24"/>
          <w:szCs w:val="24"/>
        </w:rPr>
        <w:t xml:space="preserve">Муниципальное бюджетное общеобразовательное учреждение «Средняя общеобразовательная школа №8» </w:t>
      </w:r>
      <w:r w:rsidRPr="00E01A7B">
        <w:rPr>
          <w:sz w:val="24"/>
          <w:szCs w:val="24"/>
        </w:rPr>
        <w:t xml:space="preserve">сельская школа, расположена по адресу: Ставропольский край, </w:t>
      </w:r>
      <w:proofErr w:type="spellStart"/>
      <w:r w:rsidRPr="00E01A7B">
        <w:rPr>
          <w:sz w:val="24"/>
          <w:szCs w:val="24"/>
        </w:rPr>
        <w:t>Шпаковский</w:t>
      </w:r>
      <w:proofErr w:type="spellEnd"/>
      <w:r w:rsidRPr="00E01A7B">
        <w:rPr>
          <w:sz w:val="24"/>
          <w:szCs w:val="24"/>
        </w:rPr>
        <w:t xml:space="preserve"> район, с. </w:t>
      </w:r>
      <w:proofErr w:type="spellStart"/>
      <w:r w:rsidRPr="00E01A7B">
        <w:rPr>
          <w:sz w:val="24"/>
          <w:szCs w:val="24"/>
        </w:rPr>
        <w:t>Сенгилеевское</w:t>
      </w:r>
      <w:proofErr w:type="spellEnd"/>
      <w:r w:rsidRPr="00E01A7B">
        <w:rPr>
          <w:sz w:val="24"/>
          <w:szCs w:val="24"/>
        </w:rPr>
        <w:t xml:space="preserve">, ул. Комсомольская, 77.  </w:t>
      </w:r>
      <w:r w:rsidRPr="00E01A7B">
        <w:rPr>
          <w:iCs/>
          <w:sz w:val="24"/>
          <w:szCs w:val="24"/>
        </w:rPr>
        <w:t xml:space="preserve">В 2022 году отметила свой 40 – летний юбилей. </w:t>
      </w:r>
    </w:p>
    <w:p w:rsidR="00706AB8" w:rsidRPr="00E01A7B" w:rsidRDefault="00706AB8" w:rsidP="00E01A7B">
      <w:pPr>
        <w:ind w:firstLine="709"/>
        <w:rPr>
          <w:iCs/>
          <w:sz w:val="24"/>
          <w:szCs w:val="24"/>
        </w:rPr>
      </w:pPr>
      <w:r w:rsidRPr="00E01A7B">
        <w:rPr>
          <w:iCs/>
          <w:sz w:val="24"/>
          <w:szCs w:val="24"/>
        </w:rPr>
        <w:t xml:space="preserve">Школа является </w:t>
      </w:r>
      <w:proofErr w:type="spellStart"/>
      <w:r w:rsidRPr="00E01A7B">
        <w:rPr>
          <w:iCs/>
          <w:sz w:val="24"/>
          <w:szCs w:val="24"/>
        </w:rPr>
        <w:t>социо</w:t>
      </w:r>
      <w:proofErr w:type="spellEnd"/>
      <w:r w:rsidRPr="00E01A7B">
        <w:rPr>
          <w:iCs/>
          <w:sz w:val="24"/>
          <w:szCs w:val="24"/>
        </w:rPr>
        <w:t xml:space="preserve"> - культурным центром села. В ней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w:t>
      </w:r>
    </w:p>
    <w:p w:rsidR="00706AB8" w:rsidRPr="00E01A7B" w:rsidRDefault="00706AB8" w:rsidP="00E01A7B">
      <w:pPr>
        <w:ind w:firstLine="708"/>
        <w:rPr>
          <w:sz w:val="24"/>
          <w:szCs w:val="24"/>
        </w:rPr>
      </w:pPr>
      <w:r w:rsidRPr="00E01A7B">
        <w:rPr>
          <w:color w:val="000000"/>
          <w:sz w:val="24"/>
          <w:szCs w:val="24"/>
          <w:shd w:val="clear" w:color="auto" w:fill="FFFFFF"/>
        </w:rPr>
        <w:t>МБОУ СОШ №8  занимает особое положение в структуре села - это гораздо больше, чем просто школа. Это явление культурное, социальное и экономическое, потому что она во многом определяет жизнь села, или во всяком случае, сильно влияет на нее. Школа и социум на селе неразделимы. Являясь органичной частью целого, наша школа отражает все противоречия, проблемы, ценности, присущие сельскому жителю, помогает в преодолении социальных различий, сохранения принципа социального равенства сельского социума.  Контингент села очень разнообразен - это и коренные жители, и «приезжие»-переселенцы из бывших Советских республик (Азербайджан, Армения, Киргизия) и нынешних республик России (Дагестан, Карачаево-Черкесия). Все это делает облик школы и ее воспитательной системы неповторимым и необычным.  Э</w:t>
      </w:r>
      <w:r w:rsidRPr="00E01A7B">
        <w:rPr>
          <w:color w:val="000000"/>
          <w:sz w:val="24"/>
          <w:szCs w:val="24"/>
        </w:rPr>
        <w:t>тнокультурные, конфессиональные и региональные особенности села учтены при формировании ресурсов воспитательной программы.</w:t>
      </w:r>
    </w:p>
    <w:p w:rsidR="00706AB8" w:rsidRPr="00E01A7B" w:rsidRDefault="00706AB8" w:rsidP="00E01A7B">
      <w:pPr>
        <w:ind w:firstLine="851"/>
        <w:rPr>
          <w:sz w:val="24"/>
          <w:szCs w:val="24"/>
        </w:rPr>
      </w:pPr>
      <w:r w:rsidRPr="00E01A7B">
        <w:rPr>
          <w:iCs/>
          <w:sz w:val="24"/>
          <w:szCs w:val="24"/>
        </w:rPr>
        <w:t>Контингент учащихся в последние годы составляет около 370 детей: из них 15% - дети разных национальностей.</w:t>
      </w:r>
      <w:r w:rsidRPr="00E01A7B">
        <w:rPr>
          <w:color w:val="00000A"/>
          <w:sz w:val="24"/>
          <w:szCs w:val="24"/>
        </w:rPr>
        <w:t xml:space="preserve"> Основными традициями воспитания в образовательной организации являются следующие</w:t>
      </w:r>
      <w:r w:rsidRPr="00E01A7B">
        <w:rPr>
          <w:iCs/>
          <w:color w:val="000000"/>
          <w:w w:val="1"/>
          <w:sz w:val="24"/>
          <w:szCs w:val="24"/>
        </w:rPr>
        <w:t xml:space="preserve">: </w:t>
      </w:r>
    </w:p>
    <w:p w:rsidR="00706AB8" w:rsidRPr="00E01A7B" w:rsidRDefault="00706AB8" w:rsidP="00E01A7B">
      <w:pPr>
        <w:numPr>
          <w:ilvl w:val="0"/>
          <w:numId w:val="31"/>
        </w:numPr>
        <w:autoSpaceDE w:val="0"/>
        <w:ind w:left="0" w:firstLine="1276"/>
        <w:jc w:val="both"/>
        <w:rPr>
          <w:sz w:val="24"/>
          <w:szCs w:val="24"/>
        </w:rPr>
      </w:pPr>
      <w:r w:rsidRPr="00E01A7B">
        <w:rPr>
          <w:color w:val="00000A"/>
          <w:sz w:val="24"/>
          <w:szCs w:val="24"/>
        </w:rPr>
        <w:t xml:space="preserve">стержнем годового цикла воспитательной работы школы являются КТД, </w:t>
      </w:r>
      <w:r w:rsidRPr="00E01A7B">
        <w:rPr>
          <w:sz w:val="24"/>
          <w:szCs w:val="24"/>
        </w:rPr>
        <w:t>через которые осуществляется интеграция воспитательных усилий педагогов;</w:t>
      </w:r>
    </w:p>
    <w:p w:rsidR="00706AB8" w:rsidRPr="00E01A7B" w:rsidRDefault="00706AB8" w:rsidP="00E01A7B">
      <w:pPr>
        <w:numPr>
          <w:ilvl w:val="0"/>
          <w:numId w:val="31"/>
        </w:numPr>
        <w:autoSpaceDE w:val="0"/>
        <w:ind w:left="0" w:firstLine="1276"/>
        <w:jc w:val="both"/>
        <w:rPr>
          <w:sz w:val="24"/>
          <w:szCs w:val="24"/>
        </w:rPr>
      </w:pPr>
      <w:r w:rsidRPr="00E01A7B">
        <w:rPr>
          <w:sz w:val="24"/>
          <w:szCs w:val="24"/>
        </w:rPr>
        <w:t>важной чертой каждого КТД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06AB8" w:rsidRPr="00E01A7B" w:rsidRDefault="00706AB8" w:rsidP="00E01A7B">
      <w:pPr>
        <w:numPr>
          <w:ilvl w:val="0"/>
          <w:numId w:val="31"/>
        </w:numPr>
        <w:autoSpaceDE w:val="0"/>
        <w:ind w:left="0" w:firstLine="1276"/>
        <w:jc w:val="both"/>
        <w:rPr>
          <w:sz w:val="24"/>
          <w:szCs w:val="24"/>
        </w:rPr>
      </w:pPr>
      <w:r w:rsidRPr="00E01A7B">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06AB8" w:rsidRPr="00E01A7B" w:rsidRDefault="00706AB8" w:rsidP="00E01A7B">
      <w:pPr>
        <w:numPr>
          <w:ilvl w:val="0"/>
          <w:numId w:val="31"/>
        </w:numPr>
        <w:autoSpaceDE w:val="0"/>
        <w:ind w:left="0" w:firstLine="1276"/>
        <w:jc w:val="both"/>
        <w:rPr>
          <w:sz w:val="24"/>
          <w:szCs w:val="24"/>
        </w:rPr>
      </w:pPr>
      <w:r w:rsidRPr="00E01A7B">
        <w:rPr>
          <w:sz w:val="24"/>
          <w:szCs w:val="24"/>
        </w:rPr>
        <w:t xml:space="preserve">в проведении общешкольных дел поощряется конструктивное </w:t>
      </w:r>
      <w:proofErr w:type="spellStart"/>
      <w:r w:rsidRPr="00E01A7B">
        <w:rPr>
          <w:sz w:val="24"/>
          <w:szCs w:val="24"/>
        </w:rPr>
        <w:t>межклассное</w:t>
      </w:r>
      <w:proofErr w:type="spellEnd"/>
      <w:r w:rsidRPr="00E01A7B">
        <w:rPr>
          <w:sz w:val="24"/>
          <w:szCs w:val="24"/>
        </w:rPr>
        <w:t xml:space="preserve"> и </w:t>
      </w:r>
      <w:proofErr w:type="spellStart"/>
      <w:r w:rsidRPr="00E01A7B">
        <w:rPr>
          <w:sz w:val="24"/>
          <w:szCs w:val="24"/>
        </w:rPr>
        <w:t>межвозрастное</w:t>
      </w:r>
      <w:proofErr w:type="spellEnd"/>
      <w:r w:rsidRPr="00E01A7B">
        <w:rPr>
          <w:sz w:val="24"/>
          <w:szCs w:val="24"/>
        </w:rPr>
        <w:t xml:space="preserve"> взаимодействие школьников, а также их социальная активность; </w:t>
      </w:r>
    </w:p>
    <w:p w:rsidR="00706AB8" w:rsidRPr="00E01A7B" w:rsidRDefault="00706AB8" w:rsidP="00E01A7B">
      <w:pPr>
        <w:numPr>
          <w:ilvl w:val="0"/>
          <w:numId w:val="31"/>
        </w:numPr>
        <w:autoSpaceDE w:val="0"/>
        <w:ind w:left="0" w:firstLine="1276"/>
        <w:jc w:val="both"/>
        <w:rPr>
          <w:sz w:val="24"/>
          <w:szCs w:val="24"/>
        </w:rPr>
      </w:pPr>
      <w:r w:rsidRPr="00E01A7B">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w:t>
      </w:r>
    </w:p>
    <w:p w:rsidR="00706AB8" w:rsidRPr="00E01A7B" w:rsidRDefault="00706AB8" w:rsidP="00E01A7B">
      <w:pPr>
        <w:numPr>
          <w:ilvl w:val="0"/>
          <w:numId w:val="31"/>
        </w:numPr>
        <w:autoSpaceDE w:val="0"/>
        <w:ind w:left="0" w:firstLine="1276"/>
        <w:jc w:val="both"/>
        <w:rPr>
          <w:sz w:val="24"/>
          <w:szCs w:val="24"/>
        </w:rPr>
      </w:pPr>
      <w:r w:rsidRPr="00E01A7B">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06AB8" w:rsidRPr="00E01A7B" w:rsidRDefault="00706AB8" w:rsidP="00E01A7B">
      <w:pPr>
        <w:ind w:firstLine="709"/>
        <w:rPr>
          <w:iCs/>
          <w:sz w:val="24"/>
          <w:szCs w:val="24"/>
        </w:rPr>
      </w:pPr>
    </w:p>
    <w:p w:rsidR="00706AB8" w:rsidRPr="00E01A7B" w:rsidRDefault="00706AB8" w:rsidP="00E01A7B">
      <w:pPr>
        <w:pStyle w:val="c42"/>
        <w:shd w:val="clear" w:color="auto" w:fill="FFFFFF"/>
        <w:spacing w:before="0" w:after="0"/>
        <w:ind w:firstLine="760"/>
        <w:jc w:val="both"/>
      </w:pPr>
      <w:bookmarkStart w:id="52" w:name="_heading=h.3l18frh" w:colFirst="0" w:colLast="0"/>
      <w:bookmarkEnd w:id="52"/>
      <w:r w:rsidRPr="00E01A7B">
        <w:rPr>
          <w:bCs/>
          <w:color w:val="000000"/>
        </w:rPr>
        <w:t xml:space="preserve">Воспитывающая среда МБОУ СОШ №8 - это </w:t>
      </w:r>
      <w:r w:rsidRPr="00E01A7B">
        <w:rPr>
          <w:rStyle w:val="c3"/>
          <w:color w:val="000000"/>
        </w:rPr>
        <w:t xml:space="preserve">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w:t>
      </w:r>
    </w:p>
    <w:p w:rsidR="00706AB8" w:rsidRPr="00E01A7B" w:rsidRDefault="00706AB8" w:rsidP="00E01A7B">
      <w:pPr>
        <w:pStyle w:val="c42"/>
        <w:numPr>
          <w:ilvl w:val="0"/>
          <w:numId w:val="32"/>
        </w:numPr>
        <w:shd w:val="clear" w:color="auto" w:fill="FFFFFF"/>
        <w:spacing w:before="0" w:after="0"/>
        <w:jc w:val="both"/>
      </w:pPr>
      <w:r w:rsidRPr="00E01A7B">
        <w:rPr>
          <w:rStyle w:val="c3"/>
          <w:color w:val="000000"/>
        </w:rPr>
        <w:t>предметно-пространственное окружение</w:t>
      </w:r>
    </w:p>
    <w:p w:rsidR="00706AB8" w:rsidRPr="00E01A7B" w:rsidRDefault="00706AB8" w:rsidP="00E01A7B">
      <w:pPr>
        <w:pStyle w:val="c4"/>
        <w:numPr>
          <w:ilvl w:val="0"/>
          <w:numId w:val="32"/>
        </w:numPr>
        <w:shd w:val="clear" w:color="auto" w:fill="FFFFFF"/>
        <w:spacing w:before="0" w:after="0"/>
        <w:jc w:val="both"/>
      </w:pPr>
      <w:r w:rsidRPr="00E01A7B">
        <w:rPr>
          <w:rStyle w:val="c3"/>
          <w:color w:val="000000"/>
        </w:rPr>
        <w:t>поведенческое</w:t>
      </w:r>
    </w:p>
    <w:p w:rsidR="00706AB8" w:rsidRPr="00E01A7B" w:rsidRDefault="00706AB8" w:rsidP="00E01A7B">
      <w:pPr>
        <w:pStyle w:val="c4"/>
        <w:numPr>
          <w:ilvl w:val="0"/>
          <w:numId w:val="32"/>
        </w:numPr>
        <w:shd w:val="clear" w:color="auto" w:fill="FFFFFF"/>
        <w:spacing w:before="0" w:after="0"/>
        <w:jc w:val="both"/>
      </w:pPr>
      <w:r w:rsidRPr="00E01A7B">
        <w:rPr>
          <w:rStyle w:val="c3"/>
          <w:color w:val="000000"/>
        </w:rPr>
        <w:t>событийное</w:t>
      </w:r>
    </w:p>
    <w:p w:rsidR="00706AB8" w:rsidRPr="00E01A7B" w:rsidRDefault="00706AB8" w:rsidP="00E01A7B">
      <w:pPr>
        <w:pStyle w:val="c76"/>
        <w:numPr>
          <w:ilvl w:val="0"/>
          <w:numId w:val="32"/>
        </w:numPr>
        <w:shd w:val="clear" w:color="auto" w:fill="FFFFFF"/>
        <w:spacing w:before="0" w:after="0"/>
        <w:jc w:val="both"/>
      </w:pPr>
      <w:r w:rsidRPr="00E01A7B">
        <w:rPr>
          <w:rStyle w:val="c3"/>
          <w:color w:val="000000"/>
        </w:rPr>
        <w:t>информационное культурное.</w:t>
      </w:r>
    </w:p>
    <w:p w:rsidR="00706AB8" w:rsidRPr="00E01A7B" w:rsidRDefault="00706AB8" w:rsidP="00E01A7B">
      <w:pPr>
        <w:ind w:firstLine="709"/>
        <w:rPr>
          <w:iCs/>
          <w:sz w:val="24"/>
          <w:szCs w:val="24"/>
        </w:rPr>
      </w:pPr>
      <w:r w:rsidRPr="00E01A7B">
        <w:rPr>
          <w:iCs/>
          <w:sz w:val="24"/>
          <w:szCs w:val="24"/>
        </w:rPr>
        <w:t>В школе уделяется большое внимание обустройству помещений,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rsidR="00706AB8" w:rsidRPr="00E01A7B" w:rsidRDefault="00706AB8" w:rsidP="00E01A7B">
      <w:pPr>
        <w:ind w:firstLine="708"/>
        <w:rPr>
          <w:sz w:val="24"/>
          <w:szCs w:val="24"/>
        </w:rPr>
      </w:pPr>
      <w:r w:rsidRPr="00E01A7B">
        <w:rPr>
          <w:iCs/>
          <w:color w:val="000000"/>
          <w:sz w:val="24"/>
          <w:szCs w:val="24"/>
        </w:rPr>
        <w:t xml:space="preserve">Реализация </w:t>
      </w:r>
      <w:proofErr w:type="spellStart"/>
      <w:r w:rsidRPr="00E01A7B">
        <w:rPr>
          <w:iCs/>
          <w:color w:val="000000"/>
          <w:sz w:val="24"/>
          <w:szCs w:val="24"/>
        </w:rPr>
        <w:t>социокультурного</w:t>
      </w:r>
      <w:proofErr w:type="spellEnd"/>
      <w:r w:rsidRPr="00E01A7B">
        <w:rPr>
          <w:iCs/>
          <w:color w:val="000000"/>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МКУК «КДЦ с. </w:t>
      </w:r>
      <w:proofErr w:type="spellStart"/>
      <w:r w:rsidRPr="00E01A7B">
        <w:rPr>
          <w:iCs/>
          <w:color w:val="000000"/>
          <w:sz w:val="24"/>
          <w:szCs w:val="24"/>
        </w:rPr>
        <w:t>Сенгилеевского</w:t>
      </w:r>
      <w:proofErr w:type="spellEnd"/>
      <w:r w:rsidRPr="00E01A7B">
        <w:rPr>
          <w:iCs/>
          <w:color w:val="000000"/>
          <w:sz w:val="24"/>
          <w:szCs w:val="24"/>
        </w:rPr>
        <w:t>»;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ВПК «Русские витязи», хуторское казачье общество, священнослужитель церкви Казанской иконы Божьей матери, МБОУ ДО «</w:t>
      </w:r>
      <w:proofErr w:type="spellStart"/>
      <w:r w:rsidRPr="00E01A7B">
        <w:rPr>
          <w:iCs/>
          <w:color w:val="000000"/>
          <w:sz w:val="24"/>
          <w:szCs w:val="24"/>
        </w:rPr>
        <w:t>Детско</w:t>
      </w:r>
      <w:proofErr w:type="spellEnd"/>
      <w:r w:rsidRPr="00E01A7B">
        <w:rPr>
          <w:iCs/>
          <w:color w:val="000000"/>
          <w:sz w:val="24"/>
          <w:szCs w:val="24"/>
        </w:rPr>
        <w:t xml:space="preserve"> – юношеская спортивная школа», краевая федерация </w:t>
      </w:r>
      <w:proofErr w:type="spellStart"/>
      <w:r w:rsidRPr="00E01A7B">
        <w:rPr>
          <w:iCs/>
          <w:color w:val="000000"/>
          <w:sz w:val="24"/>
          <w:szCs w:val="24"/>
        </w:rPr>
        <w:t>тхэквон</w:t>
      </w:r>
      <w:proofErr w:type="spellEnd"/>
      <w:r w:rsidRPr="00E01A7B">
        <w:rPr>
          <w:iCs/>
          <w:color w:val="000000"/>
          <w:sz w:val="24"/>
          <w:szCs w:val="24"/>
        </w:rPr>
        <w:t xml:space="preserve"> – до «Торнадо».</w:t>
      </w:r>
    </w:p>
    <w:p w:rsidR="00706AB8" w:rsidRPr="00E01A7B" w:rsidRDefault="00706AB8" w:rsidP="00E01A7B">
      <w:pPr>
        <w:ind w:firstLine="708"/>
        <w:rPr>
          <w:sz w:val="24"/>
          <w:szCs w:val="24"/>
        </w:rPr>
      </w:pPr>
      <w:r w:rsidRPr="00E01A7B">
        <w:rPr>
          <w:sz w:val="24"/>
          <w:szCs w:val="24"/>
        </w:rPr>
        <w:t xml:space="preserve">В школе сложились свои традиции, особенности учебно-воспитательного процесса – с ранних лет прививать детям чувство единства, взаимопомощи, уважения к прошлому, патриотизм. На протяжении многих лет общеобразовательное учреждение внедряет современные инновационные образовательные программы. </w:t>
      </w:r>
    </w:p>
    <w:p w:rsidR="00706AB8" w:rsidRPr="00E01A7B" w:rsidRDefault="00706AB8" w:rsidP="00E01A7B">
      <w:pPr>
        <w:rPr>
          <w:sz w:val="24"/>
          <w:szCs w:val="24"/>
        </w:rPr>
      </w:pPr>
      <w:r w:rsidRPr="00E01A7B">
        <w:rPr>
          <w:sz w:val="24"/>
          <w:szCs w:val="24"/>
        </w:rPr>
        <w:t xml:space="preserve">             В последние годы помощь и забота администрации Шпаковского муниципального округа, комитета образования, администрации территориального отдела становится все ощутимее в решении многих школьных вопросов, поэтому внешний вид школы, эстетическое ее оснащение значительно улучшены.</w:t>
      </w:r>
    </w:p>
    <w:p w:rsidR="00706AB8" w:rsidRPr="00E01A7B" w:rsidRDefault="00706AB8" w:rsidP="00E01A7B">
      <w:pPr>
        <w:tabs>
          <w:tab w:val="left" w:pos="851"/>
        </w:tabs>
        <w:rPr>
          <w:sz w:val="24"/>
          <w:szCs w:val="24"/>
        </w:rPr>
      </w:pPr>
      <w:r w:rsidRPr="00E01A7B">
        <w:rPr>
          <w:bCs/>
          <w:color w:val="000000"/>
          <w:sz w:val="24"/>
          <w:szCs w:val="24"/>
        </w:rPr>
        <w:t xml:space="preserve">Организационно-правовая форма - муниципальное бюджетное учреждение, три уровня образования. Направленность образовательных программ - основная образовательная программа начального общего образования, основная образовательная программа основного общего образования, основная общеобразовательная программа среднего общего образования. Школа работает в шестидневном режиме  (начальное звено - пятидневный). </w:t>
      </w:r>
    </w:p>
    <w:p w:rsidR="00706AB8" w:rsidRPr="00E01A7B" w:rsidRDefault="00706AB8" w:rsidP="00E01A7B">
      <w:pPr>
        <w:tabs>
          <w:tab w:val="left" w:pos="851"/>
        </w:tabs>
        <w:rPr>
          <w:sz w:val="24"/>
          <w:szCs w:val="24"/>
        </w:rPr>
      </w:pPr>
      <w:r w:rsidRPr="00E01A7B">
        <w:rPr>
          <w:bCs/>
          <w:color w:val="000000"/>
          <w:sz w:val="24"/>
          <w:szCs w:val="24"/>
        </w:rPr>
        <w:tab/>
        <w:t>Социально-педагогическая работа в МБОУ СОШ №8 ведется на уровне  администрации школы, классных руководителей, социального педагога. Составление социальных паспортов в классах классными руководителями играет огромную роль. 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 что позволяет комплексно и всесторонне работать с детьми.</w:t>
      </w:r>
    </w:p>
    <w:p w:rsidR="00706AB8" w:rsidRPr="00E01A7B" w:rsidRDefault="00706AB8" w:rsidP="00E01A7B">
      <w:pPr>
        <w:tabs>
          <w:tab w:val="left" w:pos="851"/>
        </w:tabs>
        <w:rPr>
          <w:sz w:val="24"/>
          <w:szCs w:val="24"/>
        </w:rPr>
      </w:pPr>
      <w:r w:rsidRPr="00E01A7B">
        <w:rPr>
          <w:bCs/>
          <w:color w:val="000000"/>
          <w:sz w:val="24"/>
          <w:szCs w:val="24"/>
        </w:rPr>
        <w:tab/>
        <w:t xml:space="preserve">Контингент обучающихся, их семей разнообразен. Процент многодетных семей порядка 15%, неполных семей 20%. Социально-культурный, конфессиональный состав  стабилен (15% детей нерусской национальности). Обучающиеся с ОВЗ составляют 1%. </w:t>
      </w:r>
    </w:p>
    <w:p w:rsidR="00706AB8" w:rsidRPr="00E01A7B" w:rsidRDefault="00706AB8" w:rsidP="00E01A7B">
      <w:pPr>
        <w:shd w:val="clear" w:color="auto" w:fill="FFFFFF"/>
        <w:ind w:firstLine="851"/>
        <w:rPr>
          <w:sz w:val="24"/>
          <w:szCs w:val="24"/>
        </w:rPr>
      </w:pPr>
      <w:r w:rsidRPr="00E01A7B">
        <w:rPr>
          <w:sz w:val="24"/>
          <w:szCs w:val="24"/>
        </w:rPr>
        <w:t xml:space="preserve">Школа расположена в 40 километрах от краевого центра и в 60 километрах от районного. Отдаленность села от крупных поселений не дает </w:t>
      </w:r>
      <w:r w:rsidRPr="00E01A7B">
        <w:rPr>
          <w:color w:val="000000"/>
          <w:sz w:val="24"/>
          <w:szCs w:val="24"/>
        </w:rPr>
        <w:t>возможности для дополнительного развития обучающихся художественно – эстетической, физкультурно-оздоровительной направленности.</w:t>
      </w:r>
    </w:p>
    <w:p w:rsidR="00706AB8" w:rsidRPr="00E01A7B" w:rsidRDefault="00706AB8" w:rsidP="00E01A7B">
      <w:pPr>
        <w:tabs>
          <w:tab w:val="left" w:pos="851"/>
        </w:tabs>
        <w:ind w:firstLine="851"/>
        <w:rPr>
          <w:sz w:val="24"/>
          <w:szCs w:val="24"/>
        </w:rPr>
      </w:pPr>
      <w:r w:rsidRPr="00E01A7B">
        <w:rPr>
          <w:sz w:val="24"/>
          <w:szCs w:val="24"/>
        </w:rPr>
        <w:t xml:space="preserve">Команда администрации - квалифицированные, имеющие достаточно большой управленческий опыт руководители.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w:t>
      </w:r>
      <w:r w:rsidRPr="00E01A7B">
        <w:rPr>
          <w:sz w:val="24"/>
          <w:szCs w:val="24"/>
        </w:rPr>
        <w:lastRenderedPageBreak/>
        <w:t xml:space="preserve">динамика результатов деятельности по качеству обеспечиваемого образования МБОУ  СОШ №8. </w:t>
      </w:r>
    </w:p>
    <w:p w:rsidR="00706AB8" w:rsidRPr="00E01A7B" w:rsidRDefault="00706AB8" w:rsidP="00E01A7B">
      <w:pPr>
        <w:tabs>
          <w:tab w:val="left" w:pos="851"/>
        </w:tabs>
        <w:ind w:firstLine="851"/>
        <w:rPr>
          <w:sz w:val="24"/>
          <w:szCs w:val="24"/>
        </w:rPr>
      </w:pPr>
      <w:r w:rsidRPr="00E01A7B">
        <w:rPr>
          <w:sz w:val="24"/>
          <w:szCs w:val="24"/>
        </w:rPr>
        <w:t xml:space="preserve">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706AB8" w:rsidRPr="00E01A7B" w:rsidRDefault="00706AB8" w:rsidP="00E01A7B">
      <w:pPr>
        <w:tabs>
          <w:tab w:val="left" w:pos="851"/>
        </w:tabs>
        <w:ind w:firstLine="851"/>
        <w:rPr>
          <w:sz w:val="24"/>
          <w:szCs w:val="24"/>
        </w:rPr>
      </w:pPr>
      <w:r w:rsidRPr="00E01A7B">
        <w:rPr>
          <w:rFonts w:eastAsia="Liberation Serif"/>
          <w:sz w:val="24"/>
          <w:szCs w:val="24"/>
        </w:rPr>
        <w:t xml:space="preserve">                </w:t>
      </w:r>
      <w:r w:rsidRPr="00E01A7B">
        <w:rPr>
          <w:sz w:val="24"/>
          <w:szCs w:val="24"/>
        </w:rPr>
        <w:t xml:space="preserve">Оригинальные воспитательные находки школы. </w:t>
      </w:r>
    </w:p>
    <w:p w:rsidR="00706AB8" w:rsidRPr="00E01A7B" w:rsidRDefault="00706AB8" w:rsidP="00E01A7B">
      <w:pPr>
        <w:tabs>
          <w:tab w:val="left" w:pos="851"/>
        </w:tabs>
        <w:ind w:firstLine="851"/>
        <w:rPr>
          <w:sz w:val="24"/>
          <w:szCs w:val="24"/>
        </w:rPr>
      </w:pPr>
      <w:r w:rsidRPr="00E01A7B">
        <w:rPr>
          <w:sz w:val="24"/>
          <w:szCs w:val="24"/>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706AB8" w:rsidRPr="00E01A7B" w:rsidRDefault="00706AB8" w:rsidP="00E01A7B">
      <w:pPr>
        <w:tabs>
          <w:tab w:val="left" w:pos="851"/>
        </w:tabs>
        <w:ind w:firstLine="851"/>
        <w:rPr>
          <w:sz w:val="24"/>
          <w:szCs w:val="24"/>
        </w:rPr>
      </w:pPr>
      <w:r w:rsidRPr="00E01A7B">
        <w:rPr>
          <w:sz w:val="24"/>
          <w:szCs w:val="24"/>
        </w:rPr>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706AB8" w:rsidRPr="00E01A7B" w:rsidRDefault="00706AB8" w:rsidP="00E01A7B">
      <w:pPr>
        <w:tabs>
          <w:tab w:val="left" w:pos="851"/>
        </w:tabs>
        <w:ind w:firstLine="851"/>
        <w:rPr>
          <w:sz w:val="24"/>
          <w:szCs w:val="24"/>
        </w:rPr>
      </w:pPr>
      <w:r w:rsidRPr="00E01A7B">
        <w:rPr>
          <w:sz w:val="24"/>
          <w:szCs w:val="24"/>
        </w:rP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706AB8" w:rsidRPr="00E01A7B" w:rsidRDefault="00706AB8" w:rsidP="00E01A7B">
      <w:pPr>
        <w:tabs>
          <w:tab w:val="left" w:pos="851"/>
        </w:tabs>
        <w:rPr>
          <w:sz w:val="24"/>
          <w:szCs w:val="24"/>
        </w:rPr>
      </w:pPr>
      <w:r w:rsidRPr="00E01A7B">
        <w:rPr>
          <w:rFonts w:eastAsia="Liberation Serif"/>
          <w:sz w:val="24"/>
          <w:szCs w:val="24"/>
        </w:rPr>
        <w:t xml:space="preserve">            </w:t>
      </w:r>
      <w:r w:rsidRPr="00E01A7B">
        <w:rPr>
          <w:sz w:val="24"/>
          <w:szCs w:val="24"/>
        </w:rPr>
        <w:t>4)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706AB8" w:rsidRPr="00E01A7B" w:rsidRDefault="00706AB8" w:rsidP="00E01A7B">
      <w:pPr>
        <w:rPr>
          <w:sz w:val="24"/>
          <w:szCs w:val="24"/>
        </w:rPr>
      </w:pPr>
      <w:r w:rsidRPr="00E01A7B">
        <w:rPr>
          <w:rStyle w:val="af7"/>
          <w:rFonts w:eastAsia="Liberation Serif"/>
          <w:iCs/>
          <w:color w:val="CE181E"/>
          <w:sz w:val="24"/>
          <w:szCs w:val="24"/>
        </w:rPr>
        <w:t xml:space="preserve">                 </w:t>
      </w:r>
      <w:r w:rsidRPr="00E01A7B">
        <w:rPr>
          <w:rStyle w:val="af7"/>
          <w:rFonts w:eastAsia="Liberation Serif"/>
          <w:b w:val="0"/>
          <w:bCs w:val="0"/>
          <w:iCs/>
          <w:sz w:val="24"/>
          <w:szCs w:val="24"/>
        </w:rPr>
        <w:t xml:space="preserve">   </w:t>
      </w:r>
      <w:r w:rsidRPr="00E01A7B">
        <w:rPr>
          <w:rStyle w:val="af7"/>
          <w:b w:val="0"/>
          <w:bCs w:val="0"/>
          <w:iCs/>
          <w:sz w:val="24"/>
          <w:szCs w:val="24"/>
        </w:rPr>
        <w:t>Традиционными  мероприятиями в школе являются:</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праздник, посвященный Дню знаний;</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торжественная линейка, посвящённая Дню солидарности в борьбе с терроризмом;</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посвящение в пешеходы;</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праздник «Учителями славится Россия, ученики приносят славу ей»;</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 xml:space="preserve">спортивное мероприятие «Я выбираю спорт, как альтернативу пагубным привычкам», посвященное Всемирному Дню борьбы со </w:t>
      </w:r>
      <w:proofErr w:type="spellStart"/>
      <w:r w:rsidRPr="00E01A7B">
        <w:rPr>
          <w:rStyle w:val="af7"/>
          <w:b w:val="0"/>
          <w:bCs w:val="0"/>
          <w:sz w:val="24"/>
          <w:szCs w:val="24"/>
        </w:rPr>
        <w:t>СПИДом</w:t>
      </w:r>
      <w:proofErr w:type="spellEnd"/>
      <w:r w:rsidRPr="00E01A7B">
        <w:rPr>
          <w:rStyle w:val="af7"/>
          <w:b w:val="0"/>
          <w:bCs w:val="0"/>
          <w:sz w:val="24"/>
          <w:szCs w:val="24"/>
        </w:rPr>
        <w:t>;</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несение почётного караула у поста №1 г. Михайловска;</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КТД «Зимняя сказка»;</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 xml:space="preserve"> месячник военно-патриотической и </w:t>
      </w:r>
      <w:proofErr w:type="spellStart"/>
      <w:r w:rsidRPr="00E01A7B">
        <w:rPr>
          <w:rStyle w:val="af7"/>
          <w:b w:val="0"/>
          <w:bCs w:val="0"/>
          <w:sz w:val="24"/>
          <w:szCs w:val="24"/>
        </w:rPr>
        <w:t>оборонно</w:t>
      </w:r>
      <w:proofErr w:type="spellEnd"/>
      <w:r w:rsidRPr="00E01A7B">
        <w:rPr>
          <w:rStyle w:val="af7"/>
          <w:b w:val="0"/>
          <w:bCs w:val="0"/>
          <w:sz w:val="24"/>
          <w:szCs w:val="24"/>
        </w:rPr>
        <w:t xml:space="preserve"> – массовой работы; </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 xml:space="preserve">участие в конкурсах, акциях, посвящённых Великой Победе; </w:t>
      </w:r>
    </w:p>
    <w:p w:rsidR="00706AB8" w:rsidRPr="00E01A7B" w:rsidRDefault="00706AB8" w:rsidP="00E01A7B">
      <w:pPr>
        <w:pStyle w:val="a5"/>
        <w:numPr>
          <w:ilvl w:val="0"/>
          <w:numId w:val="33"/>
        </w:numPr>
        <w:suppressAutoHyphens/>
        <w:autoSpaceDE w:val="0"/>
        <w:rPr>
          <w:sz w:val="24"/>
          <w:szCs w:val="24"/>
        </w:rPr>
      </w:pPr>
      <w:proofErr w:type="spellStart"/>
      <w:r w:rsidRPr="00E01A7B">
        <w:rPr>
          <w:rStyle w:val="af7"/>
          <w:b w:val="0"/>
          <w:bCs w:val="0"/>
          <w:sz w:val="24"/>
          <w:szCs w:val="24"/>
        </w:rPr>
        <w:t>конкурсно</w:t>
      </w:r>
      <w:proofErr w:type="spellEnd"/>
      <w:r w:rsidRPr="00E01A7B">
        <w:rPr>
          <w:rStyle w:val="af7"/>
          <w:b w:val="0"/>
          <w:bCs w:val="0"/>
          <w:sz w:val="24"/>
          <w:szCs w:val="24"/>
        </w:rPr>
        <w:t xml:space="preserve"> – развлекательные программы, посвященные 8 Марта;</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участие в акции «Сохраним природу Ставрополья»;</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работа вожатского отряда в пришкольном лагере;</w:t>
      </w:r>
    </w:p>
    <w:p w:rsidR="00706AB8" w:rsidRPr="00E01A7B" w:rsidRDefault="00706AB8" w:rsidP="00E01A7B">
      <w:pPr>
        <w:pStyle w:val="a5"/>
        <w:numPr>
          <w:ilvl w:val="0"/>
          <w:numId w:val="33"/>
        </w:numPr>
        <w:suppressAutoHyphens/>
        <w:autoSpaceDE w:val="0"/>
        <w:rPr>
          <w:rStyle w:val="af7"/>
          <w:b w:val="0"/>
          <w:bCs w:val="0"/>
          <w:sz w:val="24"/>
          <w:szCs w:val="24"/>
        </w:rPr>
      </w:pPr>
      <w:r w:rsidRPr="00E01A7B">
        <w:rPr>
          <w:rStyle w:val="af7"/>
          <w:b w:val="0"/>
          <w:bCs w:val="0"/>
          <w:sz w:val="24"/>
          <w:szCs w:val="24"/>
        </w:rPr>
        <w:t>праздник « Последний звонок»;</w:t>
      </w:r>
    </w:p>
    <w:p w:rsidR="00706AB8" w:rsidRPr="00E01A7B" w:rsidRDefault="00706AB8" w:rsidP="00E01A7B">
      <w:pPr>
        <w:pStyle w:val="a5"/>
        <w:numPr>
          <w:ilvl w:val="0"/>
          <w:numId w:val="33"/>
        </w:numPr>
        <w:suppressAutoHyphens/>
        <w:autoSpaceDE w:val="0"/>
        <w:rPr>
          <w:sz w:val="24"/>
          <w:szCs w:val="24"/>
        </w:rPr>
      </w:pPr>
      <w:r w:rsidRPr="00E01A7B">
        <w:rPr>
          <w:rStyle w:val="af7"/>
          <w:b w:val="0"/>
          <w:bCs w:val="0"/>
          <w:sz w:val="24"/>
          <w:szCs w:val="24"/>
        </w:rPr>
        <w:t>выпускные вечера.</w:t>
      </w:r>
    </w:p>
    <w:p w:rsidR="00706AB8" w:rsidRPr="00E01A7B" w:rsidRDefault="00706AB8" w:rsidP="00E01A7B">
      <w:pPr>
        <w:ind w:firstLine="709"/>
        <w:rPr>
          <w:sz w:val="24"/>
          <w:szCs w:val="24"/>
        </w:rPr>
      </w:pPr>
      <w:r w:rsidRPr="00E01A7B">
        <w:rPr>
          <w:rStyle w:val="af7"/>
          <w:b w:val="0"/>
          <w:bCs w:val="0"/>
          <w:iCs/>
          <w:sz w:val="24"/>
          <w:szCs w:val="24"/>
        </w:rPr>
        <w:t xml:space="preserve">В настоящее время в школе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w:t>
      </w:r>
      <w:proofErr w:type="spellStart"/>
      <w:r w:rsidRPr="00E01A7B">
        <w:rPr>
          <w:rStyle w:val="af7"/>
          <w:b w:val="0"/>
          <w:bCs w:val="0"/>
          <w:iCs/>
          <w:sz w:val="24"/>
          <w:szCs w:val="24"/>
        </w:rPr>
        <w:t>системно-деятельностный</w:t>
      </w:r>
      <w:proofErr w:type="spellEnd"/>
      <w:r w:rsidRPr="00E01A7B">
        <w:rPr>
          <w:rStyle w:val="af7"/>
          <w:b w:val="0"/>
          <w:bCs w:val="0"/>
          <w:iCs/>
          <w:sz w:val="24"/>
          <w:szCs w:val="24"/>
        </w:rPr>
        <w:t>, т.е. учение, направленное на решение задач проектной формы организации обучения, в котором важным является применение активных форм познания (наблюдение, опыты, учебный диалог) и создание условий для развития рефлексии.</w:t>
      </w:r>
    </w:p>
    <w:p w:rsidR="00706AB8" w:rsidRPr="00E01A7B" w:rsidRDefault="00706AB8" w:rsidP="00E01A7B">
      <w:pPr>
        <w:pStyle w:val="a5"/>
        <w:rPr>
          <w:b/>
          <w:sz w:val="24"/>
          <w:szCs w:val="24"/>
        </w:rPr>
      </w:pPr>
      <w:r w:rsidRPr="00E01A7B">
        <w:rPr>
          <w:rStyle w:val="af7"/>
          <w:b w:val="0"/>
          <w:sz w:val="24"/>
          <w:szCs w:val="24"/>
        </w:rPr>
        <w:t>Высокий уровень образования обеспечивается:</w:t>
      </w:r>
    </w:p>
    <w:p w:rsidR="00706AB8" w:rsidRPr="00E01A7B" w:rsidRDefault="00706AB8" w:rsidP="00E01A7B">
      <w:pPr>
        <w:pStyle w:val="a5"/>
        <w:rPr>
          <w:sz w:val="24"/>
          <w:szCs w:val="24"/>
        </w:rPr>
      </w:pPr>
      <w:r w:rsidRPr="00E01A7B">
        <w:rPr>
          <w:rStyle w:val="af7"/>
          <w:b w:val="0"/>
          <w:bCs w:val="0"/>
          <w:sz w:val="24"/>
          <w:szCs w:val="24"/>
        </w:rPr>
        <w:t>1. Преемственностью между начальной и средней школой.</w:t>
      </w:r>
    </w:p>
    <w:p w:rsidR="00706AB8" w:rsidRPr="00E01A7B" w:rsidRDefault="00706AB8" w:rsidP="00E01A7B">
      <w:pPr>
        <w:pStyle w:val="a5"/>
        <w:rPr>
          <w:sz w:val="24"/>
          <w:szCs w:val="24"/>
        </w:rPr>
      </w:pPr>
      <w:r w:rsidRPr="00E01A7B">
        <w:rPr>
          <w:rStyle w:val="af7"/>
          <w:b w:val="0"/>
          <w:bCs w:val="0"/>
          <w:sz w:val="24"/>
          <w:szCs w:val="24"/>
        </w:rPr>
        <w:t>2. Индивидуальным подходом к каждому ребёнку:</w:t>
      </w:r>
    </w:p>
    <w:p w:rsidR="00706AB8" w:rsidRPr="00E01A7B" w:rsidRDefault="00706AB8" w:rsidP="00E01A7B">
      <w:pPr>
        <w:pStyle w:val="a5"/>
        <w:rPr>
          <w:sz w:val="24"/>
          <w:szCs w:val="24"/>
        </w:rPr>
      </w:pPr>
      <w:r w:rsidRPr="00E01A7B">
        <w:rPr>
          <w:rStyle w:val="af7"/>
          <w:b w:val="0"/>
          <w:bCs w:val="0"/>
          <w:sz w:val="24"/>
          <w:szCs w:val="24"/>
        </w:rPr>
        <w:t>—</w:t>
      </w:r>
      <w:r w:rsidRPr="00E01A7B">
        <w:rPr>
          <w:rStyle w:val="af7"/>
          <w:rFonts w:eastAsia="Liberation Serif"/>
          <w:b w:val="0"/>
          <w:bCs w:val="0"/>
          <w:sz w:val="24"/>
          <w:szCs w:val="24"/>
        </w:rPr>
        <w:t xml:space="preserve"> </w:t>
      </w:r>
      <w:r w:rsidRPr="00E01A7B">
        <w:rPr>
          <w:rStyle w:val="af7"/>
          <w:b w:val="0"/>
          <w:bCs w:val="0"/>
          <w:sz w:val="24"/>
          <w:szCs w:val="24"/>
        </w:rPr>
        <w:t>ребёнок с высоким учебным потенциалом имеет возможность дополнительного образования повышенного уровня, участия в проектах, олимпиадах, конференциях и т.д.</w:t>
      </w:r>
    </w:p>
    <w:p w:rsidR="00706AB8" w:rsidRPr="00E01A7B" w:rsidRDefault="00706AB8" w:rsidP="00E01A7B">
      <w:pPr>
        <w:pStyle w:val="a5"/>
        <w:rPr>
          <w:sz w:val="24"/>
          <w:szCs w:val="24"/>
        </w:rPr>
      </w:pPr>
      <w:r w:rsidRPr="00E01A7B">
        <w:rPr>
          <w:rStyle w:val="af7"/>
          <w:b w:val="0"/>
          <w:bCs w:val="0"/>
          <w:sz w:val="24"/>
          <w:szCs w:val="24"/>
        </w:rPr>
        <w:t>—</w:t>
      </w:r>
      <w:r w:rsidRPr="00E01A7B">
        <w:rPr>
          <w:rStyle w:val="af7"/>
          <w:rFonts w:eastAsia="Liberation Serif"/>
          <w:b w:val="0"/>
          <w:bCs w:val="0"/>
          <w:sz w:val="24"/>
          <w:szCs w:val="24"/>
        </w:rPr>
        <w:t xml:space="preserve"> </w:t>
      </w:r>
      <w:r w:rsidRPr="00E01A7B">
        <w:rPr>
          <w:rStyle w:val="af7"/>
          <w:b w:val="0"/>
          <w:bCs w:val="0"/>
          <w:sz w:val="24"/>
          <w:szCs w:val="24"/>
        </w:rPr>
        <w:t xml:space="preserve">ребёнок с трудностями в обучении может посещать специальные </w:t>
      </w:r>
      <w:r w:rsidRPr="00E01A7B">
        <w:rPr>
          <w:rStyle w:val="af7"/>
          <w:b w:val="0"/>
          <w:bCs w:val="0"/>
          <w:sz w:val="24"/>
          <w:szCs w:val="24"/>
        </w:rPr>
        <w:lastRenderedPageBreak/>
        <w:t>дополнительные занятия и получать индивидуальные консультации учителей — предметников.</w:t>
      </w:r>
    </w:p>
    <w:p w:rsidR="00706AB8" w:rsidRPr="00E01A7B" w:rsidRDefault="00706AB8" w:rsidP="00E01A7B">
      <w:pPr>
        <w:pStyle w:val="a5"/>
        <w:rPr>
          <w:sz w:val="24"/>
          <w:szCs w:val="24"/>
        </w:rPr>
      </w:pPr>
      <w:r w:rsidRPr="00E01A7B">
        <w:rPr>
          <w:rStyle w:val="af7"/>
          <w:b w:val="0"/>
          <w:bCs w:val="0"/>
          <w:sz w:val="24"/>
          <w:szCs w:val="24"/>
        </w:rPr>
        <w:t>3. Высокими требованиями к знаниям учеников.</w:t>
      </w:r>
    </w:p>
    <w:p w:rsidR="00706AB8" w:rsidRPr="00E01A7B" w:rsidRDefault="00706AB8" w:rsidP="00E01A7B">
      <w:pPr>
        <w:pStyle w:val="a5"/>
        <w:rPr>
          <w:sz w:val="24"/>
          <w:szCs w:val="24"/>
        </w:rPr>
      </w:pPr>
      <w:r w:rsidRPr="00E01A7B">
        <w:rPr>
          <w:rStyle w:val="af7"/>
          <w:b w:val="0"/>
          <w:bCs w:val="0"/>
          <w:sz w:val="24"/>
          <w:szCs w:val="24"/>
        </w:rPr>
        <w:t>4. Включением в процесс обучения проектной деятельности учащихся.</w:t>
      </w:r>
    </w:p>
    <w:p w:rsidR="00706AB8" w:rsidRPr="00E01A7B" w:rsidRDefault="00706AB8" w:rsidP="00E01A7B">
      <w:pPr>
        <w:pStyle w:val="a5"/>
        <w:rPr>
          <w:b/>
          <w:sz w:val="24"/>
          <w:szCs w:val="24"/>
        </w:rPr>
      </w:pPr>
      <w:r w:rsidRPr="00E01A7B">
        <w:rPr>
          <w:rStyle w:val="af7"/>
          <w:b w:val="0"/>
          <w:iCs/>
          <w:sz w:val="24"/>
          <w:szCs w:val="24"/>
        </w:rPr>
        <w:t>5. Деятельностью, направленной на формирование познавательных интересов учащихся.</w:t>
      </w:r>
    </w:p>
    <w:p w:rsidR="00706AB8" w:rsidRPr="00E01A7B" w:rsidRDefault="00706AB8" w:rsidP="00E01A7B">
      <w:pPr>
        <w:pStyle w:val="a5"/>
        <w:rPr>
          <w:sz w:val="24"/>
          <w:szCs w:val="24"/>
        </w:rPr>
      </w:pPr>
      <w:r w:rsidRPr="00E01A7B">
        <w:rPr>
          <w:sz w:val="24"/>
          <w:szCs w:val="24"/>
        </w:rPr>
        <w:t xml:space="preserve">6. </w:t>
      </w:r>
      <w:r w:rsidRPr="00E01A7B">
        <w:rPr>
          <w:rStyle w:val="af7"/>
          <w:b w:val="0"/>
          <w:bCs w:val="0"/>
          <w:sz w:val="24"/>
          <w:szCs w:val="24"/>
        </w:rPr>
        <w:t>Трудовой деятельностью.</w:t>
      </w:r>
    </w:p>
    <w:p w:rsidR="00706AB8" w:rsidRPr="00E01A7B" w:rsidRDefault="00706AB8" w:rsidP="00E01A7B">
      <w:pPr>
        <w:pStyle w:val="a5"/>
        <w:rPr>
          <w:sz w:val="24"/>
          <w:szCs w:val="24"/>
        </w:rPr>
      </w:pPr>
      <w:r w:rsidRPr="00E01A7B">
        <w:rPr>
          <w:sz w:val="24"/>
          <w:szCs w:val="24"/>
        </w:rPr>
        <w:t xml:space="preserve">7. </w:t>
      </w:r>
      <w:r w:rsidRPr="00E01A7B">
        <w:rPr>
          <w:rStyle w:val="af7"/>
          <w:b w:val="0"/>
          <w:bCs w:val="0"/>
          <w:sz w:val="24"/>
          <w:szCs w:val="24"/>
        </w:rPr>
        <w:t>Деятельностью, направленной на организацию спортивных мероприятий, укрепления здоровья учащихся.</w:t>
      </w:r>
    </w:p>
    <w:p w:rsidR="00706AB8" w:rsidRPr="00E01A7B" w:rsidRDefault="00706AB8" w:rsidP="00E01A7B">
      <w:pPr>
        <w:pStyle w:val="a5"/>
        <w:rPr>
          <w:sz w:val="24"/>
          <w:szCs w:val="24"/>
        </w:rPr>
      </w:pPr>
      <w:r w:rsidRPr="00E01A7B">
        <w:rPr>
          <w:sz w:val="24"/>
          <w:szCs w:val="24"/>
        </w:rPr>
        <w:t xml:space="preserve">8. </w:t>
      </w:r>
      <w:r w:rsidRPr="00E01A7B">
        <w:rPr>
          <w:rStyle w:val="af7"/>
          <w:b w:val="0"/>
          <w:bCs w:val="0"/>
          <w:sz w:val="24"/>
          <w:szCs w:val="24"/>
        </w:rPr>
        <w:t>Деятельностью, направленной на организацию досуга учащихся.</w:t>
      </w:r>
    </w:p>
    <w:p w:rsidR="00706AB8" w:rsidRPr="00E01A7B" w:rsidRDefault="00706AB8" w:rsidP="00E01A7B">
      <w:pPr>
        <w:pStyle w:val="a5"/>
        <w:rPr>
          <w:sz w:val="24"/>
          <w:szCs w:val="24"/>
        </w:rPr>
      </w:pPr>
      <w:r w:rsidRPr="00E01A7B">
        <w:rPr>
          <w:sz w:val="24"/>
          <w:szCs w:val="24"/>
        </w:rPr>
        <w:t xml:space="preserve">9. </w:t>
      </w:r>
      <w:r w:rsidRPr="00E01A7B">
        <w:rPr>
          <w:rStyle w:val="af7"/>
          <w:b w:val="0"/>
          <w:bCs w:val="0"/>
          <w:sz w:val="24"/>
          <w:szCs w:val="24"/>
        </w:rPr>
        <w:t xml:space="preserve">Информационной деятельностью. </w:t>
      </w:r>
    </w:p>
    <w:p w:rsidR="00706AB8" w:rsidRPr="00E01A7B" w:rsidRDefault="00706AB8" w:rsidP="00E01A7B">
      <w:pPr>
        <w:pStyle w:val="a5"/>
        <w:rPr>
          <w:sz w:val="24"/>
          <w:szCs w:val="24"/>
        </w:rPr>
      </w:pPr>
      <w:r w:rsidRPr="00E01A7B">
        <w:rPr>
          <w:rStyle w:val="af7"/>
          <w:b w:val="0"/>
          <w:bCs w:val="0"/>
          <w:sz w:val="24"/>
          <w:szCs w:val="24"/>
        </w:rPr>
        <w:t xml:space="preserve">            В школе работают органы ученического самоуправления, которые включают в себя территории (образования, досуга СМИ, спорта, трудовых дел, УПБ, шефских дел), занимающихся конкретно той или иной деятельностью. Руководит работой территорий — президент школы. Каждую территорию возглавляет глава -старшеклассник. Кроме того, у каждой территории есть помощник из числа учителей.</w:t>
      </w:r>
    </w:p>
    <w:p w:rsidR="00706AB8" w:rsidRPr="00E01A7B" w:rsidRDefault="00706AB8" w:rsidP="00E01A7B">
      <w:pPr>
        <w:pStyle w:val="a5"/>
        <w:rPr>
          <w:sz w:val="24"/>
          <w:szCs w:val="24"/>
        </w:rPr>
      </w:pPr>
      <w:r w:rsidRPr="00E01A7B">
        <w:rPr>
          <w:rStyle w:val="af7"/>
          <w:b w:val="0"/>
          <w:bCs w:val="0"/>
          <w:sz w:val="24"/>
          <w:szCs w:val="24"/>
        </w:rPr>
        <w:t xml:space="preserve">Деятельность отряда вожатых направлена на формировании социализации и образования личности. Цель работы – подготовка вожатых для работы в пришкольном лагере «Солнышко» и работы с младшими школьниками (1-4 классы) во внеурочное время в течение учебного года. Руководит этим отрядом старшая вожатая. </w:t>
      </w:r>
    </w:p>
    <w:p w:rsidR="00706AB8" w:rsidRPr="00E01A7B" w:rsidRDefault="00706AB8" w:rsidP="00E01A7B">
      <w:pPr>
        <w:pStyle w:val="a5"/>
        <w:rPr>
          <w:sz w:val="24"/>
          <w:szCs w:val="24"/>
        </w:rPr>
      </w:pPr>
      <w:r w:rsidRPr="00E01A7B">
        <w:rPr>
          <w:rStyle w:val="af7"/>
          <w:b w:val="0"/>
          <w:bCs w:val="0"/>
          <w:sz w:val="24"/>
          <w:szCs w:val="24"/>
        </w:rPr>
        <w:t xml:space="preserve">2 сентября 2014 года был создан волонтерский отряд «Милосердие», в состав которого на добровольной основе входят обучающиеся 7 – 11 классов. Основные направления в работе: пропаганда здорового образа жизни, профилактическое (профилактика употребления ПАВ подростками и молодёжью), </w:t>
      </w:r>
      <w:proofErr w:type="spellStart"/>
      <w:r w:rsidRPr="00E01A7B">
        <w:rPr>
          <w:rStyle w:val="af7"/>
          <w:b w:val="0"/>
          <w:bCs w:val="0"/>
          <w:sz w:val="24"/>
          <w:szCs w:val="24"/>
        </w:rPr>
        <w:t>военно</w:t>
      </w:r>
      <w:proofErr w:type="spellEnd"/>
      <w:r w:rsidRPr="00E01A7B">
        <w:rPr>
          <w:rStyle w:val="af7"/>
          <w:b w:val="0"/>
          <w:bCs w:val="0"/>
          <w:sz w:val="24"/>
          <w:szCs w:val="24"/>
        </w:rPr>
        <w:t xml:space="preserve"> – патриотическое, </w:t>
      </w:r>
      <w:proofErr w:type="spellStart"/>
      <w:r w:rsidRPr="00E01A7B">
        <w:rPr>
          <w:rStyle w:val="af7"/>
          <w:b w:val="0"/>
          <w:bCs w:val="0"/>
          <w:sz w:val="24"/>
          <w:szCs w:val="24"/>
        </w:rPr>
        <w:t>досуговое</w:t>
      </w:r>
      <w:proofErr w:type="spellEnd"/>
      <w:r w:rsidRPr="00E01A7B">
        <w:rPr>
          <w:rStyle w:val="af7"/>
          <w:b w:val="0"/>
          <w:bCs w:val="0"/>
          <w:sz w:val="24"/>
          <w:szCs w:val="24"/>
        </w:rPr>
        <w:t xml:space="preserve"> (организация полноценного досуга подростков и молодёжи).</w:t>
      </w:r>
    </w:p>
    <w:p w:rsidR="00706AB8" w:rsidRPr="00E01A7B" w:rsidRDefault="00706AB8" w:rsidP="00E01A7B">
      <w:pPr>
        <w:rPr>
          <w:sz w:val="24"/>
          <w:szCs w:val="24"/>
        </w:rPr>
      </w:pPr>
      <w:r w:rsidRPr="00E01A7B">
        <w:rPr>
          <w:rStyle w:val="af7"/>
          <w:b w:val="0"/>
          <w:bCs w:val="0"/>
          <w:sz w:val="24"/>
          <w:szCs w:val="24"/>
        </w:rPr>
        <w:t>Также в школе создан юнармейский отряд «</w:t>
      </w:r>
      <w:proofErr w:type="spellStart"/>
      <w:r w:rsidRPr="00E01A7B">
        <w:rPr>
          <w:rStyle w:val="af7"/>
          <w:b w:val="0"/>
          <w:bCs w:val="0"/>
          <w:sz w:val="24"/>
          <w:szCs w:val="24"/>
        </w:rPr>
        <w:t>Русичи</w:t>
      </w:r>
      <w:proofErr w:type="spellEnd"/>
      <w:r w:rsidRPr="00E01A7B">
        <w:rPr>
          <w:rStyle w:val="af7"/>
          <w:b w:val="0"/>
          <w:bCs w:val="0"/>
          <w:sz w:val="24"/>
          <w:szCs w:val="24"/>
        </w:rPr>
        <w:t xml:space="preserve">» Всероссийского </w:t>
      </w:r>
      <w:proofErr w:type="spellStart"/>
      <w:r w:rsidRPr="00E01A7B">
        <w:rPr>
          <w:rStyle w:val="af7"/>
          <w:b w:val="0"/>
          <w:bCs w:val="0"/>
          <w:sz w:val="24"/>
          <w:szCs w:val="24"/>
        </w:rPr>
        <w:t>военно</w:t>
      </w:r>
      <w:proofErr w:type="spellEnd"/>
      <w:r w:rsidRPr="00E01A7B">
        <w:rPr>
          <w:rStyle w:val="af7"/>
          <w:b w:val="0"/>
          <w:bCs w:val="0"/>
          <w:sz w:val="24"/>
          <w:szCs w:val="24"/>
        </w:rPr>
        <w:t xml:space="preserve"> – патриотического движения «ЮНАРМИЯ».</w:t>
      </w:r>
      <w:r w:rsidRPr="00E01A7B">
        <w:rPr>
          <w:sz w:val="24"/>
          <w:szCs w:val="24"/>
        </w:rPr>
        <w:t xml:space="preserve">      </w:t>
      </w:r>
    </w:p>
    <w:p w:rsidR="00706AB8" w:rsidRPr="00E01A7B" w:rsidRDefault="00706AB8" w:rsidP="00E01A7B">
      <w:pPr>
        <w:rPr>
          <w:sz w:val="24"/>
          <w:szCs w:val="24"/>
        </w:rPr>
      </w:pPr>
      <w:r w:rsidRPr="00E01A7B">
        <w:rPr>
          <w:sz w:val="24"/>
          <w:szCs w:val="24"/>
        </w:rPr>
        <w:t xml:space="preserve">           В МБОУ СОШ №8 одежда обучающихся должна соответствовать общепринятым в обществе нормам делового стиля и носить светский характер. Форма обучающегося подразделяется на повседневную, парадную и спортивную. </w:t>
      </w:r>
    </w:p>
    <w:p w:rsidR="00706AB8" w:rsidRPr="00E01A7B" w:rsidRDefault="00706AB8" w:rsidP="00E01A7B">
      <w:pPr>
        <w:rPr>
          <w:sz w:val="24"/>
          <w:szCs w:val="24"/>
        </w:rPr>
      </w:pPr>
      <w:r w:rsidRPr="00E01A7B">
        <w:rPr>
          <w:sz w:val="24"/>
          <w:szCs w:val="24"/>
        </w:rPr>
        <w:t xml:space="preserve">    Охрана школы осуществляется круглосуточно. В здания школы установлены кнопки тревожной сигнализации, организована вахта. Дежурство администрации и учителей позволяет обеспечить отсутствие травматизма в школе во внеурочное время. В здании школы  установлены: система оповещения, автоматическая пожарная сигнализация, система видеонаблюдения. В школе созданы условия охраны здоровья обучающихся, в том числе инвалидов и лиц с ограниченными возможностями здоровья. Внутренние локальные акты и положения утверждаются с учетом мнения родителей и обучающихся.</w:t>
      </w:r>
    </w:p>
    <w:p w:rsidR="00706AB8" w:rsidRPr="00E01A7B" w:rsidRDefault="00706AB8" w:rsidP="00E01A7B">
      <w:pPr>
        <w:rPr>
          <w:sz w:val="24"/>
          <w:szCs w:val="24"/>
        </w:rPr>
      </w:pPr>
      <w:r w:rsidRPr="00E01A7B">
        <w:rPr>
          <w:sz w:val="24"/>
          <w:szCs w:val="24"/>
        </w:rPr>
        <w:t xml:space="preserve">        Ежегодно в июне-июле  в школе действует пришкольном  лагере с дневным пребыванием детей «Солнышко». В лагере реализуется своя программа воспитания</w:t>
      </w:r>
    </w:p>
    <w:p w:rsidR="00706AB8" w:rsidRPr="00E01A7B" w:rsidRDefault="00706AB8" w:rsidP="00E01A7B">
      <w:pPr>
        <w:rPr>
          <w:sz w:val="24"/>
          <w:szCs w:val="24"/>
        </w:rPr>
      </w:pPr>
      <w:r w:rsidRPr="00E01A7B">
        <w:rPr>
          <w:sz w:val="24"/>
          <w:szCs w:val="24"/>
        </w:rPr>
        <w:t xml:space="preserve">    Исходя из вышеизложенного, можно сказать, что педагоги школы работают для того, чтобы из стен школы вышли не просто образованные юноши и девушки, а гармонично развитые личности. Школа  чтит традиции и дорожит диалогом поколений, в основе которого - единство учеников, педагогов, родителей и выпускников.</w:t>
      </w:r>
    </w:p>
    <w:p w:rsidR="00706AB8" w:rsidRPr="00E01A7B" w:rsidRDefault="00706AB8" w:rsidP="00E01A7B">
      <w:pPr>
        <w:ind w:firstLine="709"/>
        <w:rPr>
          <w:i/>
          <w:sz w:val="24"/>
          <w:szCs w:val="24"/>
        </w:rPr>
      </w:pPr>
      <w:r w:rsidRPr="00E01A7B">
        <w:rPr>
          <w:sz w:val="24"/>
          <w:szCs w:val="24"/>
        </w:rPr>
        <w:t>МБОУ СОШ №8  реализуется проект  советник директора по воспитанию и работе с детскими общественными объединениями.</w:t>
      </w:r>
    </w:p>
    <w:p w:rsidR="00706AB8" w:rsidRPr="00E01A7B" w:rsidRDefault="00706AB8" w:rsidP="00E01A7B">
      <w:pPr>
        <w:numPr>
          <w:ilvl w:val="1"/>
          <w:numId w:val="24"/>
        </w:numPr>
        <w:pBdr>
          <w:top w:val="nil"/>
          <w:left w:val="nil"/>
          <w:bottom w:val="nil"/>
          <w:right w:val="nil"/>
          <w:between w:val="nil"/>
        </w:pBdr>
        <w:tabs>
          <w:tab w:val="left" w:pos="709"/>
        </w:tabs>
        <w:ind w:left="1276" w:hanging="567"/>
        <w:jc w:val="both"/>
        <w:rPr>
          <w:b/>
          <w:color w:val="000000"/>
          <w:sz w:val="24"/>
          <w:szCs w:val="24"/>
        </w:rPr>
      </w:pPr>
      <w:r w:rsidRPr="00E01A7B">
        <w:rPr>
          <w:b/>
          <w:color w:val="000000"/>
          <w:sz w:val="24"/>
          <w:szCs w:val="24"/>
        </w:rPr>
        <w:t xml:space="preserve">Виды, формы и содержание воспитательной деятельности. </w:t>
      </w:r>
    </w:p>
    <w:p w:rsidR="00706AB8" w:rsidRPr="00E01A7B" w:rsidRDefault="00706AB8" w:rsidP="00E01A7B">
      <w:pPr>
        <w:pBdr>
          <w:top w:val="nil"/>
          <w:left w:val="nil"/>
          <w:bottom w:val="nil"/>
          <w:right w:val="nil"/>
          <w:between w:val="nil"/>
        </w:pBdr>
        <w:ind w:firstLine="709"/>
        <w:jc w:val="both"/>
        <w:rPr>
          <w:b/>
          <w:color w:val="000000"/>
          <w:sz w:val="24"/>
          <w:szCs w:val="24"/>
        </w:rPr>
      </w:pPr>
      <w:r w:rsidRPr="00E01A7B">
        <w:rPr>
          <w:b/>
          <w:color w:val="000000"/>
          <w:sz w:val="24"/>
          <w:szCs w:val="24"/>
        </w:rPr>
        <w:t>2.1.1. Модуль «Урочная деятельность».</w:t>
      </w:r>
    </w:p>
    <w:p w:rsidR="00706AB8" w:rsidRPr="00E01A7B" w:rsidRDefault="00706AB8" w:rsidP="00E01A7B">
      <w:pPr>
        <w:pBdr>
          <w:top w:val="nil"/>
          <w:left w:val="nil"/>
          <w:bottom w:val="nil"/>
          <w:right w:val="nil"/>
          <w:between w:val="nil"/>
        </w:pBdr>
        <w:ind w:firstLine="709"/>
        <w:jc w:val="both"/>
        <w:rPr>
          <w:color w:val="000000"/>
          <w:sz w:val="24"/>
          <w:szCs w:val="24"/>
        </w:rPr>
      </w:pPr>
      <w:r w:rsidRPr="00E01A7B">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Pr="00E01A7B">
        <w:rPr>
          <w:color w:val="000000"/>
          <w:sz w:val="24"/>
          <w:szCs w:val="24"/>
        </w:rPr>
        <w:lastRenderedPageBreak/>
        <w:t xml:space="preserve">духовно-нравственных и </w:t>
      </w:r>
      <w:proofErr w:type="spellStart"/>
      <w:r w:rsidRPr="00E01A7B">
        <w:rPr>
          <w:color w:val="000000"/>
          <w:sz w:val="24"/>
          <w:szCs w:val="24"/>
        </w:rPr>
        <w:t>социокультурных</w:t>
      </w:r>
      <w:proofErr w:type="spellEnd"/>
      <w:r w:rsidRPr="00E01A7B">
        <w:rPr>
          <w:color w:val="000000"/>
          <w:sz w:val="24"/>
          <w:szCs w:val="24"/>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6AB8" w:rsidRPr="00E01A7B" w:rsidRDefault="00706AB8" w:rsidP="00E01A7B">
      <w:pPr>
        <w:numPr>
          <w:ilvl w:val="0"/>
          <w:numId w:val="2"/>
        </w:numPr>
        <w:pBdr>
          <w:top w:val="nil"/>
          <w:left w:val="nil"/>
          <w:bottom w:val="nil"/>
          <w:right w:val="nil"/>
          <w:between w:val="nil"/>
        </w:pBdr>
        <w:tabs>
          <w:tab w:val="left" w:pos="1134"/>
        </w:tabs>
        <w:ind w:left="0" w:firstLine="709"/>
        <w:jc w:val="both"/>
        <w:rPr>
          <w:color w:val="000000"/>
          <w:sz w:val="24"/>
          <w:szCs w:val="24"/>
        </w:rPr>
      </w:pPr>
      <w:r w:rsidRPr="00E01A7B">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06AB8" w:rsidRPr="00E01A7B" w:rsidRDefault="00706AB8" w:rsidP="00E01A7B">
      <w:pPr>
        <w:pBdr>
          <w:top w:val="nil"/>
          <w:left w:val="nil"/>
          <w:bottom w:val="nil"/>
          <w:right w:val="nil"/>
          <w:between w:val="nil"/>
        </w:pBdr>
        <w:ind w:firstLine="539"/>
        <w:jc w:val="both"/>
        <w:rPr>
          <w:b/>
          <w:sz w:val="24"/>
          <w:szCs w:val="24"/>
        </w:rPr>
      </w:pPr>
      <w:r w:rsidRPr="00E01A7B">
        <w:rPr>
          <w:b/>
          <w:sz w:val="24"/>
          <w:szCs w:val="24"/>
        </w:rPr>
        <w:t>2.1.2. Модуль «Внеурочная деятельность».</w:t>
      </w:r>
    </w:p>
    <w:p w:rsidR="00706AB8" w:rsidRPr="00E01A7B" w:rsidRDefault="00706AB8" w:rsidP="00E01A7B">
      <w:pPr>
        <w:pBdr>
          <w:top w:val="nil"/>
          <w:left w:val="nil"/>
          <w:bottom w:val="nil"/>
          <w:right w:val="nil"/>
          <w:between w:val="nil"/>
        </w:pBdr>
        <w:ind w:firstLine="539"/>
        <w:jc w:val="both"/>
        <w:rPr>
          <w:sz w:val="24"/>
          <w:szCs w:val="24"/>
        </w:rPr>
      </w:pPr>
      <w:r w:rsidRPr="00E01A7B">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w:t>
      </w:r>
      <w:proofErr w:type="spellStart"/>
      <w:r w:rsidRPr="00E01A7B">
        <w:rPr>
          <w:sz w:val="24"/>
          <w:szCs w:val="24"/>
        </w:rPr>
        <w:t>общеразвивающих</w:t>
      </w:r>
      <w:proofErr w:type="spellEnd"/>
      <w:r w:rsidRPr="00E01A7B">
        <w:rPr>
          <w:sz w:val="24"/>
          <w:szCs w:val="24"/>
        </w:rPr>
        <w:t xml:space="preserve"> программ (далее – ДООП).</w:t>
      </w:r>
    </w:p>
    <w:p w:rsidR="00706AB8" w:rsidRPr="00E01A7B" w:rsidRDefault="00706AB8" w:rsidP="00E01A7B">
      <w:pPr>
        <w:tabs>
          <w:tab w:val="left" w:pos="851"/>
        </w:tabs>
        <w:ind w:firstLine="709"/>
        <w:rPr>
          <w:b/>
          <w:sz w:val="24"/>
          <w:szCs w:val="24"/>
        </w:rPr>
      </w:pPr>
      <w:r w:rsidRPr="00E01A7B">
        <w:rPr>
          <w:b/>
          <w:sz w:val="24"/>
          <w:szCs w:val="24"/>
        </w:rPr>
        <w:t xml:space="preserve">Внеурочная деятельность </w:t>
      </w:r>
    </w:p>
    <w:p w:rsidR="00706AB8" w:rsidRPr="00E01A7B" w:rsidRDefault="00706AB8" w:rsidP="00E01A7B">
      <w:pPr>
        <w:tabs>
          <w:tab w:val="left" w:pos="851"/>
        </w:tabs>
        <w:ind w:firstLine="709"/>
        <w:rPr>
          <w:sz w:val="24"/>
          <w:szCs w:val="24"/>
        </w:rPr>
      </w:pPr>
      <w:proofErr w:type="spellStart"/>
      <w:r w:rsidRPr="00E01A7B">
        <w:rPr>
          <w:b/>
          <w:sz w:val="24"/>
          <w:szCs w:val="24"/>
        </w:rPr>
        <w:t>Общеинтеллектуальное</w:t>
      </w:r>
      <w:proofErr w:type="spellEnd"/>
      <w:r w:rsidRPr="00E01A7B">
        <w:rPr>
          <w:b/>
          <w:sz w:val="24"/>
          <w:szCs w:val="24"/>
        </w:rPr>
        <w:t xml:space="preserve">, общекультурное, духовно – нравственное, социальное, спортивно – оздоровительное НОО, </w:t>
      </w:r>
      <w:proofErr w:type="spellStart"/>
      <w:r w:rsidRPr="00E01A7B">
        <w:rPr>
          <w:b/>
          <w:sz w:val="24"/>
          <w:szCs w:val="24"/>
        </w:rPr>
        <w:t>физкультурно</w:t>
      </w:r>
      <w:proofErr w:type="spellEnd"/>
      <w:r w:rsidRPr="00E01A7B">
        <w:rPr>
          <w:b/>
          <w:sz w:val="24"/>
          <w:szCs w:val="24"/>
        </w:rPr>
        <w:t xml:space="preserve"> – спортивное ООО</w:t>
      </w:r>
    </w:p>
    <w:p w:rsidR="00706AB8" w:rsidRPr="00E01A7B" w:rsidRDefault="00706AB8" w:rsidP="00E01A7B">
      <w:pPr>
        <w:numPr>
          <w:ilvl w:val="0"/>
          <w:numId w:val="34"/>
        </w:numPr>
        <w:tabs>
          <w:tab w:val="left" w:pos="1310"/>
        </w:tabs>
        <w:suppressAutoHyphens/>
        <w:autoSpaceDE w:val="0"/>
        <w:ind w:left="0" w:firstLine="851"/>
        <w:jc w:val="both"/>
        <w:rPr>
          <w:sz w:val="24"/>
          <w:szCs w:val="24"/>
        </w:rPr>
      </w:pPr>
      <w:r w:rsidRPr="00E01A7B">
        <w:rPr>
          <w:rStyle w:val="CharAttribute501"/>
          <w:rFonts w:eastAsia="№Е"/>
          <w:b/>
          <w:sz w:val="24"/>
          <w:szCs w:val="24"/>
        </w:rPr>
        <w:t xml:space="preserve">Познавательная деятельность. </w:t>
      </w:r>
    </w:p>
    <w:p w:rsidR="00706AB8" w:rsidRPr="00E01A7B" w:rsidRDefault="00706AB8" w:rsidP="00E01A7B">
      <w:pPr>
        <w:numPr>
          <w:ilvl w:val="0"/>
          <w:numId w:val="34"/>
        </w:numPr>
        <w:tabs>
          <w:tab w:val="left" w:pos="1310"/>
        </w:tabs>
        <w:suppressAutoHyphens/>
        <w:autoSpaceDE w:val="0"/>
        <w:ind w:left="0" w:firstLine="851"/>
        <w:jc w:val="both"/>
        <w:rPr>
          <w:sz w:val="24"/>
          <w:szCs w:val="24"/>
        </w:rPr>
      </w:pPr>
      <w:r w:rsidRPr="00E01A7B">
        <w:rPr>
          <w:sz w:val="24"/>
          <w:szCs w:val="24"/>
        </w:rPr>
        <w:t xml:space="preserve">Курсы внеурочной деятельности: «Финансовая грамотность», предметные кружки по русскому языку, химии, биологии, географии, физике и информатике, направленные на </w:t>
      </w:r>
      <w:r w:rsidRPr="00E01A7B">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E01A7B">
        <w:rPr>
          <w:sz w:val="24"/>
          <w:szCs w:val="24"/>
        </w:rPr>
        <w:t xml:space="preserve">экономическим, политическим, экологическим, </w:t>
      </w:r>
      <w:r w:rsidRPr="00E01A7B">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rFonts w:eastAsia="№Е"/>
          <w:b/>
          <w:sz w:val="24"/>
          <w:szCs w:val="24"/>
        </w:rPr>
        <w:t>Художественное творчество.</w:t>
      </w:r>
      <w:r w:rsidRPr="00E01A7B">
        <w:rPr>
          <w:rStyle w:val="CharAttribute501"/>
          <w:rFonts w:eastAsia="№Е"/>
          <w:b/>
          <w:i w:val="0"/>
          <w:sz w:val="24"/>
          <w:szCs w:val="24"/>
        </w:rPr>
        <w:t xml:space="preserve"> </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sz w:val="24"/>
          <w:szCs w:val="24"/>
        </w:rPr>
        <w:t>Курсы внеурочной деятельности: кружок «</w:t>
      </w:r>
      <w:proofErr w:type="spellStart"/>
      <w:r w:rsidRPr="00E01A7B">
        <w:rPr>
          <w:sz w:val="24"/>
          <w:szCs w:val="24"/>
        </w:rPr>
        <w:t>Жемчужинки</w:t>
      </w:r>
      <w:proofErr w:type="spellEnd"/>
      <w:r w:rsidRPr="00E01A7B">
        <w:rPr>
          <w:sz w:val="24"/>
          <w:szCs w:val="24"/>
        </w:rPr>
        <w:t xml:space="preserve">», «Казачата», «Танцевальная студия», «Волшебная кисточка», «Карандашик», «Первоцвет», вокальные и хоровые кружки, создающие благоприятные условия для самореализации школьников, направленные на раскрытие их творческих способностей, формирование чувства вкуса и </w:t>
      </w:r>
      <w:r w:rsidRPr="00E01A7B">
        <w:rPr>
          <w:sz w:val="24"/>
          <w:szCs w:val="24"/>
        </w:rPr>
        <w:lastRenderedPageBreak/>
        <w:t xml:space="preserve">умения ценить прекрасное, на воспитание ценностного отношения школьников к культуре и их </w:t>
      </w:r>
      <w:r w:rsidRPr="00E01A7B">
        <w:rPr>
          <w:rStyle w:val="CharAttribute501"/>
          <w:rFonts w:eastAsia="№Е"/>
          <w:i w:val="0"/>
          <w:sz w:val="24"/>
          <w:szCs w:val="24"/>
          <w:u w:val="none"/>
        </w:rPr>
        <w:t xml:space="preserve">общее духовно-нравственное развитие. </w:t>
      </w:r>
    </w:p>
    <w:p w:rsidR="00706AB8" w:rsidRPr="00E01A7B" w:rsidRDefault="00706AB8" w:rsidP="00E01A7B">
      <w:pPr>
        <w:tabs>
          <w:tab w:val="left" w:pos="851"/>
        </w:tabs>
        <w:ind w:left="851"/>
        <w:rPr>
          <w:sz w:val="24"/>
          <w:szCs w:val="24"/>
        </w:rPr>
      </w:pP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rFonts w:eastAsia="№Е"/>
          <w:b/>
          <w:sz w:val="24"/>
          <w:szCs w:val="24"/>
        </w:rPr>
        <w:t>Туристско-краеведческая деятельность</w:t>
      </w:r>
      <w:r w:rsidRPr="00E01A7B">
        <w:rPr>
          <w:rStyle w:val="CharAttribute501"/>
          <w:rFonts w:eastAsia="№Е"/>
          <w:b/>
          <w:i w:val="0"/>
          <w:sz w:val="24"/>
          <w:szCs w:val="24"/>
        </w:rPr>
        <w:t>.</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sz w:val="24"/>
          <w:szCs w:val="24"/>
        </w:rPr>
        <w:t xml:space="preserve"> Курсы внеурочной деятельности: «Активисты школьного музея», «Музееведение», </w:t>
      </w:r>
      <w:r w:rsidRPr="00E01A7B">
        <w:rPr>
          <w:rStyle w:val="CharAttribute501"/>
          <w:rFonts w:eastAsia="№Е"/>
          <w:i w:val="0"/>
          <w:sz w:val="24"/>
          <w:szCs w:val="24"/>
          <w:u w:val="none"/>
        </w:rPr>
        <w:t xml:space="preserve">«История казачества», </w:t>
      </w:r>
      <w:r w:rsidRPr="00E01A7B">
        <w:rPr>
          <w:sz w:val="24"/>
          <w:szCs w:val="24"/>
        </w:rPr>
        <w:t xml:space="preserve">направленные </w:t>
      </w:r>
      <w:r w:rsidRPr="00E01A7B">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706AB8" w:rsidRPr="00E01A7B" w:rsidRDefault="00706AB8" w:rsidP="00E01A7B">
      <w:pPr>
        <w:tabs>
          <w:tab w:val="left" w:pos="851"/>
        </w:tabs>
        <w:ind w:left="851"/>
        <w:rPr>
          <w:sz w:val="24"/>
          <w:szCs w:val="24"/>
        </w:rPr>
      </w:pP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rFonts w:eastAsia="№Е"/>
          <w:b/>
          <w:sz w:val="24"/>
          <w:szCs w:val="24"/>
        </w:rPr>
        <w:t>Спортивно-оздоровительная деятельность.</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b/>
          <w:sz w:val="24"/>
          <w:szCs w:val="24"/>
        </w:rPr>
        <w:t xml:space="preserve"> </w:t>
      </w:r>
      <w:r w:rsidRPr="00E01A7B">
        <w:rPr>
          <w:sz w:val="24"/>
          <w:szCs w:val="24"/>
        </w:rPr>
        <w:t>Курсы внеурочной деятельности: «Волейбол», «Футбол», «Баскетбол», «Легкая атлетика», «</w:t>
      </w:r>
      <w:proofErr w:type="spellStart"/>
      <w:r w:rsidRPr="00E01A7B">
        <w:rPr>
          <w:sz w:val="24"/>
          <w:szCs w:val="24"/>
        </w:rPr>
        <w:t>Тхэквон-до</w:t>
      </w:r>
      <w:proofErr w:type="spellEnd"/>
      <w:r w:rsidRPr="00E01A7B">
        <w:rPr>
          <w:sz w:val="24"/>
          <w:szCs w:val="24"/>
        </w:rPr>
        <w:t xml:space="preserve">», направленные </w:t>
      </w:r>
      <w:r w:rsidRPr="00E01A7B">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06AB8" w:rsidRPr="00E01A7B" w:rsidRDefault="00706AB8" w:rsidP="00E01A7B">
      <w:pPr>
        <w:tabs>
          <w:tab w:val="left" w:pos="851"/>
        </w:tabs>
        <w:ind w:left="851"/>
        <w:rPr>
          <w:sz w:val="24"/>
          <w:szCs w:val="24"/>
        </w:rPr>
      </w:pP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rFonts w:eastAsia="№Е"/>
          <w:b/>
          <w:sz w:val="24"/>
          <w:szCs w:val="24"/>
        </w:rPr>
        <w:t>Трудовая деятельность.</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b/>
          <w:sz w:val="24"/>
          <w:szCs w:val="24"/>
        </w:rPr>
        <w:t xml:space="preserve"> </w:t>
      </w:r>
      <w:r w:rsidRPr="00E01A7B">
        <w:rPr>
          <w:sz w:val="24"/>
          <w:szCs w:val="24"/>
        </w:rPr>
        <w:t xml:space="preserve">Курс внеурочной деятельности «Рукоделие», «Умелые ручки», кружки декоративно – прикладного творчества, направленные </w:t>
      </w:r>
      <w:r w:rsidRPr="00E01A7B">
        <w:rPr>
          <w:rStyle w:val="CharAttribute501"/>
          <w:rFonts w:eastAsia="№Е"/>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rStyle w:val="CharAttribute501"/>
          <w:rFonts w:eastAsia="№Е"/>
          <w:b/>
          <w:sz w:val="24"/>
          <w:szCs w:val="24"/>
        </w:rPr>
        <w:t xml:space="preserve">Социально-педагогическая деятельность </w:t>
      </w:r>
    </w:p>
    <w:p w:rsidR="00706AB8" w:rsidRPr="00E01A7B" w:rsidRDefault="00706AB8" w:rsidP="00E01A7B">
      <w:pPr>
        <w:numPr>
          <w:ilvl w:val="0"/>
          <w:numId w:val="34"/>
        </w:numPr>
        <w:tabs>
          <w:tab w:val="left" w:pos="851"/>
        </w:tabs>
        <w:suppressAutoHyphens/>
        <w:autoSpaceDE w:val="0"/>
        <w:ind w:left="0" w:firstLine="851"/>
        <w:jc w:val="both"/>
        <w:rPr>
          <w:sz w:val="24"/>
          <w:szCs w:val="24"/>
        </w:rPr>
      </w:pPr>
      <w:r w:rsidRPr="00E01A7B">
        <w:rPr>
          <w:sz w:val="24"/>
          <w:szCs w:val="24"/>
        </w:rPr>
        <w:t>Курсы внеурочной деятельности: «</w:t>
      </w:r>
      <w:proofErr w:type="spellStart"/>
      <w:r w:rsidRPr="00E01A7B">
        <w:rPr>
          <w:sz w:val="24"/>
          <w:szCs w:val="24"/>
        </w:rPr>
        <w:t>Юнармия</w:t>
      </w:r>
      <w:proofErr w:type="spellEnd"/>
      <w:r w:rsidRPr="00E01A7B">
        <w:rPr>
          <w:sz w:val="24"/>
          <w:szCs w:val="24"/>
        </w:rPr>
        <w:t xml:space="preserve">», ЮИД, направленные </w:t>
      </w:r>
      <w:r w:rsidRPr="00E01A7B">
        <w:rPr>
          <w:rStyle w:val="CharAttribute501"/>
          <w:rFonts w:eastAsia="№Е"/>
          <w:i w:val="0"/>
          <w:sz w:val="24"/>
          <w:szCs w:val="24"/>
          <w:u w:val="none"/>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Также с 2022-2023 учебного года в 1-11 классах реализуется программа внеурочной деятельности «Разговоры о важном».</w:t>
      </w:r>
    </w:p>
    <w:p w:rsidR="00706AB8" w:rsidRPr="00E01A7B" w:rsidRDefault="00706AB8" w:rsidP="00E01A7B">
      <w:pPr>
        <w:pBdr>
          <w:top w:val="nil"/>
          <w:left w:val="nil"/>
          <w:bottom w:val="nil"/>
          <w:right w:val="nil"/>
          <w:between w:val="nil"/>
        </w:pBdr>
        <w:jc w:val="both"/>
        <w:rPr>
          <w:sz w:val="24"/>
          <w:szCs w:val="24"/>
        </w:rPr>
      </w:pPr>
      <w:r w:rsidRPr="00E01A7B">
        <w:rPr>
          <w:sz w:val="24"/>
          <w:szCs w:val="24"/>
        </w:rPr>
        <w:t xml:space="preserve">                занятия патриотической, гражданско-патриотической, военно-патриотической, направленности: курс ВД «Разговоры о важном», программа «Орлята России». </w:t>
      </w:r>
    </w:p>
    <w:p w:rsidR="00706AB8" w:rsidRPr="00E01A7B" w:rsidRDefault="00706AB8" w:rsidP="00E01A7B">
      <w:pPr>
        <w:pBdr>
          <w:top w:val="nil"/>
          <w:left w:val="nil"/>
          <w:bottom w:val="nil"/>
          <w:right w:val="nil"/>
          <w:between w:val="nil"/>
        </w:pBdr>
        <w:ind w:firstLine="540"/>
        <w:jc w:val="both"/>
        <w:rPr>
          <w:i/>
          <w:sz w:val="24"/>
          <w:szCs w:val="24"/>
        </w:rPr>
      </w:pPr>
      <w:r w:rsidRPr="00E01A7B">
        <w:rPr>
          <w:rFonts w:eastAsia="Calibri"/>
          <w:sz w:val="24"/>
          <w:szCs w:val="24"/>
          <w:lang w:eastAsia="en-US"/>
        </w:rPr>
        <w:t xml:space="preserve">курсы, занятия, направленные на удовлетворение </w:t>
      </w:r>
      <w:proofErr w:type="spellStart"/>
      <w:r w:rsidRPr="00E01A7B">
        <w:rPr>
          <w:rFonts w:eastAsia="Calibri"/>
          <w:sz w:val="24"/>
          <w:szCs w:val="24"/>
          <w:lang w:eastAsia="en-US"/>
        </w:rPr>
        <w:t>профориентационных</w:t>
      </w:r>
      <w:proofErr w:type="spellEnd"/>
      <w:r w:rsidRPr="00E01A7B">
        <w:rPr>
          <w:rFonts w:eastAsia="Calibri"/>
          <w:sz w:val="24"/>
          <w:szCs w:val="24"/>
          <w:lang w:eastAsia="en-US"/>
        </w:rPr>
        <w:t xml:space="preserve"> интересов и потребностей обучающихся: «Билет в будущее», «Россия – мои горизонты».</w:t>
      </w:r>
    </w:p>
    <w:p w:rsidR="00706AB8" w:rsidRPr="00E01A7B" w:rsidRDefault="00706AB8" w:rsidP="00E01A7B">
      <w:pPr>
        <w:pBdr>
          <w:top w:val="nil"/>
          <w:left w:val="nil"/>
          <w:bottom w:val="nil"/>
          <w:right w:val="nil"/>
          <w:between w:val="nil"/>
        </w:pBdr>
        <w:ind w:firstLine="539"/>
        <w:jc w:val="both"/>
        <w:rPr>
          <w:b/>
          <w:color w:val="FF0000"/>
          <w:sz w:val="24"/>
          <w:szCs w:val="24"/>
        </w:rPr>
      </w:pPr>
    </w:p>
    <w:p w:rsidR="00706AB8" w:rsidRPr="00E01A7B" w:rsidRDefault="00706AB8" w:rsidP="00E01A7B">
      <w:pPr>
        <w:pBdr>
          <w:top w:val="nil"/>
          <w:left w:val="nil"/>
          <w:bottom w:val="nil"/>
          <w:right w:val="nil"/>
          <w:between w:val="nil"/>
        </w:pBdr>
        <w:ind w:left="930" w:hanging="220"/>
        <w:jc w:val="both"/>
        <w:rPr>
          <w:b/>
          <w:color w:val="000000"/>
          <w:sz w:val="24"/>
          <w:szCs w:val="24"/>
        </w:rPr>
      </w:pPr>
      <w:r w:rsidRPr="00E01A7B">
        <w:rPr>
          <w:b/>
          <w:color w:val="000000"/>
          <w:sz w:val="24"/>
          <w:szCs w:val="24"/>
        </w:rPr>
        <w:t>2.1.3. Модуль «Классное руководство».</w:t>
      </w:r>
    </w:p>
    <w:p w:rsidR="00706AB8" w:rsidRPr="00E01A7B" w:rsidRDefault="00706AB8" w:rsidP="00E01A7B">
      <w:pPr>
        <w:ind w:firstLine="709"/>
        <w:jc w:val="both"/>
        <w:rPr>
          <w:sz w:val="24"/>
          <w:szCs w:val="24"/>
        </w:rPr>
      </w:pPr>
      <w:r w:rsidRPr="00E01A7B">
        <w:rPr>
          <w:sz w:val="24"/>
          <w:szCs w:val="24"/>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06AB8" w:rsidRPr="00E01A7B" w:rsidRDefault="00706AB8" w:rsidP="00E01A7B">
      <w:pPr>
        <w:numPr>
          <w:ilvl w:val="0"/>
          <w:numId w:val="4"/>
        </w:numPr>
        <w:pBdr>
          <w:top w:val="nil"/>
          <w:left w:val="nil"/>
          <w:bottom w:val="nil"/>
          <w:right w:val="nil"/>
          <w:between w:val="nil"/>
        </w:pBdr>
        <w:tabs>
          <w:tab w:val="left" w:pos="284"/>
        </w:tabs>
        <w:ind w:left="0" w:firstLine="426"/>
        <w:jc w:val="both"/>
        <w:rPr>
          <w:color w:val="000000"/>
          <w:sz w:val="24"/>
          <w:szCs w:val="24"/>
        </w:rPr>
      </w:pPr>
      <w:r w:rsidRPr="00E01A7B">
        <w:rPr>
          <w:color w:val="000000"/>
          <w:sz w:val="24"/>
          <w:szCs w:val="24"/>
        </w:rPr>
        <w:t>планирование и проведение классных часов/мероприятий целевой воспитательной, тематической направленности (не реже 1 раза в неделю);</w:t>
      </w:r>
    </w:p>
    <w:p w:rsidR="00706AB8" w:rsidRPr="00E01A7B" w:rsidRDefault="00706AB8" w:rsidP="00E01A7B">
      <w:pPr>
        <w:numPr>
          <w:ilvl w:val="0"/>
          <w:numId w:val="4"/>
        </w:numPr>
        <w:pBdr>
          <w:top w:val="nil"/>
          <w:left w:val="nil"/>
          <w:bottom w:val="nil"/>
          <w:right w:val="nil"/>
          <w:between w:val="nil"/>
        </w:pBdr>
        <w:tabs>
          <w:tab w:val="left" w:pos="284"/>
        </w:tabs>
        <w:ind w:left="0" w:firstLine="426"/>
        <w:jc w:val="both"/>
        <w:rPr>
          <w:color w:val="000000"/>
          <w:sz w:val="24"/>
          <w:szCs w:val="24"/>
        </w:rPr>
      </w:pPr>
      <w:r w:rsidRPr="00E01A7B">
        <w:rPr>
          <w:color w:val="000000"/>
          <w:sz w:val="24"/>
          <w:szCs w:val="24"/>
        </w:rPr>
        <w:t>еженедельное проведение информационно-просветительских занятий «Разговоры о важном» (в рамках внеурочной деятельности);</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сплочение коллектива класса через игры и тренинги на </w:t>
      </w:r>
      <w:proofErr w:type="spellStart"/>
      <w:r w:rsidRPr="00E01A7B">
        <w:rPr>
          <w:color w:val="000000"/>
          <w:sz w:val="24"/>
          <w:szCs w:val="24"/>
        </w:rPr>
        <w:t>командообразование</w:t>
      </w:r>
      <w:proofErr w:type="spellEnd"/>
      <w:r w:rsidRPr="00E01A7B">
        <w:rPr>
          <w:color w:val="000000"/>
          <w:sz w:val="24"/>
          <w:szCs w:val="24"/>
        </w:rPr>
        <w:t xml:space="preserve">, </w:t>
      </w:r>
      <w:proofErr w:type="spellStart"/>
      <w:r w:rsidRPr="00E01A7B">
        <w:rPr>
          <w:color w:val="000000"/>
          <w:sz w:val="24"/>
          <w:szCs w:val="24"/>
        </w:rPr>
        <w:t>внеучебные</w:t>
      </w:r>
      <w:proofErr w:type="spellEnd"/>
      <w:r w:rsidRPr="00E01A7B">
        <w:rPr>
          <w:color w:val="000000"/>
          <w:sz w:val="24"/>
          <w:szCs w:val="24"/>
        </w:rPr>
        <w:t xml:space="preserve"> и внешкольные мероприятия, походы, экскурсии, празднования дней </w:t>
      </w:r>
      <w:r w:rsidRPr="00E01A7B">
        <w:rPr>
          <w:color w:val="000000"/>
          <w:sz w:val="24"/>
          <w:szCs w:val="24"/>
        </w:rPr>
        <w:lastRenderedPageBreak/>
        <w:t>рождения обучающихся, классные вечера;</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01A7B">
        <w:rPr>
          <w:color w:val="000000"/>
          <w:sz w:val="24"/>
          <w:szCs w:val="24"/>
        </w:rPr>
        <w:t>внеучебной</w:t>
      </w:r>
      <w:proofErr w:type="spellEnd"/>
      <w:r w:rsidRPr="00E01A7B">
        <w:rPr>
          <w:color w:val="000000"/>
          <w:sz w:val="24"/>
          <w:szCs w:val="24"/>
        </w:rPr>
        <w:t xml:space="preserve"> обстановке, участвовать в родительских собраниях класса;</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организацию и проведение  родительских собраний (октябрь- апрель),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06AB8" w:rsidRPr="00E01A7B" w:rsidRDefault="00706AB8" w:rsidP="00E01A7B">
      <w:pPr>
        <w:numPr>
          <w:ilvl w:val="0"/>
          <w:numId w:val="4"/>
        </w:numPr>
        <w:pBdr>
          <w:top w:val="nil"/>
          <w:left w:val="nil"/>
          <w:bottom w:val="nil"/>
          <w:right w:val="nil"/>
          <w:between w:val="nil"/>
        </w:pBdr>
        <w:tabs>
          <w:tab w:val="left" w:pos="284"/>
        </w:tabs>
        <w:ind w:left="0" w:firstLine="426"/>
        <w:jc w:val="both"/>
        <w:rPr>
          <w:color w:val="000000"/>
          <w:sz w:val="24"/>
          <w:szCs w:val="24"/>
        </w:rPr>
      </w:pPr>
      <w:r w:rsidRPr="00E01A7B">
        <w:rPr>
          <w:color w:val="000000"/>
          <w:sz w:val="24"/>
          <w:szCs w:val="24"/>
        </w:rPr>
        <w:t>проведение в классе праздников, конкурсов, соревнований и других мероприятий.</w:t>
      </w:r>
    </w:p>
    <w:p w:rsidR="00706AB8" w:rsidRPr="00E01A7B" w:rsidRDefault="00706AB8" w:rsidP="00E01A7B">
      <w:pPr>
        <w:pBdr>
          <w:top w:val="nil"/>
          <w:left w:val="nil"/>
          <w:bottom w:val="nil"/>
          <w:right w:val="nil"/>
          <w:between w:val="nil"/>
        </w:pBdr>
        <w:tabs>
          <w:tab w:val="left" w:pos="709"/>
        </w:tabs>
        <w:jc w:val="both"/>
        <w:rPr>
          <w:b/>
          <w:color w:val="000000"/>
          <w:sz w:val="24"/>
          <w:szCs w:val="24"/>
        </w:rPr>
      </w:pPr>
      <w:r w:rsidRPr="00E01A7B">
        <w:rPr>
          <w:b/>
          <w:color w:val="000000"/>
          <w:sz w:val="24"/>
          <w:szCs w:val="24"/>
        </w:rPr>
        <w:tab/>
        <w:t>2.1.4. Модуль «Основные школьные дела».</w:t>
      </w:r>
    </w:p>
    <w:p w:rsidR="00706AB8" w:rsidRPr="00E01A7B" w:rsidRDefault="00706AB8" w:rsidP="00E01A7B">
      <w:pPr>
        <w:ind w:right="203" w:firstLine="720"/>
        <w:jc w:val="both"/>
        <w:rPr>
          <w:i/>
          <w:sz w:val="24"/>
          <w:szCs w:val="24"/>
        </w:rPr>
      </w:pPr>
      <w:r w:rsidRPr="00E01A7B">
        <w:rPr>
          <w:sz w:val="24"/>
          <w:szCs w:val="24"/>
        </w:rPr>
        <w:t>Реализация воспитательного потенциала основных школьных дел предусматривает</w:t>
      </w:r>
      <w:r w:rsidRPr="00E01A7B">
        <w:rPr>
          <w:i/>
          <w:sz w:val="24"/>
          <w:szCs w:val="24"/>
        </w:rPr>
        <w:t>:</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участие во всероссийских акциях, посвященных значимым событиям в России, акции «Блокадный хлеб», «Диктант Победы», «Свеча памяти», «Час Земли», «Сад памяти» и др.;</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«Я – пятиклассник», торжествованная церемония вручения аттестатов, праздник последнего звонка, праздник первого звонка, «Прощание с начальной школой»;</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района;</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lastRenderedPageBreak/>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проводимые для жителей села и организуемые совместно с семьями обучающихся праздники, фестивали, представления в связи с памятными датами, значимыми событиями для жителей села – День села, Новый год, 9-е мая и </w:t>
      </w:r>
      <w:proofErr w:type="spellStart"/>
      <w:r w:rsidRPr="00E01A7B">
        <w:rPr>
          <w:color w:val="000000"/>
          <w:sz w:val="24"/>
          <w:szCs w:val="24"/>
        </w:rPr>
        <w:t>т.д</w:t>
      </w:r>
      <w:proofErr w:type="spellEnd"/>
      <w:r w:rsidRPr="00E01A7B">
        <w:rPr>
          <w:rFonts w:eastAsia="Batang"/>
          <w:color w:val="000000"/>
          <w:sz w:val="24"/>
          <w:szCs w:val="24"/>
        </w:rPr>
        <w:t>;</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 Фестиваль РДДМ, Мы за ЗОЖ, Сад памяти и </w:t>
      </w:r>
      <w:proofErr w:type="spellStart"/>
      <w:r w:rsidRPr="00E01A7B">
        <w:rPr>
          <w:color w:val="000000"/>
          <w:sz w:val="24"/>
          <w:szCs w:val="24"/>
        </w:rPr>
        <w:t>т.д</w:t>
      </w:r>
      <w:proofErr w:type="spellEnd"/>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06AB8" w:rsidRPr="00E01A7B" w:rsidRDefault="00706AB8" w:rsidP="00E01A7B">
      <w:pPr>
        <w:numPr>
          <w:ilvl w:val="0"/>
          <w:numId w:val="25"/>
        </w:numPr>
        <w:pBdr>
          <w:top w:val="nil"/>
          <w:left w:val="nil"/>
          <w:bottom w:val="nil"/>
          <w:right w:val="nil"/>
          <w:between w:val="nil"/>
        </w:pBdr>
        <w:ind w:left="0" w:firstLine="360"/>
        <w:jc w:val="both"/>
        <w:rPr>
          <w:color w:val="000000"/>
          <w:sz w:val="24"/>
          <w:szCs w:val="24"/>
        </w:rPr>
      </w:pPr>
      <w:r w:rsidRPr="00E01A7B">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06AB8" w:rsidRPr="00E01A7B" w:rsidRDefault="00706AB8" w:rsidP="00E01A7B">
      <w:pPr>
        <w:pBdr>
          <w:top w:val="nil"/>
          <w:left w:val="nil"/>
          <w:bottom w:val="nil"/>
          <w:right w:val="nil"/>
          <w:between w:val="nil"/>
        </w:pBdr>
        <w:ind w:left="930" w:hanging="220"/>
        <w:jc w:val="both"/>
        <w:rPr>
          <w:b/>
          <w:color w:val="000000"/>
          <w:sz w:val="24"/>
          <w:szCs w:val="24"/>
        </w:rPr>
      </w:pPr>
      <w:r w:rsidRPr="00E01A7B">
        <w:rPr>
          <w:b/>
          <w:color w:val="000000"/>
          <w:sz w:val="24"/>
          <w:szCs w:val="24"/>
        </w:rPr>
        <w:t>2.1.5. Модуль «Внешкольные мероприятия».</w:t>
      </w:r>
    </w:p>
    <w:p w:rsidR="00706AB8" w:rsidRPr="00E01A7B" w:rsidRDefault="00706AB8" w:rsidP="00E01A7B">
      <w:pPr>
        <w:ind w:right="210" w:firstLine="709"/>
        <w:jc w:val="both"/>
        <w:rPr>
          <w:sz w:val="24"/>
          <w:szCs w:val="24"/>
        </w:rPr>
      </w:pPr>
      <w:r w:rsidRPr="00E01A7B">
        <w:rPr>
          <w:sz w:val="24"/>
          <w:szCs w:val="24"/>
        </w:rPr>
        <w:t>Реализация воспитательного потенциала внешкольных мероприятий предусматривает:</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общие внешкольные мероприятия, в том числе организуемые совместно с социальными партнерами Школы;</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06AB8" w:rsidRPr="00E01A7B" w:rsidRDefault="00706AB8" w:rsidP="00E01A7B">
      <w:pPr>
        <w:pBdr>
          <w:top w:val="nil"/>
          <w:left w:val="nil"/>
          <w:bottom w:val="nil"/>
          <w:right w:val="nil"/>
          <w:between w:val="nil"/>
        </w:pBdr>
        <w:ind w:firstLine="709"/>
        <w:jc w:val="both"/>
        <w:rPr>
          <w:b/>
          <w:color w:val="000000"/>
          <w:sz w:val="24"/>
          <w:szCs w:val="24"/>
        </w:rPr>
      </w:pPr>
      <w:r w:rsidRPr="00E01A7B">
        <w:rPr>
          <w:b/>
          <w:color w:val="000000"/>
          <w:sz w:val="24"/>
          <w:szCs w:val="24"/>
        </w:rPr>
        <w:t>2.1.6. Модуль «Организация предметно-пространственной среды».</w:t>
      </w:r>
    </w:p>
    <w:p w:rsidR="00706AB8" w:rsidRPr="00E01A7B" w:rsidRDefault="00706AB8" w:rsidP="00E01A7B">
      <w:pPr>
        <w:pBdr>
          <w:top w:val="nil"/>
          <w:left w:val="nil"/>
          <w:bottom w:val="nil"/>
          <w:right w:val="nil"/>
          <w:between w:val="nil"/>
        </w:pBdr>
        <w:ind w:firstLine="709"/>
        <w:jc w:val="both"/>
        <w:rPr>
          <w:color w:val="000000"/>
          <w:sz w:val="24"/>
          <w:szCs w:val="24"/>
        </w:rPr>
      </w:pPr>
      <w:r w:rsidRPr="00E01A7B">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оформление внешнего вида здания, фасада, холла при входе в Школу государственной символикой Российской Федерации, изображениями символики Российского государства в разные периоды тысячелетней истории, исторической символики региона;</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организацию и проведение церемоний поднятия (спуска) государственного флага Российской Федерации;</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lastRenderedPageBreak/>
        <w:t>размещение карт России, Ставропольского края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Ставропольского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E01A7B">
        <w:rPr>
          <w:color w:val="000000"/>
          <w:sz w:val="24"/>
          <w:szCs w:val="24"/>
        </w:rPr>
        <w:t>фотоотчеты</w:t>
      </w:r>
      <w:proofErr w:type="spellEnd"/>
      <w:r w:rsidRPr="00E01A7B">
        <w:rPr>
          <w:color w:val="000000"/>
          <w:sz w:val="24"/>
          <w:szCs w:val="24"/>
        </w:rPr>
        <w:t xml:space="preserve"> об интересных событиях, поздравления педагогов и обучающихся и другое;</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разработку и популяризацию символики образовательной организации (эмблема,  логотип, элементы костюма обучающихся и другое), используемой как повседневно, так и в торжественные моменты;</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06AB8" w:rsidRPr="00E01A7B" w:rsidRDefault="00706AB8" w:rsidP="00E01A7B">
      <w:pPr>
        <w:numPr>
          <w:ilvl w:val="0"/>
          <w:numId w:val="17"/>
        </w:numPr>
        <w:pBdr>
          <w:top w:val="nil"/>
          <w:left w:val="nil"/>
          <w:bottom w:val="nil"/>
          <w:right w:val="nil"/>
          <w:between w:val="nil"/>
        </w:pBdr>
        <w:ind w:left="0" w:firstLine="360"/>
        <w:jc w:val="both"/>
        <w:rPr>
          <w:color w:val="000000"/>
          <w:sz w:val="24"/>
          <w:szCs w:val="24"/>
        </w:rPr>
      </w:pPr>
      <w:r w:rsidRPr="00E01A7B">
        <w:rPr>
          <w:color w:val="000000"/>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706AB8" w:rsidRPr="00E01A7B" w:rsidRDefault="00706AB8" w:rsidP="00E01A7B">
      <w:pPr>
        <w:pBdr>
          <w:top w:val="nil"/>
          <w:left w:val="nil"/>
          <w:bottom w:val="nil"/>
          <w:right w:val="nil"/>
          <w:between w:val="nil"/>
        </w:pBdr>
        <w:ind w:firstLine="540"/>
        <w:jc w:val="both"/>
        <w:rPr>
          <w:color w:val="000000"/>
          <w:sz w:val="24"/>
          <w:szCs w:val="24"/>
        </w:rPr>
      </w:pPr>
      <w:r w:rsidRPr="00E01A7B">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06AB8" w:rsidRPr="00E01A7B" w:rsidRDefault="00706AB8" w:rsidP="00E01A7B">
      <w:pPr>
        <w:pBdr>
          <w:top w:val="nil"/>
          <w:left w:val="nil"/>
          <w:bottom w:val="nil"/>
          <w:right w:val="nil"/>
          <w:between w:val="nil"/>
        </w:pBdr>
        <w:ind w:firstLine="709"/>
        <w:rPr>
          <w:b/>
          <w:color w:val="000000"/>
          <w:sz w:val="24"/>
          <w:szCs w:val="24"/>
        </w:rPr>
      </w:pPr>
      <w:r w:rsidRPr="00E01A7B">
        <w:rPr>
          <w:b/>
          <w:color w:val="000000"/>
          <w:sz w:val="24"/>
          <w:szCs w:val="24"/>
        </w:rPr>
        <w:t>2.1.7. Модуль «Взаимодействие с родителями (законными представителями)».</w:t>
      </w:r>
    </w:p>
    <w:p w:rsidR="00706AB8" w:rsidRPr="00E01A7B" w:rsidRDefault="00706AB8" w:rsidP="00E01A7B">
      <w:pPr>
        <w:tabs>
          <w:tab w:val="left" w:pos="2109"/>
          <w:tab w:val="left" w:pos="2702"/>
          <w:tab w:val="left" w:pos="3936"/>
          <w:tab w:val="left" w:pos="5228"/>
          <w:tab w:val="left" w:pos="6633"/>
          <w:tab w:val="left" w:pos="7072"/>
          <w:tab w:val="left" w:pos="8666"/>
          <w:tab w:val="left" w:pos="9781"/>
        </w:tabs>
        <w:ind w:firstLine="709"/>
        <w:rPr>
          <w:sz w:val="24"/>
          <w:szCs w:val="24"/>
        </w:rPr>
      </w:pPr>
      <w:r w:rsidRPr="00E01A7B">
        <w:rPr>
          <w:sz w:val="24"/>
          <w:szCs w:val="24"/>
        </w:rPr>
        <w:t>Реализация</w:t>
      </w:r>
      <w:r w:rsidRPr="00E01A7B">
        <w:rPr>
          <w:sz w:val="24"/>
          <w:szCs w:val="24"/>
        </w:rPr>
        <w:tab/>
        <w:t>воспитательного потенциала взаимодействия с родителями (законными представителями) обучающихся предусматривает:</w:t>
      </w:r>
    </w:p>
    <w:p w:rsidR="00706AB8" w:rsidRPr="00E01A7B" w:rsidRDefault="00706AB8" w:rsidP="00E01A7B">
      <w:pPr>
        <w:numPr>
          <w:ilvl w:val="0"/>
          <w:numId w:val="4"/>
        </w:numPr>
        <w:pBdr>
          <w:top w:val="nil"/>
          <w:left w:val="nil"/>
          <w:bottom w:val="nil"/>
          <w:right w:val="nil"/>
          <w:between w:val="nil"/>
        </w:pBdr>
        <w:tabs>
          <w:tab w:val="left" w:pos="284"/>
        </w:tabs>
        <w:ind w:left="0" w:right="-7" w:firstLine="426"/>
        <w:jc w:val="both"/>
        <w:rPr>
          <w:color w:val="000000"/>
          <w:sz w:val="24"/>
          <w:szCs w:val="24"/>
        </w:rPr>
      </w:pPr>
      <w:r w:rsidRPr="00E01A7B">
        <w:rPr>
          <w:color w:val="000000"/>
          <w:sz w:val="24"/>
          <w:szCs w:val="24"/>
        </w:rPr>
        <w:t>создание и деятельность в Школе и классах представительных органов родительского сообщества (Родительский комитет, родительские активы классных коллективов), участвующих в обсуждении и решении вопросов воспитания и обучения;</w:t>
      </w:r>
    </w:p>
    <w:p w:rsidR="00706AB8" w:rsidRPr="00E01A7B" w:rsidRDefault="00706AB8" w:rsidP="00E01A7B">
      <w:pPr>
        <w:numPr>
          <w:ilvl w:val="0"/>
          <w:numId w:val="4"/>
        </w:numPr>
        <w:pBdr>
          <w:top w:val="nil"/>
          <w:left w:val="nil"/>
          <w:bottom w:val="nil"/>
          <w:right w:val="nil"/>
          <w:between w:val="nil"/>
        </w:pBdr>
        <w:tabs>
          <w:tab w:val="left" w:pos="284"/>
        </w:tabs>
        <w:ind w:left="0" w:right="-7" w:firstLine="426"/>
        <w:jc w:val="both"/>
        <w:rPr>
          <w:color w:val="000000"/>
          <w:sz w:val="24"/>
          <w:szCs w:val="24"/>
        </w:rPr>
      </w:pPr>
      <w:r w:rsidRPr="00E01A7B">
        <w:rPr>
          <w:color w:val="000000"/>
          <w:sz w:val="24"/>
          <w:szCs w:val="24"/>
        </w:rPr>
        <w:lastRenderedPageBreak/>
        <w:t>деятельность представителей родительского сообщества в Управляющем совете родителей, комиссии по урегулированию споров между участниками образовательных отношений;</w:t>
      </w:r>
    </w:p>
    <w:p w:rsidR="00706AB8" w:rsidRPr="00E01A7B" w:rsidRDefault="00706AB8" w:rsidP="00E01A7B">
      <w:pPr>
        <w:numPr>
          <w:ilvl w:val="0"/>
          <w:numId w:val="4"/>
        </w:numPr>
        <w:pBdr>
          <w:top w:val="nil"/>
          <w:left w:val="nil"/>
          <w:bottom w:val="nil"/>
          <w:right w:val="nil"/>
          <w:between w:val="nil"/>
        </w:pBdr>
        <w:tabs>
          <w:tab w:val="left" w:pos="284"/>
        </w:tabs>
        <w:ind w:left="0" w:right="-7" w:firstLine="426"/>
        <w:jc w:val="both"/>
        <w:rPr>
          <w:color w:val="000000"/>
          <w:sz w:val="24"/>
          <w:szCs w:val="24"/>
        </w:rPr>
      </w:pPr>
      <w:r w:rsidRPr="00E01A7B">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родительские форумы на официальном сайте образовательной организации в информационно-коммуникационной сети "Интернет", сообществе Школа в социальной сети «</w:t>
      </w:r>
      <w:proofErr w:type="spellStart"/>
      <w:r w:rsidRPr="00E01A7B">
        <w:rPr>
          <w:color w:val="000000"/>
          <w:sz w:val="24"/>
          <w:szCs w:val="24"/>
        </w:rPr>
        <w:t>Вконтакте</w:t>
      </w:r>
      <w:proofErr w:type="spellEnd"/>
      <w:r w:rsidRPr="00E01A7B">
        <w:rPr>
          <w:color w:val="000000"/>
          <w:sz w:val="24"/>
          <w:szCs w:val="24"/>
        </w:rPr>
        <w:t>», группы с участием педагогов, на которых обсуждаются интересующие родителей вопросы, согласуется совместная деятельность;</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привлечение родителей (законных представителей) к подготовке и проведению классных и общешкольных мероприятий;</w:t>
      </w:r>
    </w:p>
    <w:p w:rsidR="00706AB8" w:rsidRPr="00E01A7B" w:rsidRDefault="00706AB8" w:rsidP="00E01A7B">
      <w:pPr>
        <w:numPr>
          <w:ilvl w:val="0"/>
          <w:numId w:val="4"/>
        </w:numPr>
        <w:pBdr>
          <w:top w:val="nil"/>
          <w:left w:val="nil"/>
          <w:bottom w:val="nil"/>
          <w:right w:val="nil"/>
          <w:between w:val="nil"/>
        </w:pBdr>
        <w:ind w:left="0" w:firstLine="426"/>
        <w:jc w:val="both"/>
        <w:rPr>
          <w:color w:val="000000"/>
          <w:sz w:val="24"/>
          <w:szCs w:val="24"/>
        </w:rPr>
      </w:pPr>
      <w:r w:rsidRPr="00E01A7B">
        <w:rPr>
          <w:color w:val="000000"/>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06AB8" w:rsidRPr="00E01A7B" w:rsidRDefault="00706AB8" w:rsidP="00E01A7B">
      <w:pPr>
        <w:numPr>
          <w:ilvl w:val="0"/>
          <w:numId w:val="4"/>
        </w:numPr>
        <w:pBdr>
          <w:top w:val="nil"/>
          <w:left w:val="nil"/>
          <w:bottom w:val="nil"/>
          <w:right w:val="nil"/>
          <w:between w:val="nil"/>
        </w:pBdr>
        <w:tabs>
          <w:tab w:val="left" w:pos="284"/>
        </w:tabs>
        <w:ind w:left="0" w:right="-7" w:firstLine="426"/>
        <w:jc w:val="both"/>
        <w:rPr>
          <w:color w:val="000000"/>
          <w:sz w:val="24"/>
          <w:szCs w:val="24"/>
        </w:rPr>
      </w:pPr>
      <w:r w:rsidRPr="00E01A7B">
        <w:rPr>
          <w:color w:val="000000"/>
          <w:sz w:val="24"/>
          <w:szCs w:val="24"/>
        </w:rPr>
        <w:t xml:space="preserve">организацию участия родителей в </w:t>
      </w:r>
      <w:proofErr w:type="spellStart"/>
      <w:r w:rsidRPr="00E01A7B">
        <w:rPr>
          <w:color w:val="000000"/>
          <w:sz w:val="24"/>
          <w:szCs w:val="24"/>
        </w:rPr>
        <w:t>вебинарах</w:t>
      </w:r>
      <w:proofErr w:type="spellEnd"/>
      <w:r w:rsidRPr="00E01A7B">
        <w:rPr>
          <w:color w:val="000000"/>
          <w:sz w:val="24"/>
          <w:szCs w:val="24"/>
        </w:rPr>
        <w:t>, Всероссийских родительских уроках, собраниях на актуальные для родителей темы;</w:t>
      </w:r>
    </w:p>
    <w:p w:rsidR="00706AB8" w:rsidRPr="00E01A7B" w:rsidRDefault="00706AB8" w:rsidP="00E01A7B">
      <w:pPr>
        <w:numPr>
          <w:ilvl w:val="0"/>
          <w:numId w:val="4"/>
        </w:numPr>
        <w:pBdr>
          <w:top w:val="nil"/>
          <w:left w:val="nil"/>
          <w:bottom w:val="nil"/>
          <w:right w:val="nil"/>
          <w:between w:val="nil"/>
        </w:pBdr>
        <w:tabs>
          <w:tab w:val="left" w:pos="426"/>
        </w:tabs>
        <w:ind w:left="0" w:right="79" w:firstLine="426"/>
        <w:jc w:val="both"/>
        <w:rPr>
          <w:color w:val="000000"/>
          <w:sz w:val="24"/>
          <w:szCs w:val="24"/>
        </w:rPr>
      </w:pPr>
      <w:r w:rsidRPr="00E01A7B">
        <w:rPr>
          <w:color w:val="000000"/>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706AB8" w:rsidRPr="00E01A7B" w:rsidRDefault="00706AB8" w:rsidP="00E01A7B">
      <w:pPr>
        <w:numPr>
          <w:ilvl w:val="0"/>
          <w:numId w:val="4"/>
        </w:numPr>
        <w:pBdr>
          <w:top w:val="nil"/>
          <w:left w:val="nil"/>
          <w:bottom w:val="nil"/>
          <w:right w:val="nil"/>
          <w:between w:val="nil"/>
        </w:pBdr>
        <w:tabs>
          <w:tab w:val="left" w:pos="426"/>
        </w:tabs>
        <w:ind w:left="0" w:right="79" w:firstLine="426"/>
        <w:jc w:val="both"/>
        <w:rPr>
          <w:color w:val="000000"/>
          <w:sz w:val="24"/>
          <w:szCs w:val="24"/>
        </w:rPr>
      </w:pPr>
      <w:r w:rsidRPr="00E01A7B">
        <w:rPr>
          <w:color w:val="000000"/>
          <w:sz w:val="24"/>
          <w:szCs w:val="24"/>
        </w:rPr>
        <w:t>участие в проведении занятий курса внеурочной деятельности «Разговоры о важном».</w:t>
      </w:r>
    </w:p>
    <w:p w:rsidR="00706AB8" w:rsidRPr="00E01A7B" w:rsidRDefault="00706AB8" w:rsidP="00E01A7B">
      <w:pPr>
        <w:pBdr>
          <w:top w:val="nil"/>
          <w:left w:val="nil"/>
          <w:bottom w:val="nil"/>
          <w:right w:val="nil"/>
          <w:between w:val="nil"/>
        </w:pBdr>
        <w:ind w:right="79" w:firstLine="709"/>
        <w:rPr>
          <w:b/>
          <w:color w:val="000000"/>
          <w:sz w:val="24"/>
          <w:szCs w:val="24"/>
        </w:rPr>
      </w:pPr>
      <w:r w:rsidRPr="00E01A7B">
        <w:rPr>
          <w:b/>
          <w:color w:val="000000"/>
          <w:sz w:val="24"/>
          <w:szCs w:val="24"/>
        </w:rPr>
        <w:t>2.1.8. Модуль «Самоуправление».</w:t>
      </w:r>
    </w:p>
    <w:p w:rsidR="00706AB8" w:rsidRPr="00E01A7B" w:rsidRDefault="00706AB8" w:rsidP="00E01A7B">
      <w:pPr>
        <w:ind w:right="79" w:firstLine="709"/>
        <w:jc w:val="both"/>
        <w:rPr>
          <w:sz w:val="24"/>
          <w:szCs w:val="24"/>
        </w:rPr>
      </w:pPr>
      <w:r w:rsidRPr="00E01A7B">
        <w:rPr>
          <w:sz w:val="24"/>
          <w:szCs w:val="24"/>
        </w:rPr>
        <w:t xml:space="preserve">Реализация воспитательного потенциала ученического самоуправления в Школе предусматривает: </w:t>
      </w:r>
    </w:p>
    <w:p w:rsidR="00706AB8" w:rsidRPr="00E01A7B" w:rsidRDefault="00706AB8" w:rsidP="00E01A7B">
      <w:pPr>
        <w:numPr>
          <w:ilvl w:val="0"/>
          <w:numId w:val="36"/>
        </w:numPr>
        <w:suppressAutoHyphens/>
        <w:autoSpaceDE w:val="0"/>
        <w:ind w:left="0" w:right="-1" w:firstLine="851"/>
        <w:jc w:val="both"/>
        <w:rPr>
          <w:sz w:val="24"/>
          <w:szCs w:val="24"/>
        </w:rPr>
      </w:pPr>
      <w:r w:rsidRPr="00E01A7B">
        <w:rPr>
          <w:rStyle w:val="CharAttribute504"/>
          <w:rFonts w:eastAsia="№Е"/>
          <w:sz w:val="24"/>
          <w:szCs w:val="24"/>
        </w:rPr>
        <w:t xml:space="preserve">Поддержка детского </w:t>
      </w:r>
      <w:r w:rsidRPr="00E01A7B">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06AB8" w:rsidRPr="00E01A7B" w:rsidRDefault="00706AB8" w:rsidP="00E01A7B">
      <w:pPr>
        <w:numPr>
          <w:ilvl w:val="0"/>
          <w:numId w:val="36"/>
        </w:numPr>
        <w:suppressAutoHyphens/>
        <w:autoSpaceDE w:val="0"/>
        <w:ind w:left="0" w:right="-1" w:firstLine="851"/>
        <w:jc w:val="both"/>
        <w:rPr>
          <w:sz w:val="24"/>
          <w:szCs w:val="24"/>
        </w:rPr>
      </w:pPr>
      <w:r w:rsidRPr="00E01A7B">
        <w:rPr>
          <w:sz w:val="24"/>
          <w:szCs w:val="24"/>
        </w:rPr>
        <w:t>Детское самоуправление в школе осуществляется следующим образом.</w:t>
      </w:r>
    </w:p>
    <w:p w:rsidR="00706AB8" w:rsidRPr="00E01A7B" w:rsidRDefault="00706AB8" w:rsidP="00E01A7B">
      <w:pPr>
        <w:pStyle w:val="Default"/>
        <w:numPr>
          <w:ilvl w:val="0"/>
          <w:numId w:val="36"/>
        </w:numPr>
        <w:ind w:left="0" w:firstLine="851"/>
      </w:pPr>
      <w:r w:rsidRPr="00E01A7B">
        <w:rPr>
          <w:b/>
          <w:bCs/>
          <w:i/>
          <w:iCs/>
        </w:rPr>
        <w:t>На уровне района и края:</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представительство в региональных и муниципальных ученических советах, Президентском Форуме;</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участие в конкурсах «Лидер», «Организаций, развивающих ученическое самоуправление» -федеральном, региональном, муниципальном;</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обучение актива в краевой школе Достижений, на Слете Добровольцев Ставрополья;</w:t>
      </w:r>
    </w:p>
    <w:p w:rsidR="00706AB8" w:rsidRPr="00E01A7B" w:rsidRDefault="00706AB8" w:rsidP="00E01A7B">
      <w:pPr>
        <w:pStyle w:val="Default"/>
        <w:ind w:left="208"/>
      </w:pPr>
    </w:p>
    <w:p w:rsidR="00706AB8" w:rsidRPr="00E01A7B" w:rsidRDefault="00706AB8" w:rsidP="00E01A7B">
      <w:pPr>
        <w:pStyle w:val="Default"/>
        <w:numPr>
          <w:ilvl w:val="0"/>
          <w:numId w:val="36"/>
        </w:numPr>
        <w:ind w:left="0" w:firstLine="851"/>
      </w:pPr>
      <w:r w:rsidRPr="00E01A7B">
        <w:rPr>
          <w:b/>
          <w:bCs/>
          <w:i/>
          <w:iCs/>
        </w:rPr>
        <w:t>На уровне школы:</w:t>
      </w:r>
    </w:p>
    <w:p w:rsidR="00706AB8" w:rsidRPr="00E01A7B" w:rsidRDefault="00706AB8" w:rsidP="00E01A7B">
      <w:pPr>
        <w:pStyle w:val="Default"/>
        <w:numPr>
          <w:ilvl w:val="0"/>
          <w:numId w:val="36"/>
        </w:numPr>
        <w:tabs>
          <w:tab w:val="left" w:pos="1701"/>
        </w:tabs>
        <w:suppressAutoHyphens w:val="0"/>
        <w:ind w:left="0" w:firstLine="1276"/>
        <w:jc w:val="both"/>
      </w:pPr>
      <w:r w:rsidRPr="00E01A7B">
        <w:lastRenderedPageBreak/>
        <w:t>через деятельность коллегиально выбранного президента ученического самоуправления;</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деятельность Совета обучающихся,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06AB8" w:rsidRPr="00E01A7B" w:rsidRDefault="00706AB8" w:rsidP="00E01A7B">
      <w:pPr>
        <w:pStyle w:val="Default"/>
        <w:numPr>
          <w:ilvl w:val="0"/>
          <w:numId w:val="36"/>
        </w:numPr>
        <w:tabs>
          <w:tab w:val="left" w:pos="1701"/>
        </w:tabs>
        <w:suppressAutoHyphens w:val="0"/>
        <w:ind w:left="0" w:firstLine="1276"/>
        <w:jc w:val="both"/>
      </w:pPr>
      <w:r w:rsidRPr="00E01A7B">
        <w:t xml:space="preserve">через работу постоянно действующего школьного актива, инициирующего и организующего личностно значимые для школьников события (соревнования, конкурсы, фестивали, капустники, </w:t>
      </w:r>
      <w:proofErr w:type="spellStart"/>
      <w:r w:rsidRPr="00E01A7B">
        <w:t>флешмобы</w:t>
      </w:r>
      <w:proofErr w:type="spellEnd"/>
      <w:r w:rsidRPr="00E01A7B">
        <w:t xml:space="preserve"> и т.п.);</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деятельность кураторов классов, для облегчения распространения значимой для школьников информации и получения обратной связи от классных коллективов, оказания посильной помощи;</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деятельность творческих советов дела, отвечающих за проведение тех или иных конкретных мероприятий, праздников, вечеров, акций и т.п. по технологии КТД;</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освещение деятельности ученического самоуправления в различных сетях, на школьном сайте;</w:t>
      </w:r>
    </w:p>
    <w:p w:rsidR="00706AB8" w:rsidRPr="00E01A7B" w:rsidRDefault="00706AB8" w:rsidP="00E01A7B">
      <w:pPr>
        <w:pStyle w:val="Default"/>
        <w:numPr>
          <w:ilvl w:val="0"/>
          <w:numId w:val="36"/>
        </w:numPr>
        <w:tabs>
          <w:tab w:val="left" w:pos="1701"/>
        </w:tabs>
        <w:ind w:left="0" w:firstLine="851"/>
        <w:jc w:val="both"/>
      </w:pPr>
      <w:r w:rsidRPr="00E01A7B">
        <w:rPr>
          <w:b/>
          <w:bCs/>
          <w:i/>
          <w:iCs/>
        </w:rPr>
        <w:t>На уровне классов</w:t>
      </w:r>
      <w:r w:rsidRPr="00E01A7B">
        <w:rPr>
          <w:i/>
          <w:iCs/>
        </w:rPr>
        <w:t>:</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осуществляющих управление делами класса;</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деятельность выборных органов самоуправления, отвечающих за различные направления работы класса, таких как министерство спорта, штаб творческих дел, шефы, министерство культуры и т.д.);</w:t>
      </w:r>
    </w:p>
    <w:p w:rsidR="00706AB8" w:rsidRPr="00E01A7B" w:rsidRDefault="00706AB8" w:rsidP="00E01A7B">
      <w:pPr>
        <w:pStyle w:val="Default"/>
        <w:numPr>
          <w:ilvl w:val="0"/>
          <w:numId w:val="36"/>
        </w:numPr>
        <w:tabs>
          <w:tab w:val="left" w:pos="1701"/>
        </w:tabs>
        <w:suppressAutoHyphens w:val="0"/>
        <w:ind w:left="0" w:firstLine="1276"/>
        <w:jc w:val="both"/>
      </w:pPr>
      <w:r w:rsidRPr="00E01A7B">
        <w:t>через организацию на принципах самоуправления жизни детских групп, отправляющихся на экскурсии, в походы, осуществляемую через систему распределяемых среди участников ответственных должностей.</w:t>
      </w:r>
    </w:p>
    <w:p w:rsidR="00706AB8" w:rsidRPr="00E01A7B" w:rsidRDefault="00706AB8" w:rsidP="00E01A7B">
      <w:pPr>
        <w:numPr>
          <w:ilvl w:val="0"/>
          <w:numId w:val="36"/>
        </w:numPr>
        <w:suppressAutoHyphens/>
        <w:autoSpaceDE w:val="0"/>
        <w:ind w:left="0" w:firstLine="567"/>
        <w:jc w:val="both"/>
        <w:rPr>
          <w:sz w:val="24"/>
          <w:szCs w:val="24"/>
        </w:rPr>
      </w:pPr>
      <w:r w:rsidRPr="00E01A7B">
        <w:rPr>
          <w:b/>
          <w:bCs/>
          <w:i/>
          <w:iCs/>
          <w:sz w:val="24"/>
          <w:szCs w:val="24"/>
        </w:rPr>
        <w:t>На индивидуальном уровне:</w:t>
      </w:r>
      <w:r w:rsidRPr="00E01A7B">
        <w:rPr>
          <w:rStyle w:val="CharAttribute501"/>
          <w:rFonts w:eastAsia="№Е"/>
          <w:b/>
          <w:bCs/>
          <w:i w:val="0"/>
          <w:iCs/>
          <w:sz w:val="24"/>
          <w:szCs w:val="24"/>
        </w:rPr>
        <w:t xml:space="preserve"> </w:t>
      </w:r>
    </w:p>
    <w:p w:rsidR="00706AB8" w:rsidRPr="00E01A7B" w:rsidRDefault="00706AB8" w:rsidP="00E01A7B">
      <w:pPr>
        <w:pStyle w:val="a7"/>
        <w:widowControl/>
        <w:numPr>
          <w:ilvl w:val="0"/>
          <w:numId w:val="36"/>
        </w:numPr>
        <w:tabs>
          <w:tab w:val="left" w:pos="567"/>
          <w:tab w:val="left" w:pos="1310"/>
          <w:tab w:val="left" w:pos="1701"/>
        </w:tabs>
        <w:ind w:left="0" w:firstLine="1276"/>
        <w:rPr>
          <w:sz w:val="24"/>
          <w:szCs w:val="24"/>
        </w:rPr>
      </w:pPr>
      <w:r w:rsidRPr="00E01A7B">
        <w:rPr>
          <w:iCs/>
          <w:sz w:val="24"/>
          <w:szCs w:val="24"/>
        </w:rPr>
        <w:t xml:space="preserve">через </w:t>
      </w:r>
      <w:r w:rsidRPr="00E01A7B">
        <w:rPr>
          <w:sz w:val="24"/>
          <w:szCs w:val="24"/>
        </w:rPr>
        <w:t xml:space="preserve">вовлечение школьников в планирование, организацию, проведение и анализ общешкольных и </w:t>
      </w:r>
      <w:proofErr w:type="spellStart"/>
      <w:r w:rsidRPr="00E01A7B">
        <w:rPr>
          <w:sz w:val="24"/>
          <w:szCs w:val="24"/>
        </w:rPr>
        <w:t>внутриклассных</w:t>
      </w:r>
      <w:proofErr w:type="spellEnd"/>
      <w:r w:rsidRPr="00E01A7B">
        <w:rPr>
          <w:sz w:val="24"/>
          <w:szCs w:val="24"/>
        </w:rPr>
        <w:t xml:space="preserve"> дел;</w:t>
      </w:r>
    </w:p>
    <w:p w:rsidR="00706AB8" w:rsidRPr="00E01A7B" w:rsidRDefault="00706AB8" w:rsidP="00E01A7B">
      <w:pPr>
        <w:numPr>
          <w:ilvl w:val="0"/>
          <w:numId w:val="36"/>
        </w:numPr>
        <w:tabs>
          <w:tab w:val="left" w:pos="993"/>
        </w:tabs>
        <w:suppressAutoHyphens/>
        <w:autoSpaceDE w:val="0"/>
        <w:ind w:left="0" w:firstLine="709"/>
        <w:contextualSpacing/>
        <w:jc w:val="both"/>
        <w:rPr>
          <w:sz w:val="24"/>
          <w:szCs w:val="24"/>
        </w:rPr>
      </w:pPr>
      <w:r w:rsidRPr="00E01A7B">
        <w:rPr>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r w:rsidRPr="00E01A7B">
        <w:rPr>
          <w:sz w:val="24"/>
          <w:szCs w:val="24"/>
        </w:rPr>
        <w:t xml:space="preserve"> </w:t>
      </w:r>
    </w:p>
    <w:p w:rsidR="00706AB8" w:rsidRPr="00E01A7B" w:rsidRDefault="00706AB8" w:rsidP="00E01A7B">
      <w:pPr>
        <w:tabs>
          <w:tab w:val="left" w:pos="851"/>
        </w:tabs>
        <w:rPr>
          <w:sz w:val="24"/>
          <w:szCs w:val="24"/>
        </w:rPr>
      </w:pPr>
    </w:p>
    <w:p w:rsidR="00706AB8" w:rsidRPr="00E01A7B" w:rsidRDefault="00706AB8" w:rsidP="00E01A7B">
      <w:pPr>
        <w:pBdr>
          <w:top w:val="nil"/>
          <w:left w:val="nil"/>
          <w:bottom w:val="nil"/>
          <w:right w:val="nil"/>
          <w:between w:val="nil"/>
        </w:pBdr>
        <w:ind w:left="930" w:hanging="220"/>
        <w:jc w:val="both"/>
        <w:rPr>
          <w:b/>
          <w:color w:val="000000"/>
          <w:sz w:val="24"/>
          <w:szCs w:val="24"/>
        </w:rPr>
      </w:pPr>
      <w:r w:rsidRPr="00E01A7B">
        <w:rPr>
          <w:b/>
          <w:color w:val="000000"/>
          <w:sz w:val="24"/>
          <w:szCs w:val="24"/>
        </w:rPr>
        <w:t>2.1.9. Модуль «Профилактика и безопасность».</w:t>
      </w:r>
    </w:p>
    <w:p w:rsidR="00706AB8" w:rsidRPr="00E01A7B" w:rsidRDefault="00706AB8" w:rsidP="00E01A7B">
      <w:pPr>
        <w:ind w:right="206" w:firstLine="709"/>
        <w:jc w:val="both"/>
        <w:rPr>
          <w:sz w:val="24"/>
          <w:szCs w:val="24"/>
        </w:rPr>
      </w:pPr>
      <w:r w:rsidRPr="00E01A7B">
        <w:rPr>
          <w:sz w:val="24"/>
          <w:szCs w:val="24"/>
        </w:rPr>
        <w:t xml:space="preserve">Реализация воспитательного потенциала профилактической деятельности в целях формирования и поддержки безопасной и </w:t>
      </w:r>
      <w:r w:rsidRPr="00E01A7B">
        <w:rPr>
          <w:rFonts w:eastAsia="Batang"/>
          <w:sz w:val="24"/>
          <w:szCs w:val="24"/>
        </w:rPr>
        <w:t>комфортной сре</w:t>
      </w:r>
      <w:r w:rsidRPr="00E01A7B">
        <w:rPr>
          <w:sz w:val="24"/>
          <w:szCs w:val="24"/>
        </w:rPr>
        <w:t xml:space="preserve">ды в Школе предусматривает: </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E01A7B">
        <w:rPr>
          <w:color w:val="000000"/>
          <w:sz w:val="24"/>
          <w:szCs w:val="24"/>
        </w:rPr>
        <w:t>конфликтологов</w:t>
      </w:r>
      <w:proofErr w:type="spellEnd"/>
      <w:r w:rsidRPr="00E01A7B">
        <w:rPr>
          <w:color w:val="000000"/>
          <w:sz w:val="24"/>
          <w:szCs w:val="24"/>
        </w:rPr>
        <w:t>, коррекционных педагогов, работников социальных служб, правоохранительных органов, опеки и других);</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разработку и реализацию профилактических программ, направленных на работу как с </w:t>
      </w:r>
      <w:proofErr w:type="spellStart"/>
      <w:r w:rsidRPr="00E01A7B">
        <w:rPr>
          <w:color w:val="000000"/>
          <w:sz w:val="24"/>
          <w:szCs w:val="24"/>
        </w:rPr>
        <w:t>девиантными</w:t>
      </w:r>
      <w:proofErr w:type="spellEnd"/>
      <w:r w:rsidRPr="00E01A7B">
        <w:rPr>
          <w:color w:val="000000"/>
          <w:sz w:val="24"/>
          <w:szCs w:val="24"/>
        </w:rPr>
        <w:t xml:space="preserve"> обучающимися, так и с их окружением; организацию межведомственного взаимодействия;</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w:t>
      </w:r>
      <w:proofErr w:type="spellStart"/>
      <w:r w:rsidRPr="00E01A7B">
        <w:rPr>
          <w:color w:val="000000"/>
          <w:sz w:val="24"/>
          <w:szCs w:val="24"/>
        </w:rPr>
        <w:t>социокультурном</w:t>
      </w:r>
      <w:proofErr w:type="spellEnd"/>
      <w:r w:rsidRPr="00E01A7B">
        <w:rPr>
          <w:color w:val="000000"/>
          <w:sz w:val="24"/>
          <w:szCs w:val="24"/>
        </w:rPr>
        <w:t xml:space="preserve"> окружении с педагогами, родителями, социальными партнерами (</w:t>
      </w:r>
      <w:proofErr w:type="spellStart"/>
      <w:r w:rsidRPr="00E01A7B">
        <w:rPr>
          <w:color w:val="000000"/>
          <w:sz w:val="24"/>
          <w:szCs w:val="24"/>
        </w:rPr>
        <w:t>антинаркотические</w:t>
      </w:r>
      <w:proofErr w:type="spellEnd"/>
      <w:r w:rsidRPr="00E01A7B">
        <w:rPr>
          <w:color w:val="000000"/>
          <w:sz w:val="24"/>
          <w:szCs w:val="24"/>
        </w:rPr>
        <w:t xml:space="preserve">,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01A7B">
        <w:rPr>
          <w:color w:val="000000"/>
          <w:sz w:val="24"/>
          <w:szCs w:val="24"/>
        </w:rPr>
        <w:t>антиэкстремистской</w:t>
      </w:r>
      <w:proofErr w:type="spellEnd"/>
      <w:r w:rsidRPr="00E01A7B">
        <w:rPr>
          <w:color w:val="000000"/>
          <w:sz w:val="24"/>
          <w:szCs w:val="24"/>
        </w:rPr>
        <w:t xml:space="preserve"> безопасности, гражданской обороне и другие);</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01A7B">
        <w:rPr>
          <w:color w:val="000000"/>
          <w:sz w:val="24"/>
          <w:szCs w:val="24"/>
        </w:rPr>
        <w:t>саморефлексии</w:t>
      </w:r>
      <w:proofErr w:type="spellEnd"/>
      <w:r w:rsidRPr="00E01A7B">
        <w:rPr>
          <w:color w:val="000000"/>
          <w:sz w:val="24"/>
          <w:szCs w:val="24"/>
        </w:rPr>
        <w:t>, самоконтроля, устойчивости к негативным воздействиям, групповому давлению;</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 xml:space="preserve">профилактику правонарушений, девиаций посредством организации деятельности, альтернативной </w:t>
      </w:r>
      <w:proofErr w:type="spellStart"/>
      <w:r w:rsidRPr="00E01A7B">
        <w:rPr>
          <w:color w:val="000000"/>
          <w:sz w:val="24"/>
          <w:szCs w:val="24"/>
        </w:rPr>
        <w:t>девиантному</w:t>
      </w:r>
      <w:proofErr w:type="spellEnd"/>
      <w:r w:rsidRPr="00E01A7B">
        <w:rPr>
          <w:color w:val="000000"/>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706AB8" w:rsidRPr="00E01A7B" w:rsidRDefault="00706AB8" w:rsidP="00E01A7B">
      <w:pPr>
        <w:numPr>
          <w:ilvl w:val="0"/>
          <w:numId w:val="16"/>
        </w:numPr>
        <w:pBdr>
          <w:top w:val="nil"/>
          <w:left w:val="nil"/>
          <w:bottom w:val="nil"/>
          <w:right w:val="nil"/>
          <w:between w:val="nil"/>
        </w:pBdr>
        <w:ind w:left="0" w:firstLine="360"/>
        <w:jc w:val="both"/>
        <w:rPr>
          <w:color w:val="000000"/>
          <w:sz w:val="24"/>
          <w:szCs w:val="24"/>
        </w:rPr>
      </w:pPr>
      <w:r w:rsidRPr="00E01A7B">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06AB8" w:rsidRPr="00E01A7B" w:rsidRDefault="00706AB8" w:rsidP="00983AB7">
      <w:pPr>
        <w:pBdr>
          <w:top w:val="nil"/>
          <w:left w:val="nil"/>
          <w:bottom w:val="nil"/>
          <w:right w:val="nil"/>
          <w:between w:val="nil"/>
        </w:pBdr>
        <w:ind w:left="930" w:right="-7" w:hanging="220"/>
        <w:jc w:val="both"/>
        <w:rPr>
          <w:b/>
          <w:color w:val="000000"/>
          <w:sz w:val="24"/>
          <w:szCs w:val="24"/>
        </w:rPr>
      </w:pPr>
      <w:r w:rsidRPr="00E01A7B">
        <w:rPr>
          <w:b/>
          <w:color w:val="000000"/>
          <w:sz w:val="24"/>
          <w:szCs w:val="24"/>
        </w:rPr>
        <w:t>2.1.10. Модуль «Социальное партнёрство».</w:t>
      </w:r>
    </w:p>
    <w:p w:rsidR="00706AB8" w:rsidRPr="00E01A7B" w:rsidRDefault="00706AB8" w:rsidP="00E01A7B">
      <w:pPr>
        <w:tabs>
          <w:tab w:val="left" w:pos="851"/>
        </w:tabs>
        <w:ind w:firstLine="709"/>
        <w:rPr>
          <w:sz w:val="24"/>
          <w:szCs w:val="24"/>
        </w:rPr>
      </w:pPr>
      <w:r w:rsidRPr="00E01A7B">
        <w:rPr>
          <w:sz w:val="24"/>
          <w:szCs w:val="24"/>
        </w:rPr>
        <w:t xml:space="preserve">Реализация </w:t>
      </w:r>
      <w:proofErr w:type="spellStart"/>
      <w:r w:rsidRPr="00E01A7B">
        <w:rPr>
          <w:sz w:val="24"/>
          <w:szCs w:val="24"/>
        </w:rPr>
        <w:t>социокультурного</w:t>
      </w:r>
      <w:proofErr w:type="spellEnd"/>
      <w:r w:rsidRPr="00E01A7B">
        <w:rPr>
          <w:sz w:val="24"/>
          <w:szCs w:val="24"/>
        </w:rPr>
        <w:t xml:space="preserve"> контекста опирается на построение социального партнерства образовательной организации с организациями-партнерами. Для МБОУ СОШ №8 это: МКУК «КДЦ с. </w:t>
      </w:r>
      <w:proofErr w:type="spellStart"/>
      <w:r w:rsidRPr="00E01A7B">
        <w:rPr>
          <w:sz w:val="24"/>
          <w:szCs w:val="24"/>
        </w:rPr>
        <w:t>Сенгилеевское</w:t>
      </w:r>
      <w:proofErr w:type="spellEnd"/>
      <w:r w:rsidRPr="00E01A7B">
        <w:rPr>
          <w:sz w:val="24"/>
          <w:szCs w:val="24"/>
        </w:rPr>
        <w:t xml:space="preserve">»; МКУК «ЦБСШМО» филиал №18; ЦМП Шпаковского района, ЦМП Ставропольского края, Добровольческое движение Ставропольского края «Кампус», МБУ ДО «Станция юных туристов», МБОУ ДО «Детский экологический центр», краевая федерация «ТХЭКВОН - ДО», совет ветеранов и пенсионеров </w:t>
      </w:r>
      <w:proofErr w:type="spellStart"/>
      <w:r w:rsidRPr="00E01A7B">
        <w:rPr>
          <w:sz w:val="24"/>
          <w:szCs w:val="24"/>
        </w:rPr>
        <w:t>Сенгилеевского</w:t>
      </w:r>
      <w:proofErr w:type="spellEnd"/>
      <w:r w:rsidRPr="00E01A7B">
        <w:rPr>
          <w:sz w:val="24"/>
          <w:szCs w:val="24"/>
        </w:rPr>
        <w:t xml:space="preserve"> территориального отдела администрации Шпаковского муниципального округа, хуторское казачье общество, священнослужитель церкви Казанской иконы Божией Матери отец Алексей, ВПК «Русские витязи», </w:t>
      </w:r>
      <w:proofErr w:type="spellStart"/>
      <w:r w:rsidRPr="00E01A7B">
        <w:rPr>
          <w:sz w:val="24"/>
          <w:szCs w:val="24"/>
        </w:rPr>
        <w:t>ДЮСШа</w:t>
      </w:r>
      <w:proofErr w:type="spellEnd"/>
      <w:r w:rsidRPr="00E01A7B">
        <w:rPr>
          <w:sz w:val="24"/>
          <w:szCs w:val="24"/>
        </w:rPr>
        <w:t>.</w:t>
      </w:r>
    </w:p>
    <w:p w:rsidR="00706AB8" w:rsidRPr="00E01A7B" w:rsidRDefault="00706AB8" w:rsidP="00E01A7B">
      <w:pPr>
        <w:numPr>
          <w:ilvl w:val="0"/>
          <w:numId w:val="35"/>
        </w:numPr>
        <w:tabs>
          <w:tab w:val="left" w:pos="993"/>
          <w:tab w:val="left" w:pos="1134"/>
        </w:tabs>
        <w:suppressAutoHyphens/>
        <w:autoSpaceDE w:val="0"/>
        <w:ind w:left="0" w:firstLine="709"/>
        <w:jc w:val="both"/>
        <w:rPr>
          <w:sz w:val="24"/>
          <w:szCs w:val="24"/>
        </w:rPr>
      </w:pPr>
      <w:r w:rsidRPr="00E01A7B">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06AB8" w:rsidRPr="00E01A7B" w:rsidRDefault="00706AB8" w:rsidP="00E01A7B">
      <w:pPr>
        <w:numPr>
          <w:ilvl w:val="0"/>
          <w:numId w:val="35"/>
        </w:numPr>
        <w:tabs>
          <w:tab w:val="left" w:pos="993"/>
          <w:tab w:val="left" w:pos="1134"/>
        </w:tabs>
        <w:suppressAutoHyphens/>
        <w:autoSpaceDE w:val="0"/>
        <w:ind w:left="0" w:firstLine="709"/>
        <w:jc w:val="both"/>
        <w:rPr>
          <w:sz w:val="24"/>
          <w:szCs w:val="24"/>
        </w:rPr>
      </w:pPr>
      <w:r w:rsidRPr="00E01A7B">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06AB8" w:rsidRPr="00E01A7B" w:rsidRDefault="00706AB8" w:rsidP="00E01A7B">
      <w:pPr>
        <w:numPr>
          <w:ilvl w:val="0"/>
          <w:numId w:val="35"/>
        </w:numPr>
        <w:tabs>
          <w:tab w:val="left" w:pos="993"/>
          <w:tab w:val="left" w:pos="1134"/>
        </w:tabs>
        <w:suppressAutoHyphens/>
        <w:autoSpaceDE w:val="0"/>
        <w:ind w:left="0" w:firstLine="709"/>
        <w:jc w:val="both"/>
        <w:rPr>
          <w:sz w:val="24"/>
          <w:szCs w:val="24"/>
        </w:rPr>
      </w:pPr>
      <w:r w:rsidRPr="00E01A7B">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06AB8" w:rsidRPr="00E01A7B" w:rsidRDefault="00706AB8" w:rsidP="00E01A7B">
      <w:pPr>
        <w:numPr>
          <w:ilvl w:val="0"/>
          <w:numId w:val="35"/>
        </w:numPr>
        <w:tabs>
          <w:tab w:val="left" w:pos="993"/>
          <w:tab w:val="left" w:pos="1134"/>
        </w:tabs>
        <w:suppressAutoHyphens/>
        <w:autoSpaceDE w:val="0"/>
        <w:ind w:left="0" w:firstLine="709"/>
        <w:jc w:val="both"/>
        <w:rPr>
          <w:sz w:val="24"/>
          <w:szCs w:val="24"/>
        </w:rPr>
      </w:pPr>
      <w:r w:rsidRPr="00E01A7B">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06AB8" w:rsidRPr="00E01A7B" w:rsidRDefault="00706AB8" w:rsidP="00E01A7B">
      <w:pPr>
        <w:numPr>
          <w:ilvl w:val="0"/>
          <w:numId w:val="35"/>
        </w:numPr>
        <w:tabs>
          <w:tab w:val="left" w:pos="993"/>
          <w:tab w:val="left" w:pos="1134"/>
        </w:tabs>
        <w:suppressAutoHyphens/>
        <w:autoSpaceDE w:val="0"/>
        <w:ind w:left="0" w:firstLine="709"/>
        <w:jc w:val="both"/>
        <w:rPr>
          <w:sz w:val="24"/>
          <w:szCs w:val="24"/>
        </w:rPr>
      </w:pPr>
      <w:r w:rsidRPr="00E01A7B">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06AB8" w:rsidRPr="00E01A7B" w:rsidRDefault="00706AB8" w:rsidP="00E01A7B">
      <w:pPr>
        <w:tabs>
          <w:tab w:val="left" w:pos="284"/>
        </w:tabs>
        <w:ind w:right="-7"/>
        <w:jc w:val="both"/>
        <w:rPr>
          <w:b/>
          <w:color w:val="000000"/>
          <w:sz w:val="24"/>
          <w:szCs w:val="24"/>
        </w:rPr>
      </w:pPr>
      <w:r w:rsidRPr="00E01A7B">
        <w:rPr>
          <w:sz w:val="24"/>
          <w:szCs w:val="24"/>
        </w:rPr>
        <w:lastRenderedPageBreak/>
        <w:tab/>
      </w:r>
      <w:r w:rsidRPr="00E01A7B">
        <w:rPr>
          <w:sz w:val="24"/>
          <w:szCs w:val="24"/>
        </w:rPr>
        <w:tab/>
      </w:r>
      <w:bookmarkStart w:id="53" w:name="_heading=h.206ipza" w:colFirst="0" w:colLast="0"/>
      <w:bookmarkEnd w:id="53"/>
      <w:r w:rsidRPr="00E01A7B">
        <w:rPr>
          <w:b/>
          <w:color w:val="000000"/>
          <w:sz w:val="24"/>
          <w:szCs w:val="24"/>
        </w:rPr>
        <w:t>2.1.11. Модуль «Профориентация».</w:t>
      </w:r>
    </w:p>
    <w:p w:rsidR="00706AB8" w:rsidRPr="00E01A7B" w:rsidRDefault="00706AB8" w:rsidP="00E01A7B">
      <w:pPr>
        <w:tabs>
          <w:tab w:val="left" w:pos="8789"/>
        </w:tabs>
        <w:ind w:right="-7" w:firstLine="709"/>
        <w:jc w:val="both"/>
        <w:rPr>
          <w:sz w:val="24"/>
          <w:szCs w:val="24"/>
        </w:rPr>
      </w:pPr>
      <w:r w:rsidRPr="00E01A7B">
        <w:rPr>
          <w:sz w:val="24"/>
          <w:szCs w:val="24"/>
        </w:rPr>
        <w:t xml:space="preserve">Реализация воспитательного потенциала </w:t>
      </w:r>
      <w:proofErr w:type="spellStart"/>
      <w:r w:rsidRPr="00E01A7B">
        <w:rPr>
          <w:sz w:val="24"/>
          <w:szCs w:val="24"/>
        </w:rPr>
        <w:t>профориентационной</w:t>
      </w:r>
      <w:proofErr w:type="spellEnd"/>
      <w:r w:rsidRPr="00E01A7B">
        <w:rPr>
          <w:sz w:val="24"/>
          <w:szCs w:val="24"/>
        </w:rPr>
        <w:t xml:space="preserve"> работы Школы предусматривает:</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проведение циклов </w:t>
      </w:r>
      <w:proofErr w:type="spellStart"/>
      <w:r w:rsidRPr="00E01A7B">
        <w:rPr>
          <w:color w:val="000000"/>
          <w:sz w:val="24"/>
          <w:szCs w:val="24"/>
        </w:rPr>
        <w:t>профориентационных</w:t>
      </w:r>
      <w:proofErr w:type="spellEnd"/>
      <w:r w:rsidRPr="00E01A7B">
        <w:rPr>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proofErr w:type="spellStart"/>
      <w:r w:rsidRPr="00E01A7B">
        <w:rPr>
          <w:color w:val="000000"/>
          <w:sz w:val="24"/>
          <w:szCs w:val="24"/>
        </w:rPr>
        <w:t>профориентационные</w:t>
      </w:r>
      <w:proofErr w:type="spellEnd"/>
      <w:r w:rsidRPr="00E01A7B">
        <w:rPr>
          <w:color w:val="000000"/>
          <w:sz w:val="24"/>
          <w:szCs w:val="24"/>
        </w:rPr>
        <w:t xml:space="preserve"> игры (игры-симуляции, деловые игры, </w:t>
      </w:r>
      <w:proofErr w:type="spellStart"/>
      <w:r w:rsidRPr="00E01A7B">
        <w:rPr>
          <w:color w:val="000000"/>
          <w:sz w:val="24"/>
          <w:szCs w:val="24"/>
        </w:rPr>
        <w:t>квесты</w:t>
      </w:r>
      <w:proofErr w:type="spellEnd"/>
      <w:r w:rsidRPr="00E01A7B">
        <w:rPr>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посещение </w:t>
      </w:r>
      <w:proofErr w:type="spellStart"/>
      <w:r w:rsidRPr="00E01A7B">
        <w:rPr>
          <w:color w:val="000000"/>
          <w:sz w:val="24"/>
          <w:szCs w:val="24"/>
        </w:rPr>
        <w:t>профориентационных</w:t>
      </w:r>
      <w:proofErr w:type="spellEnd"/>
      <w:r w:rsidRPr="00E01A7B">
        <w:rPr>
          <w:color w:val="000000"/>
          <w:sz w:val="24"/>
          <w:szCs w:val="24"/>
        </w:rPr>
        <w:t xml:space="preserve"> выставок, ярмарок профессий, тематических </w:t>
      </w:r>
      <w:proofErr w:type="spellStart"/>
      <w:r w:rsidRPr="00E01A7B">
        <w:rPr>
          <w:color w:val="000000"/>
          <w:sz w:val="24"/>
          <w:szCs w:val="24"/>
        </w:rPr>
        <w:t>профориентационных</w:t>
      </w:r>
      <w:proofErr w:type="spellEnd"/>
      <w:r w:rsidRPr="00E01A7B">
        <w:rPr>
          <w:color w:val="000000"/>
          <w:sz w:val="24"/>
          <w:szCs w:val="24"/>
        </w:rPr>
        <w:t xml:space="preserve"> парков, лагерей, дней открытых дверей в организациях профессионального, высшего образования;</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организацию на базе летнего пришкольного лагеря </w:t>
      </w:r>
      <w:proofErr w:type="spellStart"/>
      <w:r w:rsidRPr="00E01A7B">
        <w:rPr>
          <w:color w:val="000000"/>
          <w:sz w:val="24"/>
          <w:szCs w:val="24"/>
        </w:rPr>
        <w:t>профориентационных</w:t>
      </w:r>
      <w:proofErr w:type="spellEnd"/>
      <w:r w:rsidRPr="00E01A7B">
        <w:rPr>
          <w:color w:val="000000"/>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совместное с педагогами изучение обучающимися </w:t>
      </w:r>
      <w:proofErr w:type="spellStart"/>
      <w:r w:rsidRPr="00E01A7B">
        <w:rPr>
          <w:color w:val="000000"/>
          <w:sz w:val="24"/>
          <w:szCs w:val="24"/>
        </w:rPr>
        <w:t>интернет-ресурсов</w:t>
      </w:r>
      <w:proofErr w:type="spellEnd"/>
      <w:r w:rsidRPr="00E01A7B">
        <w:rPr>
          <w:color w:val="000000"/>
          <w:sz w:val="24"/>
          <w:szCs w:val="24"/>
        </w:rPr>
        <w:t xml:space="preserve">, посвященных выбору профессий, прохождение </w:t>
      </w:r>
      <w:proofErr w:type="spellStart"/>
      <w:r w:rsidRPr="00E01A7B">
        <w:rPr>
          <w:color w:val="000000"/>
          <w:sz w:val="24"/>
          <w:szCs w:val="24"/>
        </w:rPr>
        <w:t>профориентационного</w:t>
      </w:r>
      <w:proofErr w:type="spellEnd"/>
      <w:r w:rsidRPr="00E01A7B">
        <w:rPr>
          <w:color w:val="000000"/>
          <w:sz w:val="24"/>
          <w:szCs w:val="24"/>
        </w:rPr>
        <w:t xml:space="preserve"> </w:t>
      </w:r>
      <w:proofErr w:type="spellStart"/>
      <w:r w:rsidRPr="00E01A7B">
        <w:rPr>
          <w:color w:val="000000"/>
          <w:sz w:val="24"/>
          <w:szCs w:val="24"/>
        </w:rPr>
        <w:t>онлайн-тестирования</w:t>
      </w:r>
      <w:proofErr w:type="spellEnd"/>
      <w:r w:rsidRPr="00E01A7B">
        <w:rPr>
          <w:color w:val="000000"/>
          <w:sz w:val="24"/>
          <w:szCs w:val="24"/>
        </w:rPr>
        <w:t xml:space="preserve">, </w:t>
      </w:r>
      <w:proofErr w:type="spellStart"/>
      <w:r w:rsidRPr="00E01A7B">
        <w:rPr>
          <w:color w:val="000000"/>
          <w:sz w:val="24"/>
          <w:szCs w:val="24"/>
        </w:rPr>
        <w:t>онлайн-курсов</w:t>
      </w:r>
      <w:proofErr w:type="spellEnd"/>
      <w:r w:rsidRPr="00E01A7B">
        <w:rPr>
          <w:color w:val="000000"/>
          <w:sz w:val="24"/>
          <w:szCs w:val="24"/>
        </w:rPr>
        <w:t xml:space="preserve"> по интересующим профессиям и направлениям профессионального образования;</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участие в работе всероссийских </w:t>
      </w:r>
      <w:proofErr w:type="spellStart"/>
      <w:r w:rsidRPr="00E01A7B">
        <w:rPr>
          <w:color w:val="000000"/>
          <w:sz w:val="24"/>
          <w:szCs w:val="24"/>
        </w:rPr>
        <w:t>профориентационных</w:t>
      </w:r>
      <w:proofErr w:type="spellEnd"/>
      <w:r w:rsidRPr="00E01A7B">
        <w:rPr>
          <w:color w:val="000000"/>
          <w:sz w:val="24"/>
          <w:szCs w:val="24"/>
        </w:rPr>
        <w:t xml:space="preserve"> проектов;</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06AB8" w:rsidRPr="00E01A7B" w:rsidRDefault="00706AB8" w:rsidP="00E01A7B">
      <w:pPr>
        <w:numPr>
          <w:ilvl w:val="0"/>
          <w:numId w:val="26"/>
        </w:numPr>
        <w:pBdr>
          <w:top w:val="nil"/>
          <w:left w:val="nil"/>
          <w:bottom w:val="nil"/>
          <w:right w:val="nil"/>
          <w:between w:val="nil"/>
        </w:pBdr>
        <w:ind w:left="0" w:firstLine="426"/>
        <w:jc w:val="both"/>
        <w:rPr>
          <w:color w:val="000000"/>
          <w:sz w:val="24"/>
          <w:szCs w:val="24"/>
        </w:rPr>
      </w:pPr>
      <w:r w:rsidRPr="00E01A7B">
        <w:rPr>
          <w:color w:val="000000"/>
          <w:sz w:val="24"/>
          <w:szCs w:val="24"/>
        </w:rPr>
        <w:t xml:space="preserve">освоение обучающимися основ профессии в рамках различных курсов, включенных в обязательную часть образовательной программы, в рамках </w:t>
      </w:r>
      <w:proofErr w:type="spellStart"/>
      <w:r w:rsidRPr="00E01A7B">
        <w:rPr>
          <w:color w:val="000000"/>
          <w:sz w:val="24"/>
          <w:szCs w:val="24"/>
        </w:rPr>
        <w:t>компон</w:t>
      </w:r>
      <w:proofErr w:type="spellEnd"/>
      <w:r w:rsidRPr="00E01A7B">
        <w:rPr>
          <w:color w:val="000000"/>
          <w:sz w:val="24"/>
          <w:szCs w:val="24"/>
        </w:rPr>
        <w:t>.</w:t>
      </w:r>
    </w:p>
    <w:p w:rsidR="00706AB8" w:rsidRPr="00E01A7B" w:rsidRDefault="00706AB8" w:rsidP="00E01A7B">
      <w:pPr>
        <w:pBdr>
          <w:top w:val="nil"/>
          <w:left w:val="nil"/>
          <w:bottom w:val="nil"/>
          <w:right w:val="nil"/>
          <w:between w:val="nil"/>
        </w:pBdr>
        <w:ind w:left="426"/>
        <w:jc w:val="both"/>
        <w:rPr>
          <w:color w:val="000000"/>
          <w:sz w:val="24"/>
          <w:szCs w:val="24"/>
        </w:rPr>
      </w:pPr>
      <w:r w:rsidRPr="00E01A7B">
        <w:rPr>
          <w:b/>
          <w:color w:val="000000"/>
          <w:sz w:val="24"/>
          <w:szCs w:val="24"/>
        </w:rPr>
        <w:t>2.12. Модуль «Детские общественные объединения»</w:t>
      </w:r>
      <w:r w:rsidRPr="00E01A7B">
        <w:rPr>
          <w:color w:val="000000"/>
          <w:sz w:val="24"/>
          <w:szCs w:val="24"/>
        </w:rPr>
        <w:t>.</w:t>
      </w:r>
    </w:p>
    <w:p w:rsidR="00706AB8" w:rsidRPr="00E01A7B" w:rsidRDefault="00706AB8" w:rsidP="00E01A7B">
      <w:pPr>
        <w:widowControl/>
        <w:ind w:firstLine="567"/>
        <w:jc w:val="both"/>
        <w:rPr>
          <w:i/>
          <w:sz w:val="24"/>
          <w:szCs w:val="24"/>
        </w:rPr>
      </w:pPr>
      <w:r w:rsidRPr="00E01A7B">
        <w:rPr>
          <w:sz w:val="24"/>
          <w:szCs w:val="24"/>
        </w:rPr>
        <w:t>Действующее на базе МБОУ СОШ №8 школьное ученическое самоуправление, школьный спортивный клуб «Старт», волонтерский отряд «Милосердие», отряд юнармейцев «</w:t>
      </w:r>
      <w:proofErr w:type="spellStart"/>
      <w:r w:rsidRPr="00E01A7B">
        <w:rPr>
          <w:sz w:val="24"/>
          <w:szCs w:val="24"/>
        </w:rPr>
        <w:t>Русичи</w:t>
      </w:r>
      <w:proofErr w:type="spellEnd"/>
      <w:r w:rsidRPr="00E01A7B">
        <w:rPr>
          <w:sz w:val="24"/>
          <w:szCs w:val="24"/>
        </w:rPr>
        <w:t xml:space="preserve">» – это добровольные детско-юношеские объединения обучающихся школы, созданные по инициативе детей и взрослых, объединившихся на основе общности интересов для реализации общих целей. Его правовой основой является ФЗ от 19.05.1995 №82-ФЗ (ред. от 20.12.2017) «Об общественных объединениях» (ст. 5). </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Воспитание в детском общественном объединении осуществляется через:</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(уход за деревьями и кустарниками,  </w:t>
      </w:r>
      <w:r w:rsidRPr="00E01A7B">
        <w:rPr>
          <w:color w:val="000000"/>
          <w:sz w:val="24"/>
          <w:szCs w:val="24"/>
        </w:rPr>
        <w:lastRenderedPageBreak/>
        <w:t>благоустройство клумб) и др.;</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E01A7B">
        <w:rPr>
          <w:color w:val="000000"/>
          <w:sz w:val="24"/>
          <w:szCs w:val="24"/>
        </w:rPr>
        <w:t>квестов</w:t>
      </w:r>
      <w:proofErr w:type="spellEnd"/>
      <w:r w:rsidRPr="00E01A7B">
        <w:rPr>
          <w:color w:val="000000"/>
          <w:sz w:val="24"/>
          <w:szCs w:val="24"/>
        </w:rPr>
        <w:t xml:space="preserve">, театрализаций и т. п.); Первичное отделение Общероссийской общественно-государственной </w:t>
      </w:r>
      <w:proofErr w:type="spellStart"/>
      <w:r w:rsidRPr="00E01A7B">
        <w:rPr>
          <w:color w:val="000000"/>
          <w:sz w:val="24"/>
          <w:szCs w:val="24"/>
        </w:rPr>
        <w:t>детскоюношеской</w:t>
      </w:r>
      <w:proofErr w:type="spellEnd"/>
      <w:r w:rsidRPr="00E01A7B">
        <w:rPr>
          <w:color w:val="000000"/>
          <w:sz w:val="24"/>
          <w:szCs w:val="24"/>
        </w:rPr>
        <w:t xml:space="preserve">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w:t>
      </w:r>
      <w:r w:rsidRPr="00E01A7B">
        <w:rPr>
          <w:sz w:val="24"/>
          <w:szCs w:val="24"/>
        </w:rPr>
        <w:t>17 мая 2023 года.</w:t>
      </w:r>
      <w:r w:rsidRPr="00E01A7B">
        <w:rPr>
          <w:color w:val="000000"/>
          <w:sz w:val="24"/>
          <w:szCs w:val="24"/>
        </w:rPr>
        <w:t xml:space="preserve">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ученик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w:t>
      </w:r>
      <w:proofErr w:type="spellStart"/>
      <w:r w:rsidRPr="00E01A7B">
        <w:rPr>
          <w:color w:val="000000"/>
          <w:sz w:val="24"/>
          <w:szCs w:val="24"/>
        </w:rPr>
        <w:t>рамких</w:t>
      </w:r>
      <w:proofErr w:type="spellEnd"/>
      <w:r w:rsidRPr="00E01A7B">
        <w:rPr>
          <w:color w:val="000000"/>
          <w:sz w:val="24"/>
          <w:szCs w:val="24"/>
        </w:rPr>
        <w:t xml:space="preserve">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E01A7B">
        <w:rPr>
          <w:color w:val="000000"/>
          <w:sz w:val="24"/>
          <w:szCs w:val="24"/>
        </w:rPr>
        <w:t>книгодарения</w:t>
      </w:r>
      <w:proofErr w:type="spellEnd"/>
      <w:r w:rsidRPr="00E01A7B">
        <w:rPr>
          <w:color w:val="000000"/>
          <w:sz w:val="24"/>
          <w:szCs w:val="24"/>
        </w:rPr>
        <w:t>, День защитника Отечества, День космонавтики, Международный женский день, День счастья, День смеха, День Победы, День защиты детей.</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Программа «</w:t>
      </w:r>
      <w:proofErr w:type="spellStart"/>
      <w:r w:rsidRPr="00E01A7B">
        <w:rPr>
          <w:color w:val="000000"/>
          <w:sz w:val="24"/>
          <w:szCs w:val="24"/>
        </w:rPr>
        <w:t>Юнармия</w:t>
      </w:r>
      <w:proofErr w:type="spellEnd"/>
      <w:r w:rsidRPr="00E01A7B">
        <w:rPr>
          <w:color w:val="000000"/>
          <w:sz w:val="24"/>
          <w:szCs w:val="24"/>
        </w:rPr>
        <w:t xml:space="preserve">», также является направлением РДДМ «Движение первых». С 2016 г. в школе был открыт первый юнармейский отряд. Юнармейские отряды создаются с целью разностороннего </w:t>
      </w:r>
      <w:proofErr w:type="spellStart"/>
      <w:r w:rsidRPr="00E01A7B">
        <w:rPr>
          <w:color w:val="000000"/>
          <w:sz w:val="24"/>
          <w:szCs w:val="24"/>
        </w:rPr>
        <w:t>военнопатриотического</w:t>
      </w:r>
      <w:proofErr w:type="spellEnd"/>
      <w:r w:rsidRPr="00E01A7B">
        <w:rPr>
          <w:color w:val="000000"/>
          <w:sz w:val="24"/>
          <w:szCs w:val="24"/>
        </w:rPr>
        <w:t>,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Основными задачами являются: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 укрепление физической закалки и физической выносливости; - активное приобщение молодежи к военно-техническим знаниям и техническому творчеству; - стимулирование потребности в самообразовании и самосовершенствовании.</w:t>
      </w:r>
    </w:p>
    <w:p w:rsidR="00706AB8" w:rsidRPr="00E01A7B" w:rsidRDefault="00706AB8" w:rsidP="00E01A7B">
      <w:pPr>
        <w:pBdr>
          <w:top w:val="nil"/>
          <w:left w:val="nil"/>
          <w:bottom w:val="nil"/>
          <w:right w:val="nil"/>
          <w:between w:val="nil"/>
        </w:pBdr>
        <w:jc w:val="both"/>
        <w:rPr>
          <w:color w:val="000000"/>
          <w:sz w:val="24"/>
          <w:szCs w:val="24"/>
        </w:rPr>
      </w:pPr>
      <w:r w:rsidRPr="00E01A7B">
        <w:rPr>
          <w:color w:val="000000"/>
          <w:sz w:val="24"/>
          <w:szCs w:val="24"/>
        </w:rPr>
        <w:t xml:space="preserve">    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bookmarkStart w:id="54" w:name="_GoBack"/>
      <w:bookmarkEnd w:id="54"/>
    </w:p>
    <w:p w:rsidR="00706AB8" w:rsidRPr="00E01A7B" w:rsidRDefault="00706AB8" w:rsidP="00E01A7B">
      <w:pPr>
        <w:pBdr>
          <w:top w:val="nil"/>
          <w:left w:val="nil"/>
          <w:bottom w:val="nil"/>
          <w:right w:val="nil"/>
          <w:between w:val="nil"/>
        </w:pBdr>
        <w:ind w:firstLine="720"/>
        <w:rPr>
          <w:b/>
          <w:color w:val="000000"/>
          <w:sz w:val="24"/>
          <w:szCs w:val="24"/>
        </w:rPr>
      </w:pPr>
      <w:r w:rsidRPr="00E01A7B">
        <w:rPr>
          <w:b/>
          <w:color w:val="000000"/>
          <w:sz w:val="24"/>
          <w:szCs w:val="24"/>
        </w:rPr>
        <w:lastRenderedPageBreak/>
        <w:t>РАЗДЕЛ 3. ОРГАНИЗАЦИОННЫЙ.</w:t>
      </w:r>
    </w:p>
    <w:p w:rsidR="00706AB8" w:rsidRPr="00E01A7B" w:rsidRDefault="00706AB8" w:rsidP="00E01A7B">
      <w:pPr>
        <w:numPr>
          <w:ilvl w:val="1"/>
          <w:numId w:val="7"/>
        </w:numPr>
        <w:pBdr>
          <w:top w:val="nil"/>
          <w:left w:val="nil"/>
          <w:bottom w:val="nil"/>
          <w:right w:val="nil"/>
          <w:between w:val="nil"/>
        </w:pBdr>
        <w:tabs>
          <w:tab w:val="left" w:pos="0"/>
          <w:tab w:val="left" w:pos="709"/>
          <w:tab w:val="left" w:pos="1843"/>
        </w:tabs>
        <w:ind w:left="1276" w:hanging="571"/>
        <w:jc w:val="both"/>
        <w:rPr>
          <w:b/>
          <w:color w:val="000000"/>
          <w:sz w:val="24"/>
          <w:szCs w:val="24"/>
        </w:rPr>
      </w:pPr>
      <w:bookmarkStart w:id="55" w:name="_heading=h.4k668n3" w:colFirst="0" w:colLast="0"/>
      <w:bookmarkEnd w:id="55"/>
      <w:r w:rsidRPr="00E01A7B">
        <w:rPr>
          <w:b/>
          <w:color w:val="000000"/>
          <w:sz w:val="24"/>
          <w:szCs w:val="24"/>
        </w:rPr>
        <w:t>Кадровое обеспечение.</w:t>
      </w:r>
    </w:p>
    <w:p w:rsidR="00706AB8" w:rsidRPr="00E01A7B" w:rsidRDefault="00706AB8" w:rsidP="00E01A7B">
      <w:pPr>
        <w:ind w:right="202" w:firstLine="709"/>
        <w:jc w:val="both"/>
        <w:rPr>
          <w:sz w:val="24"/>
          <w:szCs w:val="24"/>
        </w:rPr>
      </w:pPr>
      <w:r w:rsidRPr="00E01A7B">
        <w:rPr>
          <w:sz w:val="24"/>
          <w:szCs w:val="24"/>
        </w:rPr>
        <w:t>Реализацию рабочей программы воспитания обеспечивают следующие педагогические работники Школы:</w:t>
      </w:r>
    </w:p>
    <w:tbl>
      <w:tblPr>
        <w:tblW w:w="96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134"/>
        <w:gridCol w:w="6237"/>
      </w:tblGrid>
      <w:tr w:rsidR="00706AB8" w:rsidRPr="00E01A7B" w:rsidTr="00412A31">
        <w:tc>
          <w:tcPr>
            <w:tcW w:w="2235" w:type="dxa"/>
          </w:tcPr>
          <w:p w:rsidR="00706AB8" w:rsidRPr="00E01A7B" w:rsidRDefault="00706AB8" w:rsidP="00E01A7B">
            <w:pPr>
              <w:ind w:right="202"/>
              <w:jc w:val="center"/>
              <w:rPr>
                <w:sz w:val="24"/>
                <w:szCs w:val="24"/>
              </w:rPr>
            </w:pPr>
            <w:r w:rsidRPr="00E01A7B">
              <w:rPr>
                <w:sz w:val="24"/>
                <w:szCs w:val="24"/>
              </w:rPr>
              <w:t>Должность</w:t>
            </w:r>
          </w:p>
        </w:tc>
        <w:tc>
          <w:tcPr>
            <w:tcW w:w="1134" w:type="dxa"/>
          </w:tcPr>
          <w:p w:rsidR="00706AB8" w:rsidRPr="00E01A7B" w:rsidRDefault="00706AB8" w:rsidP="00E01A7B">
            <w:pPr>
              <w:jc w:val="center"/>
              <w:rPr>
                <w:sz w:val="24"/>
                <w:szCs w:val="24"/>
              </w:rPr>
            </w:pPr>
            <w:r w:rsidRPr="00E01A7B">
              <w:rPr>
                <w:sz w:val="24"/>
                <w:szCs w:val="24"/>
              </w:rPr>
              <w:t>Кол-во</w:t>
            </w:r>
          </w:p>
        </w:tc>
        <w:tc>
          <w:tcPr>
            <w:tcW w:w="6237" w:type="dxa"/>
          </w:tcPr>
          <w:p w:rsidR="00706AB8" w:rsidRPr="00E01A7B" w:rsidRDefault="00706AB8" w:rsidP="00E01A7B">
            <w:pPr>
              <w:ind w:right="202"/>
              <w:jc w:val="both"/>
              <w:rPr>
                <w:sz w:val="24"/>
                <w:szCs w:val="24"/>
              </w:rPr>
            </w:pPr>
            <w:r w:rsidRPr="00E01A7B">
              <w:rPr>
                <w:sz w:val="24"/>
                <w:szCs w:val="24"/>
              </w:rPr>
              <w:t>Функционал</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 xml:space="preserve">Директор </w:t>
            </w:r>
          </w:p>
        </w:tc>
        <w:tc>
          <w:tcPr>
            <w:tcW w:w="1134" w:type="dxa"/>
          </w:tcPr>
          <w:p w:rsidR="00706AB8" w:rsidRPr="00E01A7B" w:rsidRDefault="00706AB8" w:rsidP="00E01A7B">
            <w:pPr>
              <w:ind w:right="202"/>
              <w:jc w:val="center"/>
              <w:rPr>
                <w:sz w:val="24"/>
                <w:szCs w:val="24"/>
              </w:rPr>
            </w:pPr>
            <w:r w:rsidRPr="00E01A7B">
              <w:rPr>
                <w:sz w:val="24"/>
                <w:szCs w:val="24"/>
              </w:rPr>
              <w:t>1</w:t>
            </w:r>
          </w:p>
        </w:tc>
        <w:tc>
          <w:tcPr>
            <w:tcW w:w="6237" w:type="dxa"/>
          </w:tcPr>
          <w:p w:rsidR="00706AB8" w:rsidRPr="00E01A7B" w:rsidRDefault="00706AB8" w:rsidP="00E01A7B">
            <w:pPr>
              <w:ind w:right="202"/>
              <w:jc w:val="both"/>
              <w:rPr>
                <w:sz w:val="24"/>
                <w:szCs w:val="24"/>
              </w:rPr>
            </w:pPr>
            <w:r w:rsidRPr="00E01A7B">
              <w:rPr>
                <w:sz w:val="24"/>
                <w:szCs w:val="24"/>
              </w:rPr>
              <w:t>Осуществляет контроль развития системы организации воспитания обучающихся.</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 xml:space="preserve">Заместитель </w:t>
            </w:r>
          </w:p>
          <w:p w:rsidR="00706AB8" w:rsidRPr="00E01A7B" w:rsidRDefault="00706AB8" w:rsidP="00E01A7B">
            <w:pPr>
              <w:ind w:right="202"/>
              <w:rPr>
                <w:sz w:val="24"/>
                <w:szCs w:val="24"/>
              </w:rPr>
            </w:pPr>
            <w:r w:rsidRPr="00E01A7B">
              <w:rPr>
                <w:sz w:val="24"/>
                <w:szCs w:val="24"/>
              </w:rPr>
              <w:t>директора по УВР ( с учебным функционалом)</w:t>
            </w:r>
          </w:p>
        </w:tc>
        <w:tc>
          <w:tcPr>
            <w:tcW w:w="1134" w:type="dxa"/>
          </w:tcPr>
          <w:p w:rsidR="00706AB8" w:rsidRPr="00E01A7B" w:rsidRDefault="00706AB8" w:rsidP="00E01A7B">
            <w:pPr>
              <w:ind w:right="202"/>
              <w:jc w:val="center"/>
              <w:rPr>
                <w:sz w:val="24"/>
                <w:szCs w:val="24"/>
              </w:rPr>
            </w:pPr>
            <w:r w:rsidRPr="00E01A7B">
              <w:rPr>
                <w:sz w:val="24"/>
                <w:szCs w:val="24"/>
              </w:rPr>
              <w:t>1</w:t>
            </w:r>
          </w:p>
        </w:tc>
        <w:tc>
          <w:tcPr>
            <w:tcW w:w="6237" w:type="dxa"/>
          </w:tcPr>
          <w:p w:rsidR="00706AB8" w:rsidRPr="00E01A7B" w:rsidRDefault="00706AB8" w:rsidP="00E01A7B">
            <w:pPr>
              <w:ind w:right="202"/>
              <w:jc w:val="both"/>
              <w:rPr>
                <w:sz w:val="24"/>
                <w:szCs w:val="24"/>
              </w:rPr>
            </w:pPr>
            <w:r w:rsidRPr="00E01A7B">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706AB8" w:rsidRPr="00E01A7B" w:rsidTr="00412A31">
        <w:trPr>
          <w:trHeight w:val="415"/>
        </w:trPr>
        <w:tc>
          <w:tcPr>
            <w:tcW w:w="2235" w:type="dxa"/>
          </w:tcPr>
          <w:p w:rsidR="00706AB8" w:rsidRPr="00E01A7B" w:rsidRDefault="00706AB8" w:rsidP="00E01A7B">
            <w:pPr>
              <w:ind w:right="202"/>
              <w:rPr>
                <w:sz w:val="24"/>
                <w:szCs w:val="24"/>
              </w:rPr>
            </w:pPr>
            <w:r w:rsidRPr="00E01A7B">
              <w:rPr>
                <w:sz w:val="24"/>
                <w:szCs w:val="24"/>
              </w:rPr>
              <w:t xml:space="preserve">Заместитель </w:t>
            </w:r>
          </w:p>
          <w:p w:rsidR="00706AB8" w:rsidRPr="00E01A7B" w:rsidRDefault="00706AB8" w:rsidP="00E01A7B">
            <w:pPr>
              <w:ind w:right="202"/>
              <w:rPr>
                <w:sz w:val="24"/>
                <w:szCs w:val="24"/>
              </w:rPr>
            </w:pPr>
            <w:r w:rsidRPr="00E01A7B">
              <w:rPr>
                <w:sz w:val="24"/>
                <w:szCs w:val="24"/>
              </w:rPr>
              <w:t>директора по УВР ( с воспитательным функционалом)</w:t>
            </w: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p w:rsidR="00706AB8" w:rsidRPr="00E01A7B" w:rsidRDefault="00706AB8" w:rsidP="00E01A7B">
            <w:pPr>
              <w:ind w:right="202"/>
              <w:rPr>
                <w:sz w:val="24"/>
                <w:szCs w:val="24"/>
              </w:rPr>
            </w:pPr>
          </w:p>
        </w:tc>
        <w:tc>
          <w:tcPr>
            <w:tcW w:w="1134" w:type="dxa"/>
          </w:tcPr>
          <w:p w:rsidR="00706AB8" w:rsidRPr="00E01A7B" w:rsidRDefault="00706AB8" w:rsidP="00E01A7B">
            <w:pPr>
              <w:ind w:right="202"/>
              <w:jc w:val="center"/>
              <w:rPr>
                <w:sz w:val="24"/>
                <w:szCs w:val="24"/>
              </w:rPr>
            </w:pPr>
            <w:r w:rsidRPr="00E01A7B">
              <w:rPr>
                <w:sz w:val="24"/>
                <w:szCs w:val="24"/>
              </w:rPr>
              <w:t>1</w:t>
            </w: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p w:rsidR="00706AB8" w:rsidRPr="00E01A7B" w:rsidRDefault="00706AB8" w:rsidP="00E01A7B">
            <w:pPr>
              <w:ind w:right="202"/>
              <w:jc w:val="center"/>
              <w:rPr>
                <w:sz w:val="24"/>
                <w:szCs w:val="24"/>
              </w:rPr>
            </w:pPr>
          </w:p>
        </w:tc>
        <w:tc>
          <w:tcPr>
            <w:tcW w:w="6237" w:type="dxa"/>
          </w:tcPr>
          <w:p w:rsidR="00706AB8" w:rsidRPr="00E01A7B" w:rsidRDefault="00706AB8" w:rsidP="00E01A7B">
            <w:pPr>
              <w:ind w:right="202"/>
              <w:jc w:val="both"/>
              <w:rPr>
                <w:sz w:val="24"/>
                <w:szCs w:val="24"/>
              </w:rPr>
            </w:pPr>
            <w:r w:rsidRPr="00E01A7B">
              <w:rPr>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706AB8" w:rsidRPr="00E01A7B" w:rsidRDefault="00706AB8" w:rsidP="00E01A7B">
            <w:pPr>
              <w:ind w:right="202"/>
              <w:jc w:val="both"/>
              <w:rPr>
                <w:sz w:val="24"/>
                <w:szCs w:val="24"/>
              </w:rPr>
            </w:pPr>
            <w:r w:rsidRPr="00E01A7B">
              <w:rPr>
                <w:sz w:val="24"/>
                <w:szCs w:val="24"/>
              </w:rPr>
              <w:t>Руководит социально-психологической службой, является куратором Школьной службой медиации.</w:t>
            </w:r>
          </w:p>
          <w:p w:rsidR="00706AB8" w:rsidRPr="00E01A7B" w:rsidRDefault="00706AB8" w:rsidP="00E01A7B">
            <w:pPr>
              <w:ind w:right="202"/>
              <w:jc w:val="both"/>
              <w:rPr>
                <w:sz w:val="24"/>
                <w:szCs w:val="24"/>
              </w:rPr>
            </w:pPr>
            <w:r w:rsidRPr="00E01A7B">
              <w:rPr>
                <w:sz w:val="24"/>
                <w:szCs w:val="24"/>
              </w:rPr>
              <w:t>Контролирует организацию питания в Школе.</w:t>
            </w:r>
          </w:p>
          <w:p w:rsidR="00706AB8" w:rsidRPr="00E01A7B" w:rsidRDefault="00706AB8" w:rsidP="00E01A7B">
            <w:pPr>
              <w:ind w:right="202"/>
              <w:jc w:val="both"/>
              <w:rPr>
                <w:sz w:val="24"/>
                <w:szCs w:val="24"/>
              </w:rPr>
            </w:pPr>
            <w:r w:rsidRPr="00E01A7B">
              <w:rPr>
                <w:sz w:val="24"/>
                <w:szCs w:val="24"/>
              </w:rPr>
              <w:t>Курирует деятельность ШУС, волонтёрского объединения.</w:t>
            </w:r>
          </w:p>
          <w:p w:rsidR="00706AB8" w:rsidRPr="00E01A7B" w:rsidRDefault="00706AB8" w:rsidP="00E01A7B">
            <w:pPr>
              <w:ind w:right="202"/>
              <w:jc w:val="both"/>
              <w:rPr>
                <w:sz w:val="24"/>
                <w:szCs w:val="24"/>
              </w:rPr>
            </w:pPr>
            <w:r w:rsidRPr="00E01A7B">
              <w:rPr>
                <w:sz w:val="24"/>
                <w:szCs w:val="24"/>
              </w:rPr>
              <w:t>Курирует деятельность объединений дополнительного образования, Школьного спортивного клуба.</w:t>
            </w:r>
          </w:p>
          <w:p w:rsidR="00706AB8" w:rsidRPr="00E01A7B" w:rsidRDefault="00706AB8" w:rsidP="00E01A7B">
            <w:pPr>
              <w:ind w:right="202"/>
              <w:jc w:val="both"/>
              <w:rPr>
                <w:sz w:val="24"/>
                <w:szCs w:val="24"/>
              </w:rPr>
            </w:pPr>
            <w:r w:rsidRPr="00E01A7B">
              <w:rPr>
                <w:sz w:val="24"/>
                <w:szCs w:val="24"/>
              </w:rPr>
              <w:t>Курирует деятельность старшей вожатой, педагогов-психологов, социальных педагогов, педагогов дополнительного образования, классных руководителей.</w:t>
            </w:r>
          </w:p>
          <w:p w:rsidR="00706AB8" w:rsidRPr="00E01A7B" w:rsidRDefault="00706AB8" w:rsidP="00E01A7B">
            <w:pPr>
              <w:ind w:right="202"/>
              <w:jc w:val="both"/>
              <w:rPr>
                <w:sz w:val="24"/>
                <w:szCs w:val="24"/>
              </w:rPr>
            </w:pPr>
            <w:r w:rsidRPr="00E01A7B">
              <w:rPr>
                <w:sz w:val="24"/>
                <w:szCs w:val="24"/>
              </w:rPr>
              <w:t>Курирует работу с платформой «Навигатор дополнительного образования» в части школьных программ.</w:t>
            </w:r>
          </w:p>
        </w:tc>
      </w:tr>
      <w:tr w:rsidR="00706AB8" w:rsidRPr="00E01A7B" w:rsidTr="00412A31">
        <w:trPr>
          <w:trHeight w:val="2157"/>
        </w:trPr>
        <w:tc>
          <w:tcPr>
            <w:tcW w:w="2235" w:type="dxa"/>
          </w:tcPr>
          <w:p w:rsidR="00706AB8" w:rsidRPr="00E01A7B" w:rsidRDefault="00706AB8" w:rsidP="00E01A7B">
            <w:pPr>
              <w:ind w:right="202"/>
              <w:rPr>
                <w:sz w:val="24"/>
                <w:szCs w:val="24"/>
              </w:rPr>
            </w:pPr>
            <w:r w:rsidRPr="00E01A7B">
              <w:rPr>
                <w:sz w:val="24"/>
                <w:szCs w:val="24"/>
              </w:rPr>
              <w:t xml:space="preserve">Социальный </w:t>
            </w:r>
          </w:p>
          <w:p w:rsidR="00706AB8" w:rsidRPr="00E01A7B" w:rsidRDefault="00706AB8" w:rsidP="00E01A7B">
            <w:pPr>
              <w:ind w:right="202"/>
              <w:rPr>
                <w:sz w:val="24"/>
                <w:szCs w:val="24"/>
              </w:rPr>
            </w:pPr>
            <w:r w:rsidRPr="00E01A7B">
              <w:rPr>
                <w:sz w:val="24"/>
                <w:szCs w:val="24"/>
              </w:rPr>
              <w:t>педагог</w:t>
            </w:r>
          </w:p>
        </w:tc>
        <w:tc>
          <w:tcPr>
            <w:tcW w:w="1134" w:type="dxa"/>
          </w:tcPr>
          <w:p w:rsidR="00706AB8" w:rsidRPr="00E01A7B" w:rsidRDefault="00706AB8" w:rsidP="00E01A7B">
            <w:pPr>
              <w:ind w:right="202"/>
              <w:jc w:val="center"/>
              <w:rPr>
                <w:sz w:val="24"/>
                <w:szCs w:val="24"/>
              </w:rPr>
            </w:pPr>
            <w:r w:rsidRPr="00E01A7B">
              <w:rPr>
                <w:sz w:val="24"/>
                <w:szCs w:val="24"/>
              </w:rPr>
              <w:t>1</w:t>
            </w:r>
          </w:p>
        </w:tc>
        <w:tc>
          <w:tcPr>
            <w:tcW w:w="6237" w:type="dxa"/>
          </w:tcPr>
          <w:p w:rsidR="00706AB8" w:rsidRPr="00E01A7B" w:rsidRDefault="00706AB8" w:rsidP="00E01A7B">
            <w:pPr>
              <w:ind w:right="202"/>
              <w:jc w:val="both"/>
              <w:rPr>
                <w:sz w:val="24"/>
                <w:szCs w:val="24"/>
              </w:rPr>
            </w:pPr>
            <w:r w:rsidRPr="00E01A7B">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706AB8" w:rsidRPr="00E01A7B" w:rsidRDefault="00706AB8" w:rsidP="00E01A7B">
            <w:pPr>
              <w:ind w:right="202"/>
              <w:jc w:val="both"/>
              <w:rPr>
                <w:sz w:val="24"/>
                <w:szCs w:val="24"/>
              </w:rPr>
            </w:pPr>
            <w:r w:rsidRPr="00E01A7B">
              <w:rPr>
                <w:sz w:val="24"/>
                <w:szCs w:val="24"/>
              </w:rPr>
              <w:t xml:space="preserve">Является куратором случая: организует разработку </w:t>
            </w:r>
            <w:proofErr w:type="spellStart"/>
            <w:r w:rsidRPr="00E01A7B">
              <w:rPr>
                <w:sz w:val="24"/>
                <w:szCs w:val="24"/>
              </w:rPr>
              <w:t>КИПРов</w:t>
            </w:r>
            <w:proofErr w:type="spellEnd"/>
            <w:r w:rsidRPr="00E01A7B">
              <w:rPr>
                <w:sz w:val="24"/>
                <w:szCs w:val="24"/>
              </w:rPr>
              <w:t xml:space="preserve"> (при наличии обучающихся категории СОП), обеспечивает их реализацию, подготовку отчетов о выполнении.</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Педагог-психолог</w:t>
            </w:r>
          </w:p>
        </w:tc>
        <w:tc>
          <w:tcPr>
            <w:tcW w:w="1134" w:type="dxa"/>
          </w:tcPr>
          <w:p w:rsidR="00706AB8" w:rsidRPr="00E01A7B" w:rsidRDefault="00706AB8" w:rsidP="00E01A7B">
            <w:pPr>
              <w:ind w:right="202"/>
              <w:jc w:val="center"/>
              <w:rPr>
                <w:sz w:val="24"/>
                <w:szCs w:val="24"/>
              </w:rPr>
            </w:pPr>
            <w:r w:rsidRPr="00E01A7B">
              <w:rPr>
                <w:sz w:val="24"/>
                <w:szCs w:val="24"/>
              </w:rPr>
              <w:t>1</w:t>
            </w:r>
          </w:p>
        </w:tc>
        <w:tc>
          <w:tcPr>
            <w:tcW w:w="6237" w:type="dxa"/>
          </w:tcPr>
          <w:p w:rsidR="00706AB8" w:rsidRPr="00E01A7B" w:rsidRDefault="00706AB8" w:rsidP="00E01A7B">
            <w:pPr>
              <w:ind w:right="202"/>
              <w:jc w:val="both"/>
              <w:rPr>
                <w:sz w:val="24"/>
                <w:szCs w:val="24"/>
              </w:rPr>
            </w:pPr>
            <w:r w:rsidRPr="00E01A7B">
              <w:rPr>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w:t>
            </w:r>
            <w:r w:rsidRPr="00E01A7B">
              <w:rPr>
                <w:sz w:val="24"/>
                <w:szCs w:val="24"/>
              </w:rPr>
              <w:lastRenderedPageBreak/>
              <w:t>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706AB8" w:rsidRPr="00E01A7B" w:rsidRDefault="00706AB8" w:rsidP="00E01A7B">
            <w:pPr>
              <w:ind w:right="202"/>
              <w:jc w:val="both"/>
              <w:rPr>
                <w:sz w:val="24"/>
                <w:szCs w:val="24"/>
              </w:rPr>
            </w:pPr>
            <w:r w:rsidRPr="00E01A7B">
              <w:rPr>
                <w:sz w:val="24"/>
                <w:szCs w:val="24"/>
              </w:rPr>
              <w:t xml:space="preserve">Проводит занятия с обучающимися, направленные на профилактику конфликтов, </w:t>
            </w:r>
            <w:proofErr w:type="spellStart"/>
            <w:r w:rsidRPr="00E01A7B">
              <w:rPr>
                <w:sz w:val="24"/>
                <w:szCs w:val="24"/>
              </w:rPr>
              <w:t>буллинга</w:t>
            </w:r>
            <w:proofErr w:type="spellEnd"/>
            <w:r w:rsidRPr="00E01A7B">
              <w:rPr>
                <w:sz w:val="24"/>
                <w:szCs w:val="24"/>
              </w:rPr>
              <w:t>, профориентацию др. Сопровождение учащихся с ОВЗ.</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lastRenderedPageBreak/>
              <w:t xml:space="preserve">Классный </w:t>
            </w:r>
          </w:p>
          <w:p w:rsidR="00706AB8" w:rsidRPr="00E01A7B" w:rsidRDefault="00706AB8" w:rsidP="00E01A7B">
            <w:pPr>
              <w:ind w:right="202"/>
              <w:rPr>
                <w:sz w:val="24"/>
                <w:szCs w:val="24"/>
              </w:rPr>
            </w:pPr>
            <w:r w:rsidRPr="00E01A7B">
              <w:rPr>
                <w:sz w:val="24"/>
                <w:szCs w:val="24"/>
              </w:rPr>
              <w:t>руководитель</w:t>
            </w:r>
          </w:p>
        </w:tc>
        <w:tc>
          <w:tcPr>
            <w:tcW w:w="1134" w:type="dxa"/>
          </w:tcPr>
          <w:p w:rsidR="00706AB8" w:rsidRPr="00E01A7B" w:rsidRDefault="00706AB8" w:rsidP="00E01A7B">
            <w:pPr>
              <w:ind w:right="202"/>
              <w:jc w:val="center"/>
              <w:rPr>
                <w:sz w:val="24"/>
                <w:szCs w:val="24"/>
              </w:rPr>
            </w:pPr>
            <w:r w:rsidRPr="00E01A7B">
              <w:rPr>
                <w:sz w:val="24"/>
                <w:szCs w:val="24"/>
              </w:rPr>
              <w:t>19</w:t>
            </w:r>
          </w:p>
        </w:tc>
        <w:tc>
          <w:tcPr>
            <w:tcW w:w="6237" w:type="dxa"/>
          </w:tcPr>
          <w:p w:rsidR="00706AB8" w:rsidRPr="00E01A7B" w:rsidRDefault="00706AB8" w:rsidP="00E01A7B">
            <w:pPr>
              <w:ind w:right="202"/>
              <w:jc w:val="both"/>
              <w:rPr>
                <w:sz w:val="24"/>
                <w:szCs w:val="24"/>
              </w:rPr>
            </w:pPr>
            <w:r w:rsidRPr="00E01A7B">
              <w:rPr>
                <w:sz w:val="24"/>
                <w:szCs w:val="24"/>
              </w:rPr>
              <w:t>Организует воспитательную работу с обучающимися и родителями на уровне классного коллектива.</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Учитель-предметник</w:t>
            </w:r>
          </w:p>
        </w:tc>
        <w:tc>
          <w:tcPr>
            <w:tcW w:w="1134" w:type="dxa"/>
          </w:tcPr>
          <w:p w:rsidR="00706AB8" w:rsidRPr="00E01A7B" w:rsidRDefault="00706AB8" w:rsidP="00E01A7B">
            <w:pPr>
              <w:ind w:right="202"/>
              <w:jc w:val="center"/>
              <w:rPr>
                <w:sz w:val="24"/>
                <w:szCs w:val="24"/>
              </w:rPr>
            </w:pPr>
            <w:r w:rsidRPr="00E01A7B">
              <w:rPr>
                <w:sz w:val="24"/>
                <w:szCs w:val="24"/>
              </w:rPr>
              <w:t>30</w:t>
            </w:r>
          </w:p>
        </w:tc>
        <w:tc>
          <w:tcPr>
            <w:tcW w:w="6237" w:type="dxa"/>
          </w:tcPr>
          <w:p w:rsidR="00706AB8" w:rsidRPr="00E01A7B" w:rsidRDefault="00706AB8" w:rsidP="00E01A7B">
            <w:pPr>
              <w:ind w:right="202"/>
              <w:jc w:val="both"/>
              <w:rPr>
                <w:sz w:val="24"/>
                <w:szCs w:val="24"/>
              </w:rPr>
            </w:pPr>
            <w:r w:rsidRPr="00E01A7B">
              <w:rPr>
                <w:sz w:val="24"/>
                <w:szCs w:val="24"/>
              </w:rPr>
              <w:t xml:space="preserve">Реализует воспитательный потенциал урока. </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 xml:space="preserve">Советник по воспитанию </w:t>
            </w:r>
          </w:p>
        </w:tc>
        <w:tc>
          <w:tcPr>
            <w:tcW w:w="1134" w:type="dxa"/>
          </w:tcPr>
          <w:p w:rsidR="00706AB8" w:rsidRPr="00E01A7B" w:rsidRDefault="00706AB8" w:rsidP="00E01A7B">
            <w:pPr>
              <w:ind w:right="202"/>
              <w:jc w:val="center"/>
              <w:rPr>
                <w:sz w:val="24"/>
                <w:szCs w:val="24"/>
              </w:rPr>
            </w:pPr>
            <w:r w:rsidRPr="00E01A7B">
              <w:rPr>
                <w:sz w:val="24"/>
                <w:szCs w:val="24"/>
              </w:rPr>
              <w:t>1</w:t>
            </w:r>
          </w:p>
        </w:tc>
        <w:tc>
          <w:tcPr>
            <w:tcW w:w="6237" w:type="dxa"/>
          </w:tcPr>
          <w:p w:rsidR="00706AB8" w:rsidRPr="00E01A7B" w:rsidRDefault="00706AB8" w:rsidP="00E01A7B">
            <w:pPr>
              <w:pBdr>
                <w:top w:val="nil"/>
                <w:left w:val="nil"/>
                <w:bottom w:val="nil"/>
                <w:right w:val="nil"/>
                <w:between w:val="nil"/>
              </w:pBdr>
              <w:tabs>
                <w:tab w:val="left" w:pos="426"/>
              </w:tabs>
              <w:jc w:val="both"/>
              <w:rPr>
                <w:color w:val="000000"/>
                <w:sz w:val="24"/>
                <w:szCs w:val="24"/>
              </w:rPr>
            </w:pPr>
            <w:r w:rsidRPr="00E01A7B">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706AB8" w:rsidRPr="00E01A7B" w:rsidRDefault="00706AB8" w:rsidP="00E01A7B">
            <w:pPr>
              <w:ind w:right="202"/>
              <w:jc w:val="both"/>
              <w:rPr>
                <w:sz w:val="24"/>
                <w:szCs w:val="24"/>
              </w:rPr>
            </w:pPr>
            <w:r w:rsidRPr="00E01A7B">
              <w:rPr>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r w:rsidR="00706AB8" w:rsidRPr="00E01A7B" w:rsidTr="00412A31">
        <w:tc>
          <w:tcPr>
            <w:tcW w:w="2235" w:type="dxa"/>
          </w:tcPr>
          <w:p w:rsidR="00706AB8" w:rsidRPr="00E01A7B" w:rsidRDefault="00706AB8" w:rsidP="00E01A7B">
            <w:pPr>
              <w:ind w:right="202"/>
              <w:rPr>
                <w:sz w:val="24"/>
                <w:szCs w:val="24"/>
              </w:rPr>
            </w:pPr>
            <w:r w:rsidRPr="00E01A7B">
              <w:rPr>
                <w:sz w:val="24"/>
                <w:szCs w:val="24"/>
              </w:rPr>
              <w:t>Учитель логопед</w:t>
            </w:r>
          </w:p>
        </w:tc>
        <w:tc>
          <w:tcPr>
            <w:tcW w:w="1134" w:type="dxa"/>
          </w:tcPr>
          <w:p w:rsidR="00706AB8" w:rsidRPr="00E01A7B" w:rsidRDefault="00706AB8" w:rsidP="00E01A7B">
            <w:pPr>
              <w:ind w:right="202"/>
              <w:jc w:val="center"/>
              <w:rPr>
                <w:sz w:val="24"/>
                <w:szCs w:val="24"/>
              </w:rPr>
            </w:pPr>
            <w:r w:rsidRPr="00E01A7B">
              <w:rPr>
                <w:sz w:val="24"/>
                <w:szCs w:val="24"/>
              </w:rPr>
              <w:t>1</w:t>
            </w:r>
          </w:p>
          <w:p w:rsidR="00706AB8" w:rsidRPr="00E01A7B" w:rsidRDefault="00706AB8" w:rsidP="00E01A7B">
            <w:pPr>
              <w:ind w:right="202"/>
              <w:jc w:val="center"/>
              <w:rPr>
                <w:sz w:val="24"/>
                <w:szCs w:val="24"/>
              </w:rPr>
            </w:pPr>
          </w:p>
        </w:tc>
        <w:tc>
          <w:tcPr>
            <w:tcW w:w="6237" w:type="dxa"/>
          </w:tcPr>
          <w:p w:rsidR="00706AB8" w:rsidRPr="00E01A7B" w:rsidRDefault="00706AB8" w:rsidP="00E01A7B">
            <w:pPr>
              <w:pBdr>
                <w:top w:val="nil"/>
                <w:left w:val="nil"/>
                <w:bottom w:val="nil"/>
                <w:right w:val="nil"/>
                <w:between w:val="nil"/>
              </w:pBdr>
              <w:tabs>
                <w:tab w:val="left" w:pos="426"/>
              </w:tabs>
              <w:jc w:val="both"/>
              <w:rPr>
                <w:color w:val="000000"/>
                <w:sz w:val="24"/>
                <w:szCs w:val="24"/>
              </w:rPr>
            </w:pPr>
            <w:r w:rsidRPr="00E01A7B">
              <w:rPr>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706AB8" w:rsidRPr="00E01A7B" w:rsidRDefault="00706AB8" w:rsidP="00E01A7B">
      <w:pPr>
        <w:ind w:right="202"/>
        <w:rPr>
          <w:sz w:val="24"/>
          <w:szCs w:val="24"/>
        </w:rPr>
      </w:pPr>
    </w:p>
    <w:p w:rsidR="00706AB8" w:rsidRPr="00E01A7B" w:rsidRDefault="00706AB8" w:rsidP="00E01A7B">
      <w:pPr>
        <w:numPr>
          <w:ilvl w:val="1"/>
          <w:numId w:val="7"/>
        </w:numPr>
        <w:pBdr>
          <w:top w:val="nil"/>
          <w:left w:val="nil"/>
          <w:bottom w:val="nil"/>
          <w:right w:val="nil"/>
          <w:between w:val="nil"/>
        </w:pBdr>
        <w:tabs>
          <w:tab w:val="left" w:pos="645"/>
        </w:tabs>
        <w:ind w:left="1134" w:hanging="429"/>
        <w:jc w:val="both"/>
        <w:rPr>
          <w:b/>
          <w:color w:val="000000"/>
          <w:sz w:val="24"/>
          <w:szCs w:val="24"/>
        </w:rPr>
      </w:pPr>
      <w:bookmarkStart w:id="56" w:name="_heading=h.2zbgiuw" w:colFirst="0" w:colLast="0"/>
      <w:bookmarkEnd w:id="56"/>
      <w:r w:rsidRPr="00E01A7B">
        <w:rPr>
          <w:b/>
          <w:color w:val="000000"/>
          <w:sz w:val="24"/>
          <w:szCs w:val="24"/>
        </w:rPr>
        <w:t>Нормативно-методическое обеспечение.</w:t>
      </w:r>
    </w:p>
    <w:p w:rsidR="00706AB8" w:rsidRPr="00E01A7B" w:rsidRDefault="00706AB8" w:rsidP="00E01A7B">
      <w:pPr>
        <w:pBdr>
          <w:top w:val="nil"/>
          <w:left w:val="nil"/>
          <w:bottom w:val="nil"/>
          <w:right w:val="nil"/>
          <w:between w:val="nil"/>
        </w:pBdr>
        <w:rPr>
          <w:color w:val="000000"/>
          <w:sz w:val="24"/>
          <w:szCs w:val="24"/>
        </w:rPr>
      </w:pPr>
      <w:r w:rsidRPr="00E01A7B">
        <w:rPr>
          <w:color w:val="000000"/>
          <w:sz w:val="24"/>
          <w:szCs w:val="24"/>
        </w:rPr>
        <w:tab/>
        <w:t>Воспитательная деятельность в Школе регламентируется следующими локальными актами:</w:t>
      </w:r>
    </w:p>
    <w:p w:rsidR="00706AB8" w:rsidRPr="00E01A7B" w:rsidRDefault="00706AB8" w:rsidP="00E01A7B">
      <w:pPr>
        <w:jc w:val="both"/>
        <w:rPr>
          <w:sz w:val="24"/>
          <w:szCs w:val="24"/>
        </w:rPr>
      </w:pPr>
      <w:r w:rsidRPr="00E01A7B">
        <w:rPr>
          <w:sz w:val="24"/>
          <w:szCs w:val="24"/>
        </w:rPr>
        <w:t>1.Положение о классном руководителе.</w:t>
      </w:r>
    </w:p>
    <w:p w:rsidR="00706AB8" w:rsidRPr="00E01A7B" w:rsidRDefault="00706AB8" w:rsidP="00E01A7B">
      <w:pPr>
        <w:jc w:val="both"/>
        <w:rPr>
          <w:sz w:val="24"/>
          <w:szCs w:val="24"/>
        </w:rPr>
      </w:pPr>
      <w:r w:rsidRPr="00E01A7B">
        <w:rPr>
          <w:sz w:val="24"/>
          <w:szCs w:val="24"/>
        </w:rPr>
        <w:t xml:space="preserve">2.Положение по дежурству </w:t>
      </w:r>
      <w:r w:rsidRPr="00E01A7B">
        <w:rPr>
          <w:rFonts w:eastAsia="Noto Serif CJK SC"/>
          <w:sz w:val="24"/>
          <w:szCs w:val="24"/>
          <w:lang w:eastAsia="zh-CN" w:bidi="hi-IN"/>
        </w:rPr>
        <w:t>МБОУ СОШ №8.</w:t>
      </w:r>
    </w:p>
    <w:p w:rsidR="00706AB8" w:rsidRPr="00E01A7B" w:rsidRDefault="00706AB8" w:rsidP="00E01A7B">
      <w:pPr>
        <w:jc w:val="both"/>
        <w:rPr>
          <w:sz w:val="24"/>
          <w:szCs w:val="24"/>
        </w:rPr>
      </w:pPr>
      <w:r w:rsidRPr="00E01A7B">
        <w:rPr>
          <w:sz w:val="24"/>
          <w:szCs w:val="24"/>
        </w:rPr>
        <w:t>3. Положение о методическом объединении классных руководителей.</w:t>
      </w:r>
    </w:p>
    <w:p w:rsidR="00706AB8" w:rsidRPr="00E01A7B" w:rsidRDefault="00706AB8" w:rsidP="00E01A7B">
      <w:pPr>
        <w:jc w:val="both"/>
        <w:rPr>
          <w:sz w:val="24"/>
          <w:szCs w:val="24"/>
        </w:rPr>
      </w:pPr>
      <w:r w:rsidRPr="00E01A7B">
        <w:rPr>
          <w:sz w:val="24"/>
          <w:szCs w:val="24"/>
        </w:rPr>
        <w:t xml:space="preserve">4.Положение о </w:t>
      </w:r>
      <w:proofErr w:type="spellStart"/>
      <w:r w:rsidRPr="00E01A7B">
        <w:rPr>
          <w:sz w:val="24"/>
          <w:szCs w:val="24"/>
        </w:rPr>
        <w:t>внутришкольном</w:t>
      </w:r>
      <w:proofErr w:type="spellEnd"/>
      <w:r w:rsidRPr="00E01A7B">
        <w:rPr>
          <w:sz w:val="24"/>
          <w:szCs w:val="24"/>
        </w:rPr>
        <w:t xml:space="preserve"> контроле.</w:t>
      </w:r>
    </w:p>
    <w:p w:rsidR="00706AB8" w:rsidRPr="00E01A7B" w:rsidRDefault="00706AB8" w:rsidP="00E01A7B">
      <w:pPr>
        <w:jc w:val="both"/>
        <w:rPr>
          <w:sz w:val="24"/>
          <w:szCs w:val="24"/>
        </w:rPr>
      </w:pPr>
      <w:r w:rsidRPr="00E01A7B">
        <w:rPr>
          <w:sz w:val="24"/>
          <w:szCs w:val="24"/>
        </w:rPr>
        <w:t xml:space="preserve">5.Положение о комиссии по урегулированию споров между участниками образовательных отношений </w:t>
      </w:r>
      <w:r w:rsidRPr="00E01A7B">
        <w:rPr>
          <w:rFonts w:eastAsia="Noto Serif CJK SC"/>
          <w:sz w:val="24"/>
          <w:szCs w:val="24"/>
          <w:lang w:eastAsia="zh-CN" w:bidi="hi-IN"/>
        </w:rPr>
        <w:t>МБОУ СОШ№8.</w:t>
      </w:r>
    </w:p>
    <w:p w:rsidR="00706AB8" w:rsidRPr="00E01A7B" w:rsidRDefault="00706AB8" w:rsidP="00E01A7B">
      <w:pPr>
        <w:jc w:val="both"/>
        <w:rPr>
          <w:sz w:val="24"/>
          <w:szCs w:val="24"/>
        </w:rPr>
      </w:pPr>
      <w:r w:rsidRPr="00E01A7B">
        <w:rPr>
          <w:sz w:val="24"/>
          <w:szCs w:val="24"/>
        </w:rPr>
        <w:t>6.Положение о Совете профилактике преступлений и правонарушений.</w:t>
      </w:r>
    </w:p>
    <w:p w:rsidR="00706AB8" w:rsidRPr="00E01A7B" w:rsidRDefault="00706AB8" w:rsidP="00E01A7B">
      <w:pPr>
        <w:jc w:val="both"/>
        <w:rPr>
          <w:sz w:val="24"/>
          <w:szCs w:val="24"/>
        </w:rPr>
      </w:pPr>
      <w:r w:rsidRPr="00E01A7B">
        <w:rPr>
          <w:sz w:val="24"/>
          <w:szCs w:val="24"/>
        </w:rPr>
        <w:t>7.Положение о классном родительском собрании.</w:t>
      </w:r>
    </w:p>
    <w:p w:rsidR="00706AB8" w:rsidRPr="00E01A7B" w:rsidRDefault="00706AB8" w:rsidP="00E01A7B">
      <w:pPr>
        <w:jc w:val="both"/>
        <w:rPr>
          <w:sz w:val="24"/>
          <w:szCs w:val="24"/>
        </w:rPr>
      </w:pPr>
      <w:r w:rsidRPr="00E01A7B">
        <w:rPr>
          <w:sz w:val="24"/>
          <w:szCs w:val="24"/>
        </w:rPr>
        <w:t>8. Положение о внешнем виде обучающихся.</w:t>
      </w:r>
    </w:p>
    <w:p w:rsidR="00706AB8" w:rsidRPr="00E01A7B" w:rsidRDefault="00706AB8" w:rsidP="00E01A7B">
      <w:pPr>
        <w:jc w:val="both"/>
        <w:rPr>
          <w:sz w:val="24"/>
          <w:szCs w:val="24"/>
        </w:rPr>
      </w:pPr>
      <w:r w:rsidRPr="00E01A7B">
        <w:rPr>
          <w:sz w:val="24"/>
          <w:szCs w:val="24"/>
        </w:rPr>
        <w:t xml:space="preserve">9.Положение о </w:t>
      </w:r>
      <w:proofErr w:type="spellStart"/>
      <w:r w:rsidRPr="00E01A7B">
        <w:rPr>
          <w:sz w:val="24"/>
          <w:szCs w:val="24"/>
        </w:rPr>
        <w:t>психолого</w:t>
      </w:r>
      <w:proofErr w:type="spellEnd"/>
      <w:r w:rsidRPr="00E01A7B">
        <w:rPr>
          <w:sz w:val="24"/>
          <w:szCs w:val="24"/>
        </w:rPr>
        <w:t>- педагогическом консилиуме.</w:t>
      </w:r>
    </w:p>
    <w:p w:rsidR="00706AB8" w:rsidRPr="00E01A7B" w:rsidRDefault="00706AB8" w:rsidP="00E01A7B">
      <w:pPr>
        <w:jc w:val="both"/>
        <w:rPr>
          <w:sz w:val="24"/>
          <w:szCs w:val="24"/>
        </w:rPr>
      </w:pPr>
      <w:r w:rsidRPr="00E01A7B">
        <w:rPr>
          <w:sz w:val="24"/>
          <w:szCs w:val="24"/>
        </w:rPr>
        <w:t xml:space="preserve">10. </w:t>
      </w:r>
      <w:bookmarkStart w:id="57" w:name="page10R_mcid4"/>
      <w:bookmarkEnd w:id="57"/>
      <w:r w:rsidRPr="00E01A7B">
        <w:rPr>
          <w:sz w:val="24"/>
          <w:szCs w:val="24"/>
        </w:rPr>
        <w:t>Положение о защите от информации, причиняющие вред их здоровью и развитию</w:t>
      </w:r>
      <w:bookmarkStart w:id="58" w:name="page10R_mcid12"/>
      <w:bookmarkEnd w:id="58"/>
      <w:r w:rsidRPr="00E01A7B">
        <w:rPr>
          <w:sz w:val="24"/>
          <w:szCs w:val="24"/>
        </w:rPr>
        <w:t xml:space="preserve">. </w:t>
      </w:r>
    </w:p>
    <w:p w:rsidR="00706AB8" w:rsidRPr="00E01A7B" w:rsidRDefault="00706AB8" w:rsidP="00E01A7B">
      <w:pPr>
        <w:jc w:val="both"/>
        <w:rPr>
          <w:sz w:val="24"/>
          <w:szCs w:val="24"/>
        </w:rPr>
      </w:pPr>
      <w:r w:rsidRPr="00E01A7B">
        <w:rPr>
          <w:sz w:val="24"/>
          <w:szCs w:val="24"/>
        </w:rPr>
        <w:t xml:space="preserve">11.Положение об организации дополнительного образования в </w:t>
      </w:r>
      <w:r w:rsidRPr="00E01A7B">
        <w:rPr>
          <w:rFonts w:eastAsia="Noto Serif CJK SC"/>
          <w:sz w:val="24"/>
          <w:szCs w:val="24"/>
          <w:lang w:eastAsia="zh-CN" w:bidi="hi-IN"/>
        </w:rPr>
        <w:t>МБОУ СОШ№8</w:t>
      </w:r>
    </w:p>
    <w:p w:rsidR="00706AB8" w:rsidRPr="00E01A7B" w:rsidRDefault="00706AB8" w:rsidP="00E01A7B">
      <w:pPr>
        <w:jc w:val="both"/>
        <w:rPr>
          <w:sz w:val="24"/>
          <w:szCs w:val="24"/>
        </w:rPr>
      </w:pPr>
      <w:r w:rsidRPr="00E01A7B">
        <w:rPr>
          <w:sz w:val="24"/>
          <w:szCs w:val="24"/>
        </w:rPr>
        <w:t>12. Положение о внеурочной деятельности обучающихся.</w:t>
      </w:r>
    </w:p>
    <w:p w:rsidR="00706AB8" w:rsidRPr="00E01A7B" w:rsidRDefault="00706AB8" w:rsidP="00E01A7B">
      <w:pPr>
        <w:jc w:val="both"/>
        <w:rPr>
          <w:sz w:val="24"/>
          <w:szCs w:val="24"/>
        </w:rPr>
      </w:pPr>
      <w:r w:rsidRPr="00E01A7B">
        <w:rPr>
          <w:sz w:val="24"/>
          <w:szCs w:val="24"/>
        </w:rPr>
        <w:t>13.Положение об ученическом самоуправлении.</w:t>
      </w:r>
    </w:p>
    <w:p w:rsidR="00706AB8" w:rsidRPr="00E01A7B" w:rsidRDefault="00706AB8" w:rsidP="00E01A7B">
      <w:pPr>
        <w:jc w:val="both"/>
        <w:rPr>
          <w:sz w:val="24"/>
          <w:szCs w:val="24"/>
        </w:rPr>
      </w:pPr>
      <w:r w:rsidRPr="00E01A7B">
        <w:rPr>
          <w:sz w:val="24"/>
          <w:szCs w:val="24"/>
        </w:rPr>
        <w:t>14. Правила внутреннего распорядка для обучающихся.</w:t>
      </w:r>
    </w:p>
    <w:p w:rsidR="00706AB8" w:rsidRPr="00E01A7B" w:rsidRDefault="00706AB8" w:rsidP="00E01A7B">
      <w:pPr>
        <w:jc w:val="both"/>
        <w:rPr>
          <w:sz w:val="24"/>
          <w:szCs w:val="24"/>
        </w:rPr>
      </w:pPr>
      <w:r w:rsidRPr="00E01A7B">
        <w:rPr>
          <w:sz w:val="24"/>
          <w:szCs w:val="24"/>
        </w:rPr>
        <w:t xml:space="preserve">15. </w:t>
      </w:r>
      <w:hyperlink r:id="rId5" w:history="1">
        <w:r w:rsidRPr="00E01A7B">
          <w:rPr>
            <w:sz w:val="24"/>
            <w:szCs w:val="24"/>
          </w:rPr>
          <w:t>Положение о школьном спортивном клубе «Старт».</w:t>
        </w:r>
      </w:hyperlink>
    </w:p>
    <w:p w:rsidR="00706AB8" w:rsidRPr="00E01A7B" w:rsidRDefault="00706AB8" w:rsidP="00E01A7B">
      <w:pPr>
        <w:tabs>
          <w:tab w:val="left" w:pos="851"/>
        </w:tabs>
        <w:rPr>
          <w:sz w:val="24"/>
          <w:szCs w:val="24"/>
        </w:rPr>
      </w:pPr>
      <w:r w:rsidRPr="00E01A7B">
        <w:rPr>
          <w:iCs/>
          <w:w w:val="1"/>
          <w:sz w:val="24"/>
          <w:szCs w:val="24"/>
        </w:rPr>
        <w:t>16.</w:t>
      </w:r>
      <w:r w:rsidRPr="00E01A7B">
        <w:rPr>
          <w:sz w:val="24"/>
          <w:szCs w:val="24"/>
        </w:rPr>
        <w:t>16. Должностная инстр</w:t>
      </w:r>
      <w:r w:rsidR="00983AB7">
        <w:rPr>
          <w:sz w:val="24"/>
          <w:szCs w:val="24"/>
        </w:rPr>
        <w:t>укция заместителя директора по У</w:t>
      </w:r>
      <w:r w:rsidRPr="00E01A7B">
        <w:rPr>
          <w:sz w:val="24"/>
          <w:szCs w:val="24"/>
        </w:rPr>
        <w:t>ВР.</w:t>
      </w:r>
    </w:p>
    <w:p w:rsidR="00706AB8" w:rsidRPr="00E01A7B" w:rsidRDefault="00706AB8" w:rsidP="00E01A7B">
      <w:pPr>
        <w:tabs>
          <w:tab w:val="left" w:pos="851"/>
        </w:tabs>
        <w:rPr>
          <w:sz w:val="24"/>
          <w:szCs w:val="24"/>
        </w:rPr>
      </w:pPr>
      <w:r w:rsidRPr="00E01A7B">
        <w:rPr>
          <w:sz w:val="24"/>
          <w:szCs w:val="24"/>
        </w:rPr>
        <w:t>17. Рабочая программа воспитания</w:t>
      </w:r>
    </w:p>
    <w:p w:rsidR="00706AB8" w:rsidRPr="00E01A7B" w:rsidRDefault="00706AB8" w:rsidP="00E01A7B">
      <w:pPr>
        <w:tabs>
          <w:tab w:val="left" w:pos="851"/>
        </w:tabs>
        <w:rPr>
          <w:sz w:val="24"/>
          <w:szCs w:val="24"/>
        </w:rPr>
      </w:pPr>
      <w:r w:rsidRPr="00E01A7B">
        <w:rPr>
          <w:sz w:val="24"/>
          <w:szCs w:val="24"/>
        </w:rPr>
        <w:t>18. План внеурочной деятельности.</w:t>
      </w:r>
    </w:p>
    <w:p w:rsidR="00706AB8" w:rsidRPr="00E01A7B" w:rsidRDefault="00706AB8" w:rsidP="00E01A7B">
      <w:pPr>
        <w:pBdr>
          <w:top w:val="nil"/>
          <w:left w:val="nil"/>
          <w:bottom w:val="nil"/>
          <w:right w:val="nil"/>
          <w:between w:val="nil"/>
        </w:pBdr>
        <w:rPr>
          <w:color w:val="000000"/>
          <w:sz w:val="24"/>
          <w:szCs w:val="24"/>
        </w:rPr>
      </w:pPr>
    </w:p>
    <w:p w:rsidR="00706AB8" w:rsidRPr="00E01A7B" w:rsidRDefault="00706AB8" w:rsidP="00E01A7B">
      <w:pPr>
        <w:numPr>
          <w:ilvl w:val="1"/>
          <w:numId w:val="7"/>
        </w:numPr>
        <w:pBdr>
          <w:top w:val="nil"/>
          <w:left w:val="nil"/>
          <w:bottom w:val="nil"/>
          <w:right w:val="nil"/>
          <w:between w:val="nil"/>
        </w:pBdr>
        <w:tabs>
          <w:tab w:val="left" w:pos="805"/>
          <w:tab w:val="left" w:pos="1134"/>
        </w:tabs>
        <w:ind w:left="0" w:right="210" w:firstLine="709"/>
        <w:jc w:val="both"/>
        <w:rPr>
          <w:b/>
          <w:color w:val="000000"/>
          <w:sz w:val="24"/>
          <w:szCs w:val="24"/>
        </w:rPr>
      </w:pPr>
      <w:bookmarkStart w:id="59" w:name="_heading=h.1egqt2p" w:colFirst="0" w:colLast="0"/>
      <w:bookmarkEnd w:id="59"/>
      <w:r w:rsidRPr="00E01A7B">
        <w:rPr>
          <w:b/>
          <w:color w:val="000000"/>
          <w:sz w:val="24"/>
          <w:szCs w:val="24"/>
        </w:rPr>
        <w:lastRenderedPageBreak/>
        <w:t>Требования к условиям работы с обучающимися с особыми образовательными потребностями.</w:t>
      </w:r>
    </w:p>
    <w:p w:rsidR="00706AB8" w:rsidRPr="00E01A7B" w:rsidRDefault="00706AB8" w:rsidP="00E01A7B">
      <w:pPr>
        <w:pBdr>
          <w:top w:val="nil"/>
          <w:left w:val="nil"/>
          <w:bottom w:val="nil"/>
          <w:right w:val="nil"/>
          <w:between w:val="nil"/>
        </w:pBdr>
        <w:ind w:left="222" w:right="203" w:firstLine="707"/>
        <w:jc w:val="both"/>
        <w:rPr>
          <w:color w:val="000000"/>
          <w:sz w:val="24"/>
          <w:szCs w:val="24"/>
        </w:rPr>
      </w:pPr>
      <w:r w:rsidRPr="00E01A7B">
        <w:rPr>
          <w:color w:val="000000"/>
          <w:sz w:val="24"/>
          <w:szCs w:val="24"/>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6"/>
        <w:gridCol w:w="7003"/>
      </w:tblGrid>
      <w:tr w:rsidR="00706AB8" w:rsidRPr="00E01A7B" w:rsidTr="00412A31">
        <w:tc>
          <w:tcPr>
            <w:tcW w:w="2336" w:type="dxa"/>
          </w:tcPr>
          <w:p w:rsidR="00706AB8" w:rsidRPr="00E01A7B" w:rsidRDefault="00706AB8" w:rsidP="00E01A7B">
            <w:pPr>
              <w:pBdr>
                <w:top w:val="nil"/>
                <w:left w:val="nil"/>
                <w:bottom w:val="nil"/>
                <w:right w:val="nil"/>
                <w:between w:val="nil"/>
              </w:pBdr>
              <w:ind w:right="203"/>
              <w:jc w:val="center"/>
              <w:rPr>
                <w:color w:val="000000"/>
                <w:sz w:val="24"/>
                <w:szCs w:val="24"/>
              </w:rPr>
            </w:pPr>
            <w:r w:rsidRPr="00E01A7B">
              <w:rPr>
                <w:color w:val="000000"/>
                <w:sz w:val="24"/>
                <w:szCs w:val="24"/>
              </w:rPr>
              <w:t>Категория</w:t>
            </w:r>
          </w:p>
        </w:tc>
        <w:tc>
          <w:tcPr>
            <w:tcW w:w="7003" w:type="dxa"/>
          </w:tcPr>
          <w:p w:rsidR="00706AB8" w:rsidRPr="00E01A7B" w:rsidRDefault="00706AB8" w:rsidP="00E01A7B">
            <w:pPr>
              <w:pBdr>
                <w:top w:val="nil"/>
                <w:left w:val="nil"/>
                <w:bottom w:val="nil"/>
                <w:right w:val="nil"/>
                <w:between w:val="nil"/>
              </w:pBdr>
              <w:ind w:right="203"/>
              <w:jc w:val="center"/>
              <w:rPr>
                <w:color w:val="000000"/>
                <w:sz w:val="24"/>
                <w:szCs w:val="24"/>
              </w:rPr>
            </w:pPr>
            <w:r w:rsidRPr="00E01A7B">
              <w:rPr>
                <w:color w:val="000000"/>
                <w:sz w:val="24"/>
                <w:szCs w:val="24"/>
              </w:rPr>
              <w:t>Условия</w:t>
            </w:r>
          </w:p>
        </w:tc>
      </w:tr>
      <w:tr w:rsidR="00706AB8" w:rsidRPr="00E01A7B" w:rsidTr="00412A31">
        <w:tc>
          <w:tcPr>
            <w:tcW w:w="2336" w:type="dxa"/>
          </w:tcPr>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Обучающиеся с инвалидностью, ОВЗ</w:t>
            </w:r>
          </w:p>
        </w:tc>
        <w:tc>
          <w:tcPr>
            <w:tcW w:w="7003" w:type="dxa"/>
          </w:tcPr>
          <w:p w:rsidR="00706AB8" w:rsidRPr="00E01A7B" w:rsidRDefault="00706AB8" w:rsidP="00E01A7B">
            <w:pPr>
              <w:jc w:val="both"/>
              <w:rPr>
                <w:sz w:val="24"/>
                <w:szCs w:val="24"/>
              </w:rPr>
            </w:pPr>
            <w:r w:rsidRPr="00E01A7B">
              <w:rPr>
                <w:sz w:val="24"/>
                <w:szCs w:val="24"/>
              </w:rPr>
              <w:t>Разработаны адаптированные основные общеобразовательные программы для детей с ОВЗ.</w:t>
            </w:r>
          </w:p>
          <w:p w:rsidR="00706AB8" w:rsidRPr="00E01A7B" w:rsidRDefault="00706AB8" w:rsidP="00E01A7B">
            <w:pPr>
              <w:jc w:val="both"/>
              <w:rPr>
                <w:sz w:val="24"/>
                <w:szCs w:val="24"/>
              </w:rPr>
            </w:pPr>
            <w:r w:rsidRPr="00E01A7B">
              <w:rPr>
                <w:sz w:val="24"/>
                <w:szCs w:val="24"/>
              </w:rPr>
              <w:t>Педагогом-психологом, учителем-логопедом, проводятся регулярные индивидуальные и групповые коррекционно-развивающие занятия.</w:t>
            </w:r>
          </w:p>
          <w:p w:rsidR="00706AB8" w:rsidRPr="00E01A7B" w:rsidRDefault="00706AB8" w:rsidP="00E01A7B">
            <w:pPr>
              <w:jc w:val="both"/>
              <w:rPr>
                <w:sz w:val="24"/>
                <w:szCs w:val="24"/>
              </w:rPr>
            </w:pPr>
            <w:r w:rsidRPr="00E01A7B">
              <w:rPr>
                <w:sz w:val="24"/>
                <w:szCs w:val="24"/>
              </w:rPr>
              <w:t>При необходимости, обучение осуществляется индивидуально на дому.</w:t>
            </w:r>
          </w:p>
          <w:p w:rsidR="00706AB8" w:rsidRPr="00E01A7B" w:rsidRDefault="00706AB8" w:rsidP="00E01A7B">
            <w:pPr>
              <w:jc w:val="both"/>
              <w:rPr>
                <w:sz w:val="24"/>
                <w:szCs w:val="24"/>
              </w:rPr>
            </w:pPr>
            <w:r w:rsidRPr="00E01A7B">
              <w:rPr>
                <w:sz w:val="24"/>
                <w:szCs w:val="24"/>
              </w:rPr>
              <w:t>Организовано бесплатное двухразового питания (ОВЗ).</w:t>
            </w:r>
          </w:p>
        </w:tc>
      </w:tr>
      <w:tr w:rsidR="00706AB8" w:rsidRPr="00E01A7B" w:rsidTr="00412A31">
        <w:tc>
          <w:tcPr>
            <w:tcW w:w="2336" w:type="dxa"/>
          </w:tcPr>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Обучающиеся с отклоняющимся поведением</w:t>
            </w:r>
          </w:p>
        </w:tc>
        <w:tc>
          <w:tcPr>
            <w:tcW w:w="7003" w:type="dxa"/>
          </w:tcPr>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Обеспечено социально-психологическое сопровождение.</w:t>
            </w:r>
          </w:p>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Организована педагогическая поддержка.</w:t>
            </w:r>
          </w:p>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Проводятся консультации родителей (законных представителей) педагога-психолога, социального педагога.</w:t>
            </w:r>
          </w:p>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Проводятся коррекционно-развивающие групповые и индивидуальные занятия.</w:t>
            </w:r>
          </w:p>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Оказывается помощь в решении семейных и бытовых проблем.</w:t>
            </w:r>
          </w:p>
        </w:tc>
      </w:tr>
      <w:tr w:rsidR="00706AB8" w:rsidRPr="00E01A7B" w:rsidTr="00412A31">
        <w:tc>
          <w:tcPr>
            <w:tcW w:w="2336" w:type="dxa"/>
          </w:tcPr>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Одаренные дети</w:t>
            </w:r>
          </w:p>
        </w:tc>
        <w:tc>
          <w:tcPr>
            <w:tcW w:w="7003" w:type="dxa"/>
          </w:tcPr>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Проводятся консультации педагога-психолога.</w:t>
            </w:r>
          </w:p>
          <w:p w:rsidR="00706AB8" w:rsidRPr="00E01A7B" w:rsidRDefault="00706AB8" w:rsidP="00E01A7B">
            <w:pPr>
              <w:pBdr>
                <w:top w:val="nil"/>
                <w:left w:val="nil"/>
                <w:bottom w:val="nil"/>
                <w:right w:val="nil"/>
                <w:between w:val="nil"/>
              </w:pBdr>
              <w:ind w:right="203"/>
              <w:jc w:val="both"/>
              <w:rPr>
                <w:color w:val="000000"/>
                <w:sz w:val="24"/>
                <w:szCs w:val="24"/>
              </w:rPr>
            </w:pPr>
            <w:r w:rsidRPr="00E01A7B">
              <w:rPr>
                <w:color w:val="000000"/>
                <w:sz w:val="24"/>
                <w:szCs w:val="24"/>
              </w:rPr>
              <w:t>Организовано психолого-педагогическое сопровождение.</w:t>
            </w:r>
          </w:p>
        </w:tc>
      </w:tr>
    </w:tbl>
    <w:p w:rsidR="00706AB8" w:rsidRPr="00E01A7B" w:rsidRDefault="00706AB8" w:rsidP="00E01A7B">
      <w:pPr>
        <w:pBdr>
          <w:top w:val="nil"/>
          <w:left w:val="nil"/>
          <w:bottom w:val="nil"/>
          <w:right w:val="nil"/>
          <w:between w:val="nil"/>
        </w:pBdr>
        <w:ind w:left="222" w:right="210" w:firstLine="707"/>
        <w:jc w:val="both"/>
        <w:rPr>
          <w:color w:val="000000"/>
          <w:sz w:val="24"/>
          <w:szCs w:val="24"/>
        </w:rPr>
      </w:pPr>
    </w:p>
    <w:p w:rsidR="00706AB8" w:rsidRPr="00E01A7B" w:rsidRDefault="00706AB8" w:rsidP="00E01A7B">
      <w:pPr>
        <w:pBdr>
          <w:top w:val="nil"/>
          <w:left w:val="nil"/>
          <w:bottom w:val="nil"/>
          <w:right w:val="nil"/>
          <w:between w:val="nil"/>
        </w:pBdr>
        <w:tabs>
          <w:tab w:val="left" w:pos="8931"/>
        </w:tabs>
        <w:ind w:right="-7" w:firstLine="709"/>
        <w:jc w:val="both"/>
        <w:rPr>
          <w:color w:val="000000"/>
          <w:sz w:val="24"/>
          <w:szCs w:val="24"/>
        </w:rPr>
      </w:pPr>
      <w:r w:rsidRPr="00E01A7B">
        <w:rPr>
          <w:color w:val="000000"/>
          <w:sz w:val="24"/>
          <w:szCs w:val="24"/>
        </w:rPr>
        <w:t>Особыми задачами воспитания обучающихся с особыми образовательными потребностями являются:</w:t>
      </w:r>
    </w:p>
    <w:p w:rsidR="00706AB8" w:rsidRPr="00E01A7B" w:rsidRDefault="00706AB8" w:rsidP="00E01A7B">
      <w:pPr>
        <w:numPr>
          <w:ilvl w:val="0"/>
          <w:numId w:val="9"/>
        </w:numPr>
        <w:pBdr>
          <w:top w:val="nil"/>
          <w:left w:val="nil"/>
          <w:bottom w:val="nil"/>
          <w:right w:val="nil"/>
          <w:between w:val="nil"/>
        </w:pBdr>
        <w:tabs>
          <w:tab w:val="left" w:pos="709"/>
        </w:tabs>
        <w:ind w:left="0" w:right="-7" w:firstLine="284"/>
        <w:jc w:val="both"/>
        <w:rPr>
          <w:color w:val="000000"/>
          <w:sz w:val="24"/>
          <w:szCs w:val="24"/>
        </w:rPr>
      </w:pPr>
      <w:r w:rsidRPr="00E01A7B">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706AB8" w:rsidRPr="00E01A7B" w:rsidRDefault="00706AB8" w:rsidP="00E01A7B">
      <w:pPr>
        <w:numPr>
          <w:ilvl w:val="0"/>
          <w:numId w:val="9"/>
        </w:numPr>
        <w:pBdr>
          <w:top w:val="nil"/>
          <w:left w:val="nil"/>
          <w:bottom w:val="nil"/>
          <w:right w:val="nil"/>
          <w:between w:val="nil"/>
        </w:pBdr>
        <w:tabs>
          <w:tab w:val="left" w:pos="709"/>
        </w:tabs>
        <w:ind w:left="0" w:right="-7" w:firstLine="284"/>
        <w:jc w:val="both"/>
        <w:rPr>
          <w:color w:val="000000"/>
          <w:sz w:val="24"/>
          <w:szCs w:val="24"/>
        </w:rPr>
      </w:pPr>
      <w:r w:rsidRPr="00E01A7B">
        <w:rPr>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706AB8" w:rsidRPr="00E01A7B" w:rsidRDefault="00706AB8" w:rsidP="00E01A7B">
      <w:pPr>
        <w:numPr>
          <w:ilvl w:val="0"/>
          <w:numId w:val="9"/>
        </w:numPr>
        <w:pBdr>
          <w:top w:val="nil"/>
          <w:left w:val="nil"/>
          <w:bottom w:val="nil"/>
          <w:right w:val="nil"/>
          <w:between w:val="nil"/>
        </w:pBdr>
        <w:tabs>
          <w:tab w:val="left" w:pos="709"/>
        </w:tabs>
        <w:ind w:left="0" w:right="-7" w:firstLine="284"/>
        <w:jc w:val="both"/>
        <w:rPr>
          <w:color w:val="000000"/>
          <w:sz w:val="24"/>
          <w:szCs w:val="24"/>
        </w:rPr>
      </w:pPr>
      <w:r w:rsidRPr="00E01A7B">
        <w:rPr>
          <w:color w:val="000000"/>
          <w:sz w:val="24"/>
          <w:szCs w:val="24"/>
        </w:rPr>
        <w:t>построение воспитательной деятельности с учётом индивидуальных особенностей и возможностей каждого обучающегося;</w:t>
      </w:r>
    </w:p>
    <w:p w:rsidR="00706AB8" w:rsidRPr="00E01A7B" w:rsidRDefault="00706AB8" w:rsidP="00E01A7B">
      <w:pPr>
        <w:numPr>
          <w:ilvl w:val="0"/>
          <w:numId w:val="9"/>
        </w:numPr>
        <w:pBdr>
          <w:top w:val="nil"/>
          <w:left w:val="nil"/>
          <w:bottom w:val="nil"/>
          <w:right w:val="nil"/>
          <w:between w:val="nil"/>
        </w:pBdr>
        <w:tabs>
          <w:tab w:val="left" w:pos="709"/>
        </w:tabs>
        <w:ind w:left="0" w:right="-7" w:firstLine="284"/>
        <w:jc w:val="both"/>
        <w:rPr>
          <w:color w:val="000000"/>
          <w:sz w:val="24"/>
          <w:szCs w:val="24"/>
        </w:rPr>
      </w:pPr>
      <w:r w:rsidRPr="00E01A7B">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06AB8" w:rsidRPr="00E01A7B" w:rsidRDefault="00706AB8" w:rsidP="00E01A7B">
      <w:pPr>
        <w:pBdr>
          <w:top w:val="nil"/>
          <w:left w:val="nil"/>
          <w:bottom w:val="nil"/>
          <w:right w:val="nil"/>
          <w:between w:val="nil"/>
        </w:pBdr>
        <w:tabs>
          <w:tab w:val="left" w:pos="709"/>
        </w:tabs>
        <w:ind w:right="-7" w:firstLine="284"/>
        <w:jc w:val="both"/>
        <w:rPr>
          <w:color w:val="000000"/>
          <w:sz w:val="24"/>
          <w:szCs w:val="24"/>
        </w:rPr>
      </w:pPr>
      <w:r w:rsidRPr="00E01A7B">
        <w:rPr>
          <w:color w:val="000000"/>
          <w:sz w:val="24"/>
          <w:szCs w:val="24"/>
        </w:rPr>
        <w:tab/>
        <w:t>При организации воспитания обучающихся с особыми образовательными потребностями педагогический коллектив ориентируется на:</w:t>
      </w:r>
    </w:p>
    <w:p w:rsidR="00706AB8" w:rsidRPr="00E01A7B" w:rsidRDefault="00706AB8" w:rsidP="00E01A7B">
      <w:pPr>
        <w:numPr>
          <w:ilvl w:val="0"/>
          <w:numId w:val="13"/>
        </w:numPr>
        <w:pBdr>
          <w:top w:val="nil"/>
          <w:left w:val="nil"/>
          <w:bottom w:val="nil"/>
          <w:right w:val="nil"/>
          <w:between w:val="nil"/>
        </w:pBdr>
        <w:tabs>
          <w:tab w:val="left" w:pos="360"/>
          <w:tab w:val="left" w:pos="851"/>
        </w:tabs>
        <w:ind w:left="0" w:right="-7" w:firstLine="360"/>
        <w:jc w:val="both"/>
        <w:rPr>
          <w:color w:val="000000"/>
          <w:sz w:val="24"/>
          <w:szCs w:val="24"/>
        </w:rPr>
      </w:pPr>
      <w:r w:rsidRPr="00E01A7B">
        <w:rPr>
          <w:color w:val="000000"/>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06AB8" w:rsidRPr="00E01A7B" w:rsidRDefault="00706AB8" w:rsidP="00E01A7B">
      <w:pPr>
        <w:numPr>
          <w:ilvl w:val="0"/>
          <w:numId w:val="13"/>
        </w:numPr>
        <w:pBdr>
          <w:top w:val="nil"/>
          <w:left w:val="nil"/>
          <w:bottom w:val="nil"/>
          <w:right w:val="nil"/>
          <w:between w:val="nil"/>
        </w:pBdr>
        <w:tabs>
          <w:tab w:val="left" w:pos="360"/>
          <w:tab w:val="left" w:pos="851"/>
          <w:tab w:val="left" w:pos="1175"/>
        </w:tabs>
        <w:ind w:left="0" w:right="-7" w:firstLine="360"/>
        <w:jc w:val="both"/>
        <w:rPr>
          <w:sz w:val="24"/>
          <w:szCs w:val="24"/>
        </w:rPr>
      </w:pPr>
      <w:r w:rsidRPr="00E01A7B">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706AB8" w:rsidRPr="00E01A7B" w:rsidRDefault="00706AB8" w:rsidP="00E01A7B">
      <w:pPr>
        <w:numPr>
          <w:ilvl w:val="0"/>
          <w:numId w:val="13"/>
        </w:numPr>
        <w:pBdr>
          <w:top w:val="nil"/>
          <w:left w:val="nil"/>
          <w:bottom w:val="nil"/>
          <w:right w:val="nil"/>
          <w:between w:val="nil"/>
        </w:pBdr>
        <w:tabs>
          <w:tab w:val="left" w:pos="360"/>
          <w:tab w:val="left" w:pos="851"/>
        </w:tabs>
        <w:ind w:left="0" w:right="-7" w:firstLine="360"/>
        <w:jc w:val="both"/>
        <w:rPr>
          <w:color w:val="000000"/>
          <w:sz w:val="24"/>
          <w:szCs w:val="24"/>
        </w:rPr>
      </w:pPr>
      <w:r w:rsidRPr="00E01A7B">
        <w:rPr>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706AB8" w:rsidRPr="00E01A7B" w:rsidRDefault="00706AB8" w:rsidP="00E01A7B">
      <w:pPr>
        <w:pBdr>
          <w:top w:val="nil"/>
          <w:left w:val="nil"/>
          <w:bottom w:val="nil"/>
          <w:right w:val="nil"/>
          <w:between w:val="nil"/>
        </w:pBdr>
        <w:tabs>
          <w:tab w:val="left" w:pos="656"/>
          <w:tab w:val="left" w:pos="1701"/>
        </w:tabs>
        <w:ind w:right="-7"/>
        <w:jc w:val="both"/>
        <w:rPr>
          <w:b/>
          <w:color w:val="000000"/>
          <w:sz w:val="24"/>
          <w:szCs w:val="24"/>
        </w:rPr>
      </w:pPr>
      <w:bookmarkStart w:id="60" w:name="_heading=h.3ygebqi" w:colFirst="0" w:colLast="0"/>
      <w:bookmarkEnd w:id="60"/>
    </w:p>
    <w:p w:rsidR="00706AB8" w:rsidRPr="00E01A7B" w:rsidRDefault="00706AB8" w:rsidP="00E01A7B">
      <w:pPr>
        <w:numPr>
          <w:ilvl w:val="1"/>
          <w:numId w:val="7"/>
        </w:numPr>
        <w:pBdr>
          <w:top w:val="nil"/>
          <w:left w:val="nil"/>
          <w:bottom w:val="nil"/>
          <w:right w:val="nil"/>
          <w:between w:val="nil"/>
        </w:pBdr>
        <w:tabs>
          <w:tab w:val="left" w:pos="656"/>
          <w:tab w:val="left" w:pos="1276"/>
        </w:tabs>
        <w:ind w:left="-142" w:right="-7" w:firstLine="847"/>
        <w:jc w:val="both"/>
        <w:rPr>
          <w:b/>
          <w:color w:val="000000"/>
          <w:sz w:val="24"/>
          <w:szCs w:val="24"/>
        </w:rPr>
      </w:pPr>
      <w:r w:rsidRPr="00E01A7B">
        <w:rPr>
          <w:b/>
          <w:color w:val="000000"/>
          <w:sz w:val="24"/>
          <w:szCs w:val="24"/>
        </w:rPr>
        <w:t>Система поощрения социальной успешности и проявлений активной жизненной позиции обучающихся.</w:t>
      </w:r>
    </w:p>
    <w:p w:rsidR="00706AB8" w:rsidRPr="00E01A7B" w:rsidRDefault="00706AB8" w:rsidP="00E01A7B">
      <w:pPr>
        <w:widowControl/>
        <w:ind w:firstLine="709"/>
        <w:rPr>
          <w:sz w:val="24"/>
          <w:szCs w:val="24"/>
        </w:rPr>
      </w:pPr>
      <w:bookmarkStart w:id="61" w:name="_heading=h.2dlolyb" w:colFirst="0" w:colLast="0"/>
      <w:bookmarkEnd w:id="61"/>
      <w:r w:rsidRPr="00E01A7B">
        <w:rPr>
          <w:color w:val="000000"/>
          <w:sz w:val="24"/>
          <w:szCs w:val="24"/>
        </w:rPr>
        <w:lastRenderedPageBreak/>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706AB8" w:rsidRPr="00E01A7B" w:rsidRDefault="00706AB8" w:rsidP="00E01A7B">
      <w:pPr>
        <w:widowControl/>
        <w:numPr>
          <w:ilvl w:val="0"/>
          <w:numId w:val="37"/>
        </w:numPr>
        <w:suppressAutoHyphens/>
        <w:ind w:left="0" w:firstLine="567"/>
        <w:jc w:val="both"/>
        <w:rPr>
          <w:sz w:val="24"/>
          <w:szCs w:val="24"/>
        </w:rPr>
      </w:pPr>
      <w:r w:rsidRPr="00E01A7B">
        <w:rPr>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06AB8" w:rsidRPr="00E01A7B" w:rsidRDefault="00706AB8" w:rsidP="00E01A7B">
      <w:pPr>
        <w:widowControl/>
        <w:numPr>
          <w:ilvl w:val="0"/>
          <w:numId w:val="37"/>
        </w:numPr>
        <w:suppressAutoHyphens/>
        <w:ind w:left="0" w:firstLine="567"/>
        <w:jc w:val="both"/>
        <w:rPr>
          <w:sz w:val="24"/>
          <w:szCs w:val="24"/>
        </w:rPr>
      </w:pPr>
      <w:proofErr w:type="spellStart"/>
      <w:r w:rsidRPr="00E01A7B">
        <w:rPr>
          <w:color w:val="000000"/>
          <w:sz w:val="24"/>
          <w:szCs w:val="24"/>
        </w:rPr>
        <w:t>дифференцированности</w:t>
      </w:r>
      <w:proofErr w:type="spellEnd"/>
      <w:r w:rsidRPr="00E01A7B">
        <w:rPr>
          <w:color w:val="000000"/>
          <w:sz w:val="24"/>
          <w:szCs w:val="24"/>
        </w:rPr>
        <w:t xml:space="preserve"> поощрений (наличие уровней и типов наград позволяет продлить стимулирующее действие системы поощрения).</w:t>
      </w:r>
    </w:p>
    <w:p w:rsidR="00706AB8" w:rsidRPr="00E01A7B" w:rsidRDefault="00706AB8" w:rsidP="00E01A7B">
      <w:pPr>
        <w:widowControl/>
        <w:ind w:firstLine="709"/>
        <w:rPr>
          <w:sz w:val="24"/>
          <w:szCs w:val="24"/>
        </w:rPr>
      </w:pPr>
      <w:r w:rsidRPr="00E01A7B">
        <w:rPr>
          <w:color w:val="000000"/>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06AB8" w:rsidRPr="00E01A7B" w:rsidRDefault="00706AB8" w:rsidP="00E01A7B">
      <w:pPr>
        <w:widowControl/>
        <w:ind w:firstLine="709"/>
        <w:rPr>
          <w:sz w:val="24"/>
          <w:szCs w:val="24"/>
        </w:rPr>
      </w:pPr>
      <w:r w:rsidRPr="00E01A7B">
        <w:rPr>
          <w:color w:val="000000"/>
          <w:sz w:val="24"/>
          <w:szCs w:val="24"/>
        </w:rPr>
        <w:t xml:space="preserve">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w:t>
      </w:r>
      <w:r w:rsidRPr="00E01A7B">
        <w:rPr>
          <w:b/>
          <w:color w:val="000000"/>
          <w:sz w:val="24"/>
          <w:szCs w:val="24"/>
        </w:rPr>
        <w:t>портфолио класса.</w:t>
      </w:r>
    </w:p>
    <w:p w:rsidR="00706AB8" w:rsidRPr="00E01A7B" w:rsidRDefault="00706AB8" w:rsidP="00E01A7B">
      <w:pPr>
        <w:widowControl/>
        <w:ind w:firstLine="709"/>
        <w:rPr>
          <w:sz w:val="24"/>
          <w:szCs w:val="24"/>
        </w:rPr>
      </w:pPr>
      <w:r w:rsidRPr="00E01A7B">
        <w:rPr>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706AB8" w:rsidRPr="00E01A7B" w:rsidRDefault="00706AB8" w:rsidP="00E01A7B">
      <w:pPr>
        <w:widowControl/>
        <w:ind w:firstLine="709"/>
        <w:rPr>
          <w:sz w:val="24"/>
          <w:szCs w:val="24"/>
        </w:rPr>
      </w:pPr>
      <w:r w:rsidRPr="00E01A7B">
        <w:rPr>
          <w:color w:val="000000"/>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706AB8" w:rsidRPr="00E01A7B" w:rsidRDefault="00706AB8" w:rsidP="00E01A7B">
      <w:pPr>
        <w:widowControl/>
        <w:ind w:firstLine="709"/>
        <w:rPr>
          <w:sz w:val="24"/>
          <w:szCs w:val="24"/>
        </w:rPr>
      </w:pPr>
      <w:r w:rsidRPr="00E01A7B">
        <w:rPr>
          <w:color w:val="000000"/>
          <w:sz w:val="24"/>
          <w:szCs w:val="24"/>
        </w:rPr>
        <w:t xml:space="preserve">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w:t>
      </w:r>
      <w:r w:rsidRPr="00E01A7B">
        <w:rPr>
          <w:color w:val="000000"/>
          <w:sz w:val="24"/>
          <w:szCs w:val="24"/>
        </w:rPr>
        <w:lastRenderedPageBreak/>
        <w:t>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706AB8" w:rsidRPr="00E01A7B" w:rsidRDefault="00706AB8" w:rsidP="00E01A7B">
      <w:pPr>
        <w:numPr>
          <w:ilvl w:val="1"/>
          <w:numId w:val="7"/>
        </w:numPr>
        <w:pBdr>
          <w:top w:val="nil"/>
          <w:left w:val="nil"/>
          <w:bottom w:val="nil"/>
          <w:right w:val="nil"/>
          <w:between w:val="nil"/>
        </w:pBdr>
        <w:tabs>
          <w:tab w:val="left" w:pos="709"/>
          <w:tab w:val="left" w:pos="1701"/>
        </w:tabs>
        <w:ind w:left="1276" w:hanging="571"/>
        <w:jc w:val="both"/>
        <w:rPr>
          <w:b/>
          <w:color w:val="000000"/>
          <w:sz w:val="24"/>
          <w:szCs w:val="24"/>
        </w:rPr>
      </w:pPr>
      <w:r w:rsidRPr="00E01A7B">
        <w:rPr>
          <w:b/>
          <w:color w:val="000000"/>
          <w:sz w:val="24"/>
          <w:szCs w:val="24"/>
        </w:rPr>
        <w:t>Анализ воспитательного процесса.</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06AB8" w:rsidRPr="00E01A7B" w:rsidRDefault="00706AB8" w:rsidP="00E01A7B">
      <w:pPr>
        <w:pBdr>
          <w:top w:val="nil"/>
          <w:left w:val="nil"/>
          <w:bottom w:val="nil"/>
          <w:right w:val="nil"/>
          <w:between w:val="nil"/>
        </w:pBdr>
        <w:ind w:firstLine="540"/>
        <w:jc w:val="both"/>
        <w:rPr>
          <w:color w:val="000000"/>
          <w:sz w:val="24"/>
          <w:szCs w:val="24"/>
        </w:rPr>
      </w:pPr>
      <w:r w:rsidRPr="00E01A7B">
        <w:rPr>
          <w:color w:val="000000"/>
          <w:sz w:val="24"/>
          <w:szCs w:val="24"/>
        </w:rPr>
        <w:t>Планирование анализа воспитательного процесса включается в календарный план воспитательной работы.</w:t>
      </w:r>
    </w:p>
    <w:p w:rsidR="00706AB8" w:rsidRPr="00E01A7B" w:rsidRDefault="00706AB8" w:rsidP="00E01A7B">
      <w:pPr>
        <w:pBdr>
          <w:top w:val="nil"/>
          <w:left w:val="nil"/>
          <w:bottom w:val="nil"/>
          <w:right w:val="nil"/>
          <w:between w:val="nil"/>
        </w:pBdr>
        <w:ind w:firstLine="540"/>
        <w:jc w:val="both"/>
        <w:rPr>
          <w:color w:val="000000"/>
          <w:sz w:val="24"/>
          <w:szCs w:val="24"/>
        </w:rPr>
      </w:pPr>
      <w:r w:rsidRPr="00E01A7B">
        <w:rPr>
          <w:color w:val="000000"/>
          <w:sz w:val="24"/>
          <w:szCs w:val="24"/>
        </w:rPr>
        <w:t>Основные принципы самоанализа воспитательной работы:</w:t>
      </w:r>
    </w:p>
    <w:p w:rsidR="00706AB8" w:rsidRPr="00E01A7B" w:rsidRDefault="00706AB8" w:rsidP="00E01A7B">
      <w:pPr>
        <w:numPr>
          <w:ilvl w:val="0"/>
          <w:numId w:val="19"/>
        </w:numPr>
        <w:pBdr>
          <w:top w:val="nil"/>
          <w:left w:val="nil"/>
          <w:bottom w:val="nil"/>
          <w:right w:val="nil"/>
          <w:between w:val="nil"/>
        </w:pBdr>
        <w:ind w:left="0" w:firstLine="360"/>
        <w:jc w:val="both"/>
        <w:rPr>
          <w:color w:val="000000"/>
          <w:sz w:val="24"/>
          <w:szCs w:val="24"/>
        </w:rPr>
      </w:pPr>
      <w:r w:rsidRPr="00E01A7B">
        <w:rPr>
          <w:color w:val="000000"/>
          <w:sz w:val="24"/>
          <w:szCs w:val="24"/>
        </w:rPr>
        <w:t>взаимное уважение всех участников образовательных отношений;</w:t>
      </w:r>
    </w:p>
    <w:p w:rsidR="00706AB8" w:rsidRPr="00E01A7B" w:rsidRDefault="00706AB8" w:rsidP="00E01A7B">
      <w:pPr>
        <w:numPr>
          <w:ilvl w:val="0"/>
          <w:numId w:val="19"/>
        </w:numPr>
        <w:pBdr>
          <w:top w:val="nil"/>
          <w:left w:val="nil"/>
          <w:bottom w:val="nil"/>
          <w:right w:val="nil"/>
          <w:between w:val="nil"/>
        </w:pBdr>
        <w:ind w:left="0" w:firstLine="360"/>
        <w:jc w:val="both"/>
        <w:rPr>
          <w:color w:val="000000"/>
          <w:sz w:val="24"/>
          <w:szCs w:val="24"/>
        </w:rPr>
      </w:pPr>
      <w:r w:rsidRPr="00E01A7B">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06AB8" w:rsidRPr="00E01A7B" w:rsidRDefault="00706AB8" w:rsidP="00E01A7B">
      <w:pPr>
        <w:numPr>
          <w:ilvl w:val="0"/>
          <w:numId w:val="19"/>
        </w:numPr>
        <w:pBdr>
          <w:top w:val="nil"/>
          <w:left w:val="nil"/>
          <w:bottom w:val="nil"/>
          <w:right w:val="nil"/>
          <w:between w:val="nil"/>
        </w:pBdr>
        <w:ind w:left="0" w:firstLine="360"/>
        <w:jc w:val="both"/>
        <w:rPr>
          <w:color w:val="000000"/>
          <w:sz w:val="24"/>
          <w:szCs w:val="24"/>
        </w:rPr>
      </w:pPr>
      <w:r w:rsidRPr="00E01A7B">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06AB8" w:rsidRPr="00E01A7B" w:rsidRDefault="00706AB8" w:rsidP="00E01A7B">
      <w:pPr>
        <w:numPr>
          <w:ilvl w:val="0"/>
          <w:numId w:val="19"/>
        </w:numPr>
        <w:pBdr>
          <w:top w:val="nil"/>
          <w:left w:val="nil"/>
          <w:bottom w:val="nil"/>
          <w:right w:val="nil"/>
          <w:between w:val="nil"/>
        </w:pBdr>
        <w:ind w:left="0" w:firstLine="360"/>
        <w:jc w:val="both"/>
        <w:rPr>
          <w:color w:val="000000"/>
          <w:sz w:val="24"/>
          <w:szCs w:val="24"/>
        </w:rPr>
      </w:pPr>
      <w:r w:rsidRPr="00E01A7B">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06AB8" w:rsidRPr="00E01A7B" w:rsidRDefault="00706AB8" w:rsidP="00E01A7B">
      <w:pPr>
        <w:ind w:right="210" w:firstLine="709"/>
        <w:jc w:val="both"/>
        <w:rPr>
          <w:b/>
          <w:sz w:val="24"/>
          <w:szCs w:val="24"/>
        </w:rPr>
      </w:pPr>
      <w:r w:rsidRPr="00E01A7B">
        <w:rPr>
          <w:b/>
          <w:sz w:val="24"/>
          <w:szCs w:val="24"/>
        </w:rPr>
        <w:t>Основные направления анализа воспитательного процесса:</w:t>
      </w:r>
    </w:p>
    <w:p w:rsidR="00706AB8" w:rsidRPr="00E01A7B" w:rsidRDefault="00706AB8" w:rsidP="00E01A7B">
      <w:pPr>
        <w:numPr>
          <w:ilvl w:val="0"/>
          <w:numId w:val="5"/>
        </w:numPr>
        <w:pBdr>
          <w:top w:val="nil"/>
          <w:left w:val="nil"/>
          <w:bottom w:val="nil"/>
          <w:right w:val="nil"/>
          <w:between w:val="nil"/>
        </w:pBdr>
        <w:tabs>
          <w:tab w:val="left" w:pos="709"/>
        </w:tabs>
        <w:ind w:left="0" w:right="-7" w:firstLine="360"/>
        <w:jc w:val="both"/>
        <w:rPr>
          <w:b/>
          <w:color w:val="000000"/>
          <w:sz w:val="24"/>
          <w:szCs w:val="24"/>
        </w:rPr>
      </w:pPr>
      <w:r w:rsidRPr="00E01A7B">
        <w:rPr>
          <w:b/>
          <w:color w:val="000000"/>
          <w:sz w:val="24"/>
          <w:szCs w:val="24"/>
        </w:rPr>
        <w:t xml:space="preserve">Результаты воспитания, социализации и саморазвития обучающихся. </w:t>
      </w:r>
    </w:p>
    <w:p w:rsidR="00706AB8" w:rsidRPr="00E01A7B" w:rsidRDefault="00706AB8" w:rsidP="00E01A7B">
      <w:pPr>
        <w:tabs>
          <w:tab w:val="left" w:pos="709"/>
        </w:tabs>
        <w:ind w:right="-7"/>
        <w:jc w:val="both"/>
        <w:rPr>
          <w:sz w:val="24"/>
          <w:szCs w:val="24"/>
        </w:rPr>
      </w:pPr>
      <w:r w:rsidRPr="00E01A7B">
        <w:rPr>
          <w:sz w:val="24"/>
          <w:szCs w:val="24"/>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706AB8" w:rsidRPr="00E01A7B" w:rsidRDefault="00706AB8" w:rsidP="00E01A7B">
      <w:pPr>
        <w:pBdr>
          <w:top w:val="nil"/>
          <w:left w:val="nil"/>
          <w:bottom w:val="nil"/>
          <w:right w:val="nil"/>
          <w:between w:val="nil"/>
        </w:pBdr>
        <w:ind w:firstLine="720"/>
        <w:jc w:val="both"/>
        <w:rPr>
          <w:color w:val="000000"/>
          <w:sz w:val="24"/>
          <w:szCs w:val="24"/>
        </w:rPr>
      </w:pPr>
      <w:r w:rsidRPr="00E01A7B">
        <w:rPr>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w:t>
      </w:r>
    </w:p>
    <w:p w:rsidR="00706AB8" w:rsidRPr="00E01A7B" w:rsidRDefault="00706AB8" w:rsidP="00E01A7B">
      <w:pPr>
        <w:pBdr>
          <w:top w:val="nil"/>
          <w:left w:val="nil"/>
          <w:bottom w:val="nil"/>
          <w:right w:val="nil"/>
          <w:between w:val="nil"/>
        </w:pBdr>
        <w:ind w:firstLine="709"/>
        <w:jc w:val="both"/>
        <w:rPr>
          <w:i/>
          <w:color w:val="FF0000"/>
          <w:sz w:val="24"/>
          <w:szCs w:val="24"/>
        </w:rPr>
      </w:pPr>
      <w:r w:rsidRPr="00E01A7B">
        <w:rPr>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r w:rsidRPr="00E01A7B">
        <w:rPr>
          <w:sz w:val="24"/>
          <w:szCs w:val="24"/>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w:t>
      </w:r>
      <w:proofErr w:type="spellStart"/>
      <w:r w:rsidRPr="00E01A7B">
        <w:rPr>
          <w:sz w:val="24"/>
          <w:szCs w:val="24"/>
        </w:rPr>
        <w:t>сформированности</w:t>
      </w:r>
      <w:proofErr w:type="spellEnd"/>
      <w:r w:rsidRPr="00E01A7B">
        <w:rPr>
          <w:sz w:val="24"/>
          <w:szCs w:val="24"/>
        </w:rPr>
        <w:t xml:space="preserve">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706AB8" w:rsidRPr="00E01A7B" w:rsidRDefault="00706AB8" w:rsidP="00E01A7B">
      <w:pPr>
        <w:pBdr>
          <w:top w:val="nil"/>
          <w:left w:val="nil"/>
          <w:bottom w:val="nil"/>
          <w:right w:val="nil"/>
          <w:between w:val="nil"/>
        </w:pBdr>
        <w:ind w:firstLine="709"/>
        <w:jc w:val="both"/>
        <w:rPr>
          <w:color w:val="000000"/>
          <w:sz w:val="24"/>
          <w:szCs w:val="24"/>
        </w:rPr>
      </w:pPr>
      <w:r w:rsidRPr="00E01A7B">
        <w:rPr>
          <w:color w:val="000000"/>
          <w:sz w:val="24"/>
          <w:szCs w:val="24"/>
        </w:rPr>
        <w:t xml:space="preserve">Кроме этого, в течение учебного года педагогами-психологами проводится ряд </w:t>
      </w:r>
      <w:r w:rsidRPr="00E01A7B">
        <w:rPr>
          <w:color w:val="000000"/>
          <w:sz w:val="24"/>
          <w:szCs w:val="24"/>
        </w:rPr>
        <w:lastRenderedPageBreak/>
        <w:t xml:space="preserve">психологических исследований личностных результатов обучающихся, рекомендованных краевым институтом повышения квалификации, результаты которых также учитываются при анализе воспитательного процесса: </w:t>
      </w:r>
    </w:p>
    <w:p w:rsidR="00706AB8" w:rsidRPr="00E01A7B" w:rsidRDefault="00706AB8" w:rsidP="00E01A7B">
      <w:pPr>
        <w:shd w:val="clear" w:color="auto" w:fill="FFFFFF"/>
        <w:ind w:firstLine="709"/>
        <w:jc w:val="center"/>
        <w:rPr>
          <w:b/>
          <w:sz w:val="24"/>
          <w:szCs w:val="24"/>
        </w:rPr>
      </w:pPr>
      <w:r w:rsidRPr="00E01A7B">
        <w:rPr>
          <w:sz w:val="24"/>
          <w:szCs w:val="24"/>
        </w:rPr>
        <w:tab/>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3402"/>
        <w:gridCol w:w="1701"/>
        <w:gridCol w:w="2835"/>
      </w:tblGrid>
      <w:tr w:rsidR="00706AB8" w:rsidRPr="00E01A7B" w:rsidTr="00412A31">
        <w:trPr>
          <w:trHeight w:val="726"/>
          <w:jc w:val="center"/>
        </w:trPr>
        <w:tc>
          <w:tcPr>
            <w:tcW w:w="2122" w:type="dxa"/>
            <w:tcBorders>
              <w:bottom w:val="single" w:sz="4" w:space="0" w:color="000000"/>
            </w:tcBorders>
            <w:shd w:val="clear" w:color="auto" w:fill="FFFFFF"/>
            <w:tcMar>
              <w:left w:w="108" w:type="dxa"/>
              <w:right w:w="108" w:type="dxa"/>
            </w:tcMar>
            <w:vAlign w:val="center"/>
          </w:tcPr>
          <w:p w:rsidR="00706AB8" w:rsidRPr="00E01A7B" w:rsidRDefault="00706AB8" w:rsidP="00E01A7B">
            <w:pPr>
              <w:jc w:val="center"/>
              <w:rPr>
                <w:sz w:val="24"/>
                <w:szCs w:val="24"/>
              </w:rPr>
            </w:pPr>
            <w:r w:rsidRPr="00E01A7B">
              <w:rPr>
                <w:sz w:val="24"/>
                <w:szCs w:val="24"/>
              </w:rPr>
              <w:t>Процедура</w:t>
            </w:r>
          </w:p>
        </w:tc>
        <w:tc>
          <w:tcPr>
            <w:tcW w:w="3402" w:type="dxa"/>
            <w:tcBorders>
              <w:bottom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Диагностический инструментарий</w:t>
            </w:r>
          </w:p>
        </w:tc>
        <w:tc>
          <w:tcPr>
            <w:tcW w:w="1701" w:type="dxa"/>
            <w:tcBorders>
              <w:bottom w:val="single" w:sz="4" w:space="0" w:color="000000"/>
            </w:tcBorders>
            <w:shd w:val="clear" w:color="auto" w:fill="FFFFFF"/>
            <w:vAlign w:val="center"/>
          </w:tcPr>
          <w:p w:rsidR="00706AB8" w:rsidRPr="00E01A7B" w:rsidRDefault="00706AB8" w:rsidP="00E01A7B">
            <w:pPr>
              <w:jc w:val="center"/>
              <w:rPr>
                <w:sz w:val="24"/>
                <w:szCs w:val="24"/>
              </w:rPr>
            </w:pPr>
            <w:r w:rsidRPr="00E01A7B">
              <w:rPr>
                <w:sz w:val="24"/>
                <w:szCs w:val="24"/>
              </w:rPr>
              <w:t>Класс</w:t>
            </w:r>
          </w:p>
        </w:tc>
        <w:tc>
          <w:tcPr>
            <w:tcW w:w="2835" w:type="dxa"/>
            <w:tcBorders>
              <w:bottom w:val="single" w:sz="4" w:space="0" w:color="000000"/>
            </w:tcBorders>
            <w:shd w:val="clear" w:color="auto" w:fill="FFFFFF"/>
            <w:vAlign w:val="center"/>
          </w:tcPr>
          <w:p w:rsidR="00706AB8" w:rsidRPr="00E01A7B" w:rsidRDefault="00706AB8" w:rsidP="00E01A7B">
            <w:pPr>
              <w:jc w:val="center"/>
              <w:rPr>
                <w:sz w:val="24"/>
                <w:szCs w:val="24"/>
              </w:rPr>
            </w:pPr>
            <w:r w:rsidRPr="00E01A7B">
              <w:rPr>
                <w:sz w:val="24"/>
                <w:szCs w:val="24"/>
              </w:rPr>
              <w:t>Сроки проведения</w:t>
            </w:r>
          </w:p>
        </w:tc>
      </w:tr>
      <w:tr w:rsidR="00706AB8" w:rsidRPr="00E01A7B" w:rsidTr="00412A31">
        <w:trPr>
          <w:trHeight w:val="2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rPr>
                <w:color w:val="000000"/>
                <w:sz w:val="24"/>
                <w:szCs w:val="24"/>
              </w:rPr>
            </w:pPr>
            <w:r w:rsidRPr="00E01A7B">
              <w:rPr>
                <w:color w:val="000000"/>
                <w:sz w:val="24"/>
                <w:szCs w:val="24"/>
              </w:rPr>
              <w:t>Оценка мотивации обучения школьников</w:t>
            </w:r>
          </w:p>
          <w:p w:rsidR="00706AB8" w:rsidRPr="00E01A7B" w:rsidRDefault="00706AB8" w:rsidP="00E01A7B">
            <w:pPr>
              <w:rPr>
                <w:sz w:val="24"/>
                <w:szCs w:val="24"/>
              </w:rPr>
            </w:pPr>
          </w:p>
        </w:tc>
        <w:tc>
          <w:tcPr>
            <w:tcW w:w="3402" w:type="dxa"/>
            <w:vMerge w:val="restart"/>
            <w:tcBorders>
              <w:top w:val="single" w:sz="4" w:space="0" w:color="000000"/>
              <w:left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 xml:space="preserve">Методика изучения мотивации обучения школьников Н.В. </w:t>
            </w:r>
            <w:proofErr w:type="spellStart"/>
            <w:r w:rsidRPr="00E01A7B">
              <w:rPr>
                <w:sz w:val="24"/>
                <w:szCs w:val="24"/>
              </w:rPr>
              <w:t>Калининой</w:t>
            </w:r>
            <w:proofErr w:type="spellEnd"/>
            <w:r w:rsidRPr="00E01A7B">
              <w:rPr>
                <w:sz w:val="24"/>
                <w:szCs w:val="24"/>
              </w:rPr>
              <w:t xml:space="preserve">, М.И. Лукьяновой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 xml:space="preserve">Конец </w:t>
            </w:r>
            <w:proofErr w:type="spellStart"/>
            <w:r w:rsidRPr="00E01A7B">
              <w:rPr>
                <w:sz w:val="24"/>
                <w:szCs w:val="24"/>
              </w:rPr>
              <w:t>октября-начало</w:t>
            </w:r>
            <w:proofErr w:type="spellEnd"/>
            <w:r w:rsidRPr="00E01A7B">
              <w:rPr>
                <w:sz w:val="24"/>
                <w:szCs w:val="24"/>
              </w:rPr>
              <w:t xml:space="preserve"> ноября</w:t>
            </w:r>
          </w:p>
          <w:p w:rsidR="00706AB8" w:rsidRPr="00E01A7B" w:rsidRDefault="00706AB8" w:rsidP="00E01A7B">
            <w:pPr>
              <w:jc w:val="center"/>
              <w:rPr>
                <w:sz w:val="24"/>
                <w:szCs w:val="24"/>
              </w:rPr>
            </w:pPr>
            <w:r w:rsidRPr="00E01A7B">
              <w:rPr>
                <w:sz w:val="24"/>
                <w:szCs w:val="24"/>
              </w:rPr>
              <w:t xml:space="preserve"> (после адаптационного периода)</w:t>
            </w:r>
          </w:p>
        </w:tc>
      </w:tr>
      <w:tr w:rsidR="00706AB8" w:rsidRPr="00E01A7B" w:rsidTr="00412A31">
        <w:trPr>
          <w:trHeight w:val="318"/>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7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p>
          <w:p w:rsidR="00706AB8" w:rsidRPr="00E01A7B" w:rsidRDefault="00706AB8" w:rsidP="00E01A7B">
            <w:pPr>
              <w:jc w:val="center"/>
              <w:rPr>
                <w:sz w:val="24"/>
                <w:szCs w:val="24"/>
              </w:rPr>
            </w:pPr>
            <w:r w:rsidRPr="00E01A7B">
              <w:rPr>
                <w:sz w:val="24"/>
                <w:szCs w:val="24"/>
              </w:rPr>
              <w:t>Сентябрь-октябрь</w:t>
            </w:r>
          </w:p>
        </w:tc>
      </w:tr>
      <w:tr w:rsidR="00706AB8" w:rsidRPr="00E01A7B" w:rsidTr="00412A31">
        <w:trPr>
          <w:trHeight w:val="331"/>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r w:rsidR="00706AB8" w:rsidRPr="00E01A7B" w:rsidTr="00412A31">
        <w:trPr>
          <w:trHeight w:val="159"/>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rPr>
                <w:sz w:val="24"/>
                <w:szCs w:val="24"/>
              </w:rPr>
            </w:pPr>
            <w:r w:rsidRPr="00E01A7B">
              <w:rPr>
                <w:color w:val="000000"/>
                <w:sz w:val="24"/>
                <w:szCs w:val="24"/>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 xml:space="preserve">Методика исследования самооценки и уровня притязаний </w:t>
            </w:r>
            <w:proofErr w:type="spellStart"/>
            <w:r w:rsidRPr="00E01A7B">
              <w:rPr>
                <w:sz w:val="24"/>
                <w:szCs w:val="24"/>
              </w:rPr>
              <w:t>Дембо-Рубинштейн</w:t>
            </w:r>
            <w:proofErr w:type="spellEnd"/>
            <w:r w:rsidRPr="00E01A7B">
              <w:rPr>
                <w:sz w:val="24"/>
                <w:szCs w:val="24"/>
              </w:rPr>
              <w:t xml:space="preserve">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 xml:space="preserve">Конец </w:t>
            </w:r>
            <w:proofErr w:type="spellStart"/>
            <w:r w:rsidRPr="00E01A7B">
              <w:rPr>
                <w:sz w:val="24"/>
                <w:szCs w:val="24"/>
              </w:rPr>
              <w:t>октября-начало</w:t>
            </w:r>
            <w:proofErr w:type="spellEnd"/>
            <w:r w:rsidRPr="00E01A7B">
              <w:rPr>
                <w:sz w:val="24"/>
                <w:szCs w:val="24"/>
              </w:rPr>
              <w:t xml:space="preserve"> ноября</w:t>
            </w:r>
          </w:p>
          <w:p w:rsidR="00706AB8" w:rsidRPr="00E01A7B" w:rsidRDefault="00706AB8" w:rsidP="00E01A7B">
            <w:pPr>
              <w:jc w:val="center"/>
              <w:rPr>
                <w:sz w:val="24"/>
                <w:szCs w:val="24"/>
              </w:rPr>
            </w:pPr>
            <w:r w:rsidRPr="00E01A7B">
              <w:rPr>
                <w:sz w:val="24"/>
                <w:szCs w:val="24"/>
              </w:rPr>
              <w:t xml:space="preserve"> (после адаптационного периода)</w:t>
            </w:r>
          </w:p>
        </w:tc>
      </w:tr>
      <w:tr w:rsidR="00706AB8" w:rsidRPr="00E01A7B" w:rsidTr="00412A31">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color w:val="000000"/>
                <w:sz w:val="24"/>
                <w:szCs w:val="24"/>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p>
          <w:p w:rsidR="00706AB8" w:rsidRPr="00E01A7B" w:rsidRDefault="00706AB8" w:rsidP="00E01A7B">
            <w:pPr>
              <w:jc w:val="center"/>
              <w:rPr>
                <w:sz w:val="24"/>
                <w:szCs w:val="24"/>
              </w:rPr>
            </w:pPr>
            <w:r w:rsidRPr="00E01A7B">
              <w:rPr>
                <w:sz w:val="24"/>
                <w:szCs w:val="24"/>
              </w:rPr>
              <w:t>Сентябрь-октябрь</w:t>
            </w:r>
          </w:p>
        </w:tc>
      </w:tr>
      <w:tr w:rsidR="00706AB8" w:rsidRPr="00E01A7B" w:rsidTr="00412A31">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7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r w:rsidR="00706AB8" w:rsidRPr="00E01A7B" w:rsidTr="00412A31">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r w:rsidR="00706AB8" w:rsidRPr="00E01A7B" w:rsidTr="00412A31">
        <w:trPr>
          <w:trHeight w:val="81"/>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rPr>
                <w:color w:val="FFFFFF"/>
                <w:sz w:val="24"/>
                <w:szCs w:val="24"/>
              </w:rPr>
            </w:pPr>
            <w:r w:rsidRPr="00E01A7B">
              <w:rPr>
                <w:color w:val="000000"/>
                <w:sz w:val="24"/>
                <w:szCs w:val="24"/>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Методика исследования ценностных ориентаций П. В. Степанова, Д. В. Григорьева, И. В. Кулешовой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Ноябрь-декабрь</w:t>
            </w:r>
          </w:p>
        </w:tc>
      </w:tr>
      <w:tr w:rsidR="00706AB8" w:rsidRPr="00E01A7B" w:rsidTr="00412A31">
        <w:trPr>
          <w:trHeight w:val="78"/>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8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r w:rsidR="00706AB8" w:rsidRPr="00E01A7B" w:rsidTr="00412A31">
        <w:trPr>
          <w:trHeight w:val="36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r w:rsidR="00706AB8" w:rsidRPr="00E01A7B" w:rsidTr="00412A31">
        <w:trPr>
          <w:trHeight w:val="315"/>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ind w:left="34"/>
              <w:rPr>
                <w:color w:val="FFFFFF"/>
                <w:sz w:val="24"/>
                <w:szCs w:val="24"/>
              </w:rPr>
            </w:pPr>
            <w:r w:rsidRPr="00E01A7B">
              <w:rPr>
                <w:color w:val="000000"/>
                <w:sz w:val="24"/>
                <w:szCs w:val="24"/>
              </w:rPr>
              <w:t>Оценка профессиональной идентичности</w:t>
            </w:r>
          </w:p>
        </w:tc>
        <w:tc>
          <w:tcPr>
            <w:tcW w:w="3402" w:type="dxa"/>
            <w:vMerge w:val="restart"/>
            <w:tcBorders>
              <w:top w:val="single" w:sz="4" w:space="0" w:color="000000"/>
              <w:left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 xml:space="preserve">Методика изучения статусов профессиональной идентичности А. А. </w:t>
            </w:r>
            <w:proofErr w:type="spellStart"/>
            <w:r w:rsidRPr="00E01A7B">
              <w:rPr>
                <w:sz w:val="24"/>
                <w:szCs w:val="24"/>
              </w:rPr>
              <w:t>Азбель</w:t>
            </w:r>
            <w:proofErr w:type="spellEnd"/>
            <w:r w:rsidRPr="00E01A7B">
              <w:rPr>
                <w:sz w:val="24"/>
                <w:szCs w:val="24"/>
              </w:rPr>
              <w:t xml:space="preserve">, при участии А.Г. </w:t>
            </w:r>
            <w:proofErr w:type="spellStart"/>
            <w:r w:rsidRPr="00E01A7B">
              <w:rPr>
                <w:sz w:val="24"/>
                <w:szCs w:val="24"/>
              </w:rPr>
              <w:t>Грецова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8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jc w:val="center"/>
              <w:rPr>
                <w:sz w:val="24"/>
                <w:szCs w:val="24"/>
              </w:rPr>
            </w:pPr>
            <w:r w:rsidRPr="00E01A7B">
              <w:rPr>
                <w:sz w:val="24"/>
                <w:szCs w:val="24"/>
              </w:rPr>
              <w:t>Апрель-май</w:t>
            </w:r>
          </w:p>
        </w:tc>
      </w:tr>
      <w:tr w:rsidR="00706AB8" w:rsidRPr="00E01A7B" w:rsidTr="00412A31">
        <w:trPr>
          <w:trHeight w:val="31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pBdr>
                <w:top w:val="nil"/>
                <w:left w:val="nil"/>
                <w:bottom w:val="nil"/>
                <w:right w:val="nil"/>
                <w:between w:val="nil"/>
              </w:pBdr>
              <w:rPr>
                <w:sz w:val="24"/>
                <w:szCs w:val="24"/>
              </w:rPr>
            </w:pPr>
          </w:p>
        </w:tc>
        <w:tc>
          <w:tcPr>
            <w:tcW w:w="3402" w:type="dxa"/>
            <w:vMerge/>
            <w:tcBorders>
              <w:top w:val="single" w:sz="4" w:space="0" w:color="000000"/>
              <w:left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06AB8" w:rsidRPr="00E01A7B" w:rsidRDefault="00706AB8" w:rsidP="00E01A7B">
            <w:pPr>
              <w:jc w:val="center"/>
              <w:rPr>
                <w:sz w:val="24"/>
                <w:szCs w:val="24"/>
              </w:rPr>
            </w:pPr>
            <w:r w:rsidRPr="00E01A7B">
              <w:rPr>
                <w:sz w:val="24"/>
                <w:szCs w:val="24"/>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706AB8" w:rsidRPr="00E01A7B" w:rsidRDefault="00706AB8" w:rsidP="00E01A7B">
            <w:pPr>
              <w:pBdr>
                <w:top w:val="nil"/>
                <w:left w:val="nil"/>
                <w:bottom w:val="nil"/>
                <w:right w:val="nil"/>
                <w:between w:val="nil"/>
              </w:pBdr>
              <w:rPr>
                <w:sz w:val="24"/>
                <w:szCs w:val="24"/>
              </w:rPr>
            </w:pPr>
          </w:p>
        </w:tc>
      </w:tr>
    </w:tbl>
    <w:p w:rsidR="00706AB8" w:rsidRPr="00E01A7B" w:rsidRDefault="00706AB8" w:rsidP="00E01A7B">
      <w:pPr>
        <w:shd w:val="clear" w:color="auto" w:fill="FFFFFF"/>
        <w:ind w:left="-142"/>
        <w:jc w:val="both"/>
        <w:rPr>
          <w:color w:val="000000"/>
          <w:sz w:val="24"/>
          <w:szCs w:val="24"/>
        </w:rPr>
      </w:pP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06AB8" w:rsidRPr="00E01A7B" w:rsidRDefault="00706AB8" w:rsidP="00E01A7B">
      <w:pPr>
        <w:numPr>
          <w:ilvl w:val="0"/>
          <w:numId w:val="5"/>
        </w:numPr>
        <w:pBdr>
          <w:top w:val="nil"/>
          <w:left w:val="nil"/>
          <w:bottom w:val="nil"/>
          <w:right w:val="nil"/>
          <w:between w:val="nil"/>
        </w:pBdr>
        <w:tabs>
          <w:tab w:val="left" w:pos="1211"/>
        </w:tabs>
        <w:jc w:val="both"/>
        <w:rPr>
          <w:b/>
          <w:color w:val="000000"/>
          <w:sz w:val="24"/>
          <w:szCs w:val="24"/>
        </w:rPr>
      </w:pPr>
      <w:r w:rsidRPr="00E01A7B">
        <w:rPr>
          <w:b/>
          <w:color w:val="000000"/>
          <w:sz w:val="24"/>
          <w:szCs w:val="24"/>
        </w:rPr>
        <w:t>Состояние совместной деятельности обучающихся и взрослых.</w:t>
      </w:r>
    </w:p>
    <w:p w:rsidR="00706AB8" w:rsidRPr="00E01A7B" w:rsidRDefault="00706AB8" w:rsidP="00E01A7B">
      <w:pPr>
        <w:pBdr>
          <w:top w:val="nil"/>
          <w:left w:val="nil"/>
          <w:bottom w:val="nil"/>
          <w:right w:val="nil"/>
          <w:between w:val="nil"/>
        </w:pBdr>
        <w:tabs>
          <w:tab w:val="left" w:pos="709"/>
          <w:tab w:val="left" w:pos="3065"/>
          <w:tab w:val="left" w:pos="4115"/>
          <w:tab w:val="left" w:pos="5424"/>
          <w:tab w:val="left" w:pos="7552"/>
          <w:tab w:val="left" w:pos="8695"/>
        </w:tabs>
        <w:jc w:val="both"/>
        <w:rPr>
          <w:color w:val="000000"/>
          <w:sz w:val="24"/>
          <w:szCs w:val="24"/>
        </w:rPr>
      </w:pPr>
      <w:r w:rsidRPr="00E01A7B">
        <w:rPr>
          <w:color w:val="000000"/>
          <w:sz w:val="24"/>
          <w:szCs w:val="24"/>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ШУС. </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w:t>
      </w:r>
      <w:proofErr w:type="spellStart"/>
      <w:r w:rsidRPr="00E01A7B">
        <w:rPr>
          <w:color w:val="000000"/>
          <w:sz w:val="24"/>
          <w:szCs w:val="24"/>
        </w:rPr>
        <w:t>онлайн-сервисов</w:t>
      </w:r>
      <w:proofErr w:type="spellEnd"/>
      <w:r w:rsidRPr="00E01A7B">
        <w:rPr>
          <w:color w:val="000000"/>
          <w:sz w:val="24"/>
          <w:szCs w:val="24"/>
        </w:rPr>
        <w:t xml:space="preserve"> (приложение 2). Результаты обсуждаются на заседании методических объединений классных руководителей или педагогическом совете. </w:t>
      </w:r>
    </w:p>
    <w:p w:rsidR="00706AB8" w:rsidRPr="00E01A7B" w:rsidRDefault="00706AB8" w:rsidP="00E01A7B">
      <w:pPr>
        <w:pBdr>
          <w:top w:val="nil"/>
          <w:left w:val="nil"/>
          <w:bottom w:val="nil"/>
          <w:right w:val="nil"/>
          <w:between w:val="nil"/>
        </w:pBdr>
        <w:ind w:right="-7" w:firstLine="709"/>
        <w:jc w:val="both"/>
        <w:rPr>
          <w:color w:val="000000"/>
          <w:sz w:val="24"/>
          <w:szCs w:val="24"/>
        </w:rPr>
      </w:pPr>
      <w:r w:rsidRPr="00E01A7B">
        <w:rPr>
          <w:color w:val="000000"/>
          <w:sz w:val="24"/>
          <w:szCs w:val="24"/>
        </w:rPr>
        <w:t>Внимание сосредоточивается на вопросах, связанных с качеством:</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реализация воспитательного потенциала урочной деятельности;</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организуемой внеурочной деятельности обучающихся;</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lastRenderedPageBreak/>
        <w:t>деятельности классных руководителей и их классов;</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проводимых общешкольных основных дел, мероприятий;</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внешкольных мероприятий;</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создания и поддержки предметно-пространственной среды;</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взаимодействия с родительским сообществом;</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деятельности ученического самоуправления;</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деятельности по профилактике и безопасности;</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реализации потенциала социального партнерства;</w:t>
      </w:r>
    </w:p>
    <w:p w:rsidR="00706AB8" w:rsidRPr="00E01A7B" w:rsidRDefault="00706AB8" w:rsidP="00E01A7B">
      <w:pPr>
        <w:numPr>
          <w:ilvl w:val="0"/>
          <w:numId w:val="20"/>
        </w:numPr>
        <w:pBdr>
          <w:top w:val="nil"/>
          <w:left w:val="nil"/>
          <w:bottom w:val="nil"/>
          <w:right w:val="nil"/>
          <w:between w:val="nil"/>
        </w:pBdr>
        <w:jc w:val="both"/>
        <w:rPr>
          <w:color w:val="000000"/>
          <w:sz w:val="24"/>
          <w:szCs w:val="24"/>
        </w:rPr>
      </w:pPr>
      <w:r w:rsidRPr="00E01A7B">
        <w:rPr>
          <w:color w:val="000000"/>
          <w:sz w:val="24"/>
          <w:szCs w:val="24"/>
        </w:rPr>
        <w:t>деятельности по профориентации обучающихся.</w:t>
      </w:r>
    </w:p>
    <w:p w:rsidR="00706AB8" w:rsidRPr="00E01A7B" w:rsidRDefault="00706AB8" w:rsidP="00E01A7B">
      <w:pPr>
        <w:pBdr>
          <w:top w:val="nil"/>
          <w:left w:val="nil"/>
          <w:bottom w:val="nil"/>
          <w:right w:val="nil"/>
          <w:between w:val="nil"/>
        </w:pBdr>
        <w:ind w:firstLine="709"/>
        <w:jc w:val="both"/>
        <w:rPr>
          <w:color w:val="000000"/>
          <w:sz w:val="24"/>
          <w:szCs w:val="24"/>
        </w:rPr>
      </w:pPr>
      <w:r w:rsidRPr="00E01A7B">
        <w:rPr>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r w:rsidRPr="00E01A7B">
        <w:rPr>
          <w:rFonts w:eastAsia="Batang"/>
          <w:color w:val="000000"/>
          <w:sz w:val="24"/>
          <w:szCs w:val="24"/>
        </w:rPr>
        <w:t>Итоги самоанализа оформляются в виде отчёта, составляемого</w:t>
      </w:r>
      <w:r w:rsidRPr="00E01A7B">
        <w:rPr>
          <w:color w:val="000000"/>
          <w:sz w:val="24"/>
          <w:szCs w:val="24"/>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w:t>
      </w: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p w:rsidR="00706AB8" w:rsidRPr="00E01A7B" w:rsidRDefault="00706AB8" w:rsidP="00E01A7B">
      <w:pPr>
        <w:pBdr>
          <w:top w:val="nil"/>
          <w:left w:val="nil"/>
          <w:bottom w:val="nil"/>
          <w:right w:val="nil"/>
          <w:between w:val="nil"/>
        </w:pBdr>
        <w:tabs>
          <w:tab w:val="left" w:pos="1915"/>
          <w:tab w:val="left" w:pos="3656"/>
          <w:tab w:val="left" w:pos="5544"/>
          <w:tab w:val="left" w:pos="5930"/>
          <w:tab w:val="left" w:pos="6736"/>
          <w:tab w:val="left" w:pos="7834"/>
        </w:tabs>
        <w:ind w:firstLine="709"/>
        <w:jc w:val="both"/>
        <w:rPr>
          <w:color w:val="000000"/>
          <w:sz w:val="24"/>
          <w:szCs w:val="24"/>
        </w:rPr>
      </w:pPr>
    </w:p>
    <w:tbl>
      <w:tblPr>
        <w:tblW w:w="9923" w:type="dxa"/>
        <w:tblInd w:w="-709" w:type="dxa"/>
        <w:tblLayout w:type="fixed"/>
        <w:tblLook w:val="0400"/>
      </w:tblPr>
      <w:tblGrid>
        <w:gridCol w:w="1843"/>
        <w:gridCol w:w="7088"/>
        <w:gridCol w:w="992"/>
      </w:tblGrid>
      <w:tr w:rsidR="00706AB8" w:rsidRPr="00E01A7B" w:rsidTr="00412A31">
        <w:trPr>
          <w:trHeight w:val="300"/>
        </w:trPr>
        <w:tc>
          <w:tcPr>
            <w:tcW w:w="9923" w:type="dxa"/>
            <w:gridSpan w:val="3"/>
            <w:tcBorders>
              <w:top w:val="nil"/>
              <w:left w:val="nil"/>
              <w:bottom w:val="nil"/>
              <w:right w:val="nil"/>
            </w:tcBorders>
            <w:shd w:val="clear" w:color="auto" w:fill="auto"/>
          </w:tcPr>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rPr>
                <w:b/>
                <w:color w:val="000000"/>
                <w:sz w:val="24"/>
                <w:szCs w:val="24"/>
              </w:rPr>
            </w:pPr>
          </w:p>
          <w:p w:rsidR="00706AB8" w:rsidRPr="00E01A7B" w:rsidRDefault="00706AB8" w:rsidP="00E01A7B">
            <w:pPr>
              <w:jc w:val="center"/>
              <w:rPr>
                <w:b/>
                <w:color w:val="000000"/>
                <w:sz w:val="24"/>
                <w:szCs w:val="24"/>
              </w:rPr>
            </w:pPr>
            <w:r w:rsidRPr="00E01A7B">
              <w:rPr>
                <w:b/>
                <w:color w:val="000000"/>
                <w:sz w:val="24"/>
                <w:szCs w:val="24"/>
              </w:rPr>
              <w:t>Карта педагогического наблюдения в рамках</w:t>
            </w:r>
          </w:p>
          <w:p w:rsidR="00706AB8" w:rsidRPr="00E01A7B" w:rsidRDefault="00706AB8" w:rsidP="00E01A7B">
            <w:pPr>
              <w:jc w:val="center"/>
              <w:rPr>
                <w:b/>
                <w:color w:val="000000"/>
                <w:sz w:val="24"/>
                <w:szCs w:val="24"/>
              </w:rPr>
            </w:pPr>
            <w:r w:rsidRPr="00E01A7B">
              <w:rPr>
                <w:b/>
                <w:color w:val="000000"/>
                <w:sz w:val="24"/>
                <w:szCs w:val="24"/>
              </w:rPr>
              <w:t>мониторинга личностных результатов обучающихся (ООО)</w:t>
            </w:r>
          </w:p>
          <w:p w:rsidR="00706AB8" w:rsidRPr="00E01A7B" w:rsidRDefault="00706AB8" w:rsidP="00E01A7B">
            <w:pPr>
              <w:jc w:val="center"/>
              <w:rPr>
                <w:b/>
                <w:color w:val="000000"/>
                <w:sz w:val="24"/>
                <w:szCs w:val="24"/>
              </w:rPr>
            </w:pPr>
            <w:r w:rsidRPr="00E01A7B">
              <w:rPr>
                <w:b/>
                <w:color w:val="000000"/>
                <w:sz w:val="24"/>
                <w:szCs w:val="24"/>
              </w:rPr>
              <w:t>(автоматизированная форма)</w:t>
            </w:r>
          </w:p>
        </w:tc>
      </w:tr>
      <w:tr w:rsidR="00706AB8" w:rsidRPr="00E01A7B" w:rsidTr="00412A31">
        <w:trPr>
          <w:trHeight w:val="300"/>
        </w:trPr>
        <w:tc>
          <w:tcPr>
            <w:tcW w:w="1843" w:type="dxa"/>
            <w:tcBorders>
              <w:top w:val="nil"/>
              <w:left w:val="nil"/>
              <w:bottom w:val="nil"/>
              <w:right w:val="nil"/>
            </w:tcBorders>
            <w:shd w:val="clear" w:color="auto" w:fill="auto"/>
          </w:tcPr>
          <w:p w:rsidR="00706AB8" w:rsidRPr="00E01A7B" w:rsidRDefault="00706AB8" w:rsidP="00E01A7B">
            <w:pPr>
              <w:jc w:val="center"/>
              <w:rPr>
                <w:b/>
                <w:color w:val="000000"/>
                <w:sz w:val="24"/>
                <w:szCs w:val="24"/>
              </w:rPr>
            </w:pPr>
          </w:p>
        </w:tc>
        <w:tc>
          <w:tcPr>
            <w:tcW w:w="7088" w:type="dxa"/>
            <w:tcBorders>
              <w:top w:val="nil"/>
              <w:left w:val="nil"/>
              <w:bottom w:val="nil"/>
              <w:right w:val="nil"/>
            </w:tcBorders>
            <w:shd w:val="clear" w:color="auto" w:fill="auto"/>
          </w:tcPr>
          <w:p w:rsidR="00706AB8" w:rsidRPr="00E01A7B" w:rsidRDefault="00706AB8" w:rsidP="00E01A7B">
            <w:pPr>
              <w:rPr>
                <w:sz w:val="24"/>
                <w:szCs w:val="24"/>
              </w:rPr>
            </w:pPr>
          </w:p>
        </w:tc>
        <w:tc>
          <w:tcPr>
            <w:tcW w:w="992" w:type="dxa"/>
            <w:tcBorders>
              <w:top w:val="nil"/>
              <w:left w:val="nil"/>
              <w:bottom w:val="nil"/>
              <w:right w:val="nil"/>
            </w:tcBorders>
            <w:shd w:val="clear" w:color="auto" w:fill="auto"/>
          </w:tcPr>
          <w:p w:rsidR="00706AB8" w:rsidRPr="00E01A7B" w:rsidRDefault="00706AB8" w:rsidP="00E01A7B">
            <w:pPr>
              <w:rPr>
                <w:sz w:val="24"/>
                <w:szCs w:val="24"/>
              </w:rPr>
            </w:pPr>
          </w:p>
        </w:tc>
      </w:tr>
      <w:tr w:rsidR="00706AB8" w:rsidRPr="00E01A7B" w:rsidTr="00412A31">
        <w:trPr>
          <w:trHeight w:val="420"/>
        </w:trPr>
        <w:tc>
          <w:tcPr>
            <w:tcW w:w="1843" w:type="dxa"/>
            <w:tcBorders>
              <w:top w:val="nil"/>
              <w:left w:val="nil"/>
              <w:bottom w:val="single" w:sz="4" w:space="0" w:color="000000"/>
              <w:right w:val="nil"/>
            </w:tcBorders>
            <w:shd w:val="clear" w:color="auto" w:fill="E2EFDA"/>
            <w:vAlign w:val="center"/>
          </w:tcPr>
          <w:p w:rsidR="00706AB8" w:rsidRPr="00E01A7B" w:rsidRDefault="00706AB8" w:rsidP="00E01A7B">
            <w:pPr>
              <w:jc w:val="center"/>
              <w:rPr>
                <w:color w:val="E2EFDA"/>
                <w:sz w:val="24"/>
                <w:szCs w:val="24"/>
              </w:rPr>
            </w:pPr>
            <w:r w:rsidRPr="00E01A7B">
              <w:rPr>
                <w:color w:val="E2EFDA"/>
                <w:sz w:val="24"/>
                <w:szCs w:val="24"/>
              </w:rPr>
              <w:t>0</w:t>
            </w:r>
          </w:p>
        </w:tc>
        <w:tc>
          <w:tcPr>
            <w:tcW w:w="7088" w:type="dxa"/>
            <w:tcBorders>
              <w:top w:val="nil"/>
              <w:left w:val="nil"/>
              <w:bottom w:val="single" w:sz="4" w:space="0" w:color="000000"/>
              <w:right w:val="nil"/>
            </w:tcBorders>
            <w:shd w:val="clear" w:color="auto" w:fill="F8CBAD"/>
            <w:vAlign w:val="center"/>
          </w:tcPr>
          <w:p w:rsidR="00706AB8" w:rsidRPr="00E01A7B" w:rsidRDefault="00706AB8" w:rsidP="00E01A7B">
            <w:pPr>
              <w:jc w:val="center"/>
              <w:rPr>
                <w:color w:val="000000"/>
                <w:sz w:val="24"/>
                <w:szCs w:val="24"/>
              </w:rPr>
            </w:pPr>
            <w:r w:rsidRPr="00E01A7B">
              <w:rPr>
                <w:color w:val="000000"/>
                <w:sz w:val="24"/>
                <w:szCs w:val="24"/>
              </w:rPr>
              <w:t> </w:t>
            </w:r>
          </w:p>
        </w:tc>
        <w:tc>
          <w:tcPr>
            <w:tcW w:w="992" w:type="dxa"/>
            <w:tcBorders>
              <w:top w:val="nil"/>
              <w:left w:val="nil"/>
              <w:bottom w:val="single" w:sz="4" w:space="0" w:color="000000"/>
              <w:right w:val="nil"/>
            </w:tcBorders>
            <w:shd w:val="clear" w:color="auto" w:fill="E2EFDA"/>
          </w:tcPr>
          <w:p w:rsidR="00706AB8" w:rsidRPr="00E01A7B" w:rsidRDefault="00706AB8" w:rsidP="00E01A7B">
            <w:pPr>
              <w:jc w:val="center"/>
              <w:rPr>
                <w:color w:val="000000"/>
                <w:sz w:val="24"/>
                <w:szCs w:val="24"/>
              </w:rPr>
            </w:pPr>
            <w:r w:rsidRPr="00E01A7B">
              <w:rPr>
                <w:color w:val="000000"/>
                <w:sz w:val="24"/>
                <w:szCs w:val="24"/>
              </w:rPr>
              <w:t> </w:t>
            </w:r>
          </w:p>
        </w:tc>
      </w:tr>
      <w:tr w:rsidR="00706AB8" w:rsidRPr="00E01A7B" w:rsidTr="00412A31">
        <w:trPr>
          <w:trHeight w:val="315"/>
        </w:trPr>
        <w:tc>
          <w:tcPr>
            <w:tcW w:w="1843" w:type="dxa"/>
            <w:tcBorders>
              <w:top w:val="nil"/>
              <w:left w:val="nil"/>
              <w:bottom w:val="nil"/>
              <w:right w:val="nil"/>
            </w:tcBorders>
            <w:shd w:val="clear" w:color="auto" w:fill="auto"/>
          </w:tcPr>
          <w:p w:rsidR="00706AB8" w:rsidRPr="00E01A7B" w:rsidRDefault="00706AB8" w:rsidP="00E01A7B">
            <w:pPr>
              <w:jc w:val="center"/>
              <w:rPr>
                <w:i/>
                <w:color w:val="000000"/>
                <w:sz w:val="24"/>
                <w:szCs w:val="24"/>
              </w:rPr>
            </w:pPr>
            <w:r w:rsidRPr="00E01A7B">
              <w:rPr>
                <w:i/>
                <w:color w:val="000000"/>
                <w:sz w:val="24"/>
                <w:szCs w:val="24"/>
              </w:rPr>
              <w:t>Дата заполнения</w:t>
            </w:r>
          </w:p>
        </w:tc>
        <w:tc>
          <w:tcPr>
            <w:tcW w:w="7088" w:type="dxa"/>
            <w:tcBorders>
              <w:top w:val="nil"/>
              <w:left w:val="nil"/>
              <w:bottom w:val="nil"/>
              <w:right w:val="nil"/>
            </w:tcBorders>
            <w:shd w:val="clear" w:color="auto" w:fill="auto"/>
          </w:tcPr>
          <w:p w:rsidR="00706AB8" w:rsidRPr="00E01A7B" w:rsidRDefault="00706AB8" w:rsidP="00E01A7B">
            <w:pPr>
              <w:jc w:val="center"/>
              <w:rPr>
                <w:i/>
                <w:color w:val="000000"/>
                <w:sz w:val="24"/>
                <w:szCs w:val="24"/>
              </w:rPr>
            </w:pPr>
            <w:r w:rsidRPr="00E01A7B">
              <w:rPr>
                <w:i/>
                <w:color w:val="000000"/>
                <w:sz w:val="24"/>
                <w:szCs w:val="24"/>
              </w:rPr>
              <w:t> </w:t>
            </w:r>
          </w:p>
        </w:tc>
        <w:tc>
          <w:tcPr>
            <w:tcW w:w="992" w:type="dxa"/>
            <w:tcBorders>
              <w:top w:val="nil"/>
              <w:left w:val="nil"/>
              <w:bottom w:val="nil"/>
              <w:right w:val="nil"/>
            </w:tcBorders>
            <w:shd w:val="clear" w:color="auto" w:fill="auto"/>
          </w:tcPr>
          <w:p w:rsidR="00706AB8" w:rsidRPr="00E01A7B" w:rsidRDefault="00706AB8" w:rsidP="00E01A7B">
            <w:pPr>
              <w:jc w:val="center"/>
              <w:rPr>
                <w:i/>
                <w:color w:val="000000"/>
                <w:sz w:val="24"/>
                <w:szCs w:val="24"/>
              </w:rPr>
            </w:pPr>
            <w:r w:rsidRPr="00E01A7B">
              <w:rPr>
                <w:i/>
                <w:color w:val="000000"/>
                <w:sz w:val="24"/>
                <w:szCs w:val="24"/>
              </w:rPr>
              <w:t>Класс</w:t>
            </w:r>
          </w:p>
        </w:tc>
      </w:tr>
      <w:tr w:rsidR="00706AB8" w:rsidRPr="00E01A7B" w:rsidTr="00412A31">
        <w:trPr>
          <w:trHeight w:val="420"/>
        </w:trPr>
        <w:tc>
          <w:tcPr>
            <w:tcW w:w="1843" w:type="dxa"/>
            <w:tcBorders>
              <w:top w:val="nil"/>
              <w:left w:val="nil"/>
              <w:bottom w:val="nil"/>
              <w:right w:val="nil"/>
            </w:tcBorders>
            <w:shd w:val="clear" w:color="auto" w:fill="auto"/>
          </w:tcPr>
          <w:p w:rsidR="00706AB8" w:rsidRPr="00E01A7B" w:rsidRDefault="00706AB8" w:rsidP="00E01A7B">
            <w:pPr>
              <w:jc w:val="center"/>
              <w:rPr>
                <w:i/>
                <w:color w:val="000000"/>
                <w:sz w:val="24"/>
                <w:szCs w:val="24"/>
              </w:rPr>
            </w:pPr>
          </w:p>
        </w:tc>
        <w:tc>
          <w:tcPr>
            <w:tcW w:w="7088" w:type="dxa"/>
            <w:tcBorders>
              <w:top w:val="nil"/>
              <w:left w:val="nil"/>
              <w:bottom w:val="nil"/>
              <w:right w:val="nil"/>
            </w:tcBorders>
            <w:shd w:val="clear" w:color="auto" w:fill="auto"/>
          </w:tcPr>
          <w:p w:rsidR="00706AB8" w:rsidRPr="00E01A7B" w:rsidRDefault="00706AB8" w:rsidP="00E01A7B">
            <w:pPr>
              <w:rPr>
                <w:sz w:val="24"/>
                <w:szCs w:val="24"/>
              </w:rPr>
            </w:pPr>
          </w:p>
        </w:tc>
        <w:tc>
          <w:tcPr>
            <w:tcW w:w="992" w:type="dxa"/>
            <w:tcBorders>
              <w:top w:val="nil"/>
              <w:left w:val="nil"/>
              <w:bottom w:val="nil"/>
              <w:right w:val="nil"/>
            </w:tcBorders>
            <w:shd w:val="clear" w:color="auto" w:fill="auto"/>
          </w:tcPr>
          <w:p w:rsidR="00706AB8" w:rsidRPr="00E01A7B" w:rsidRDefault="00706AB8" w:rsidP="00E01A7B">
            <w:pPr>
              <w:rPr>
                <w:sz w:val="24"/>
                <w:szCs w:val="24"/>
              </w:rPr>
            </w:pPr>
          </w:p>
        </w:tc>
      </w:tr>
      <w:tr w:rsidR="00706AB8" w:rsidRPr="00E01A7B" w:rsidTr="00412A31">
        <w:trPr>
          <w:trHeight w:val="753"/>
        </w:trPr>
        <w:tc>
          <w:tcPr>
            <w:tcW w:w="1843" w:type="dxa"/>
            <w:tcBorders>
              <w:top w:val="single" w:sz="4" w:space="0" w:color="000000"/>
              <w:left w:val="single" w:sz="4" w:space="0" w:color="000000"/>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r w:rsidRPr="00E01A7B">
              <w:rPr>
                <w:color w:val="000000"/>
                <w:sz w:val="24"/>
                <w:szCs w:val="24"/>
              </w:rPr>
              <w:t>Направление воспитательной деятельности</w:t>
            </w:r>
          </w:p>
        </w:tc>
        <w:tc>
          <w:tcPr>
            <w:tcW w:w="7088" w:type="dxa"/>
            <w:tcBorders>
              <w:top w:val="single" w:sz="4" w:space="0" w:color="000000"/>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r w:rsidRPr="00E01A7B">
              <w:rPr>
                <w:color w:val="000000"/>
                <w:sz w:val="24"/>
                <w:szCs w:val="24"/>
              </w:rPr>
              <w:t>Показатели/качества</w:t>
            </w:r>
          </w:p>
        </w:tc>
        <w:tc>
          <w:tcPr>
            <w:tcW w:w="992" w:type="dxa"/>
            <w:tcBorders>
              <w:top w:val="single" w:sz="4" w:space="0" w:color="000000"/>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r w:rsidRPr="00E01A7B">
              <w:rPr>
                <w:color w:val="000000"/>
                <w:sz w:val="24"/>
                <w:szCs w:val="24"/>
              </w:rPr>
              <w:t>Балл</w:t>
            </w:r>
          </w:p>
        </w:tc>
      </w:tr>
      <w:tr w:rsidR="00706AB8" w:rsidRPr="00E01A7B" w:rsidTr="00412A31">
        <w:trPr>
          <w:trHeight w:val="639"/>
        </w:trPr>
        <w:tc>
          <w:tcPr>
            <w:tcW w:w="1843" w:type="dxa"/>
            <w:vMerge w:val="restart"/>
            <w:tcBorders>
              <w:top w:val="nil"/>
              <w:left w:val="single" w:sz="4" w:space="0" w:color="000000"/>
              <w:bottom w:val="nil"/>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Гражданское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 xml:space="preserve">Знает и принимает свою российскую гражданскую принадлежность (идентичность) в поликультурном, многонациональном и </w:t>
            </w:r>
            <w:proofErr w:type="spellStart"/>
            <w:r w:rsidRPr="00E01A7B">
              <w:rPr>
                <w:color w:val="000000"/>
                <w:sz w:val="24"/>
                <w:szCs w:val="24"/>
              </w:rPr>
              <w:t>многоконфессиональном</w:t>
            </w:r>
            <w:proofErr w:type="spellEnd"/>
            <w:r w:rsidRPr="00E01A7B">
              <w:rPr>
                <w:color w:val="000000"/>
                <w:sz w:val="24"/>
                <w:szCs w:val="24"/>
              </w:rPr>
              <w:t xml:space="preserve"> российском обществе, в мировом сообществе.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918"/>
        </w:trPr>
        <w:tc>
          <w:tcPr>
            <w:tcW w:w="1843" w:type="dxa"/>
            <w:vMerge/>
            <w:tcBorders>
              <w:top w:val="nil"/>
              <w:left w:val="single" w:sz="4" w:space="0" w:color="000000"/>
              <w:bottom w:val="nil"/>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15"/>
        </w:trPr>
        <w:tc>
          <w:tcPr>
            <w:tcW w:w="1843" w:type="dxa"/>
            <w:vMerge/>
            <w:tcBorders>
              <w:top w:val="nil"/>
              <w:left w:val="single" w:sz="4" w:space="0" w:color="000000"/>
              <w:bottom w:val="nil"/>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 xml:space="preserve">Проявляет уважение к государственным символам России, праздникам. </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53"/>
        </w:trPr>
        <w:tc>
          <w:tcPr>
            <w:tcW w:w="1843" w:type="dxa"/>
            <w:vMerge/>
            <w:tcBorders>
              <w:top w:val="nil"/>
              <w:left w:val="single" w:sz="4" w:space="0" w:color="000000"/>
              <w:bottom w:val="nil"/>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536"/>
        </w:trPr>
        <w:tc>
          <w:tcPr>
            <w:tcW w:w="1843" w:type="dxa"/>
            <w:vMerge/>
            <w:tcBorders>
              <w:top w:val="nil"/>
              <w:left w:val="single" w:sz="4" w:space="0" w:color="000000"/>
              <w:bottom w:val="nil"/>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85"/>
        </w:trPr>
        <w:tc>
          <w:tcPr>
            <w:tcW w:w="1843" w:type="dxa"/>
            <w:vMerge/>
            <w:tcBorders>
              <w:top w:val="nil"/>
              <w:left w:val="single" w:sz="4" w:space="0" w:color="000000"/>
              <w:bottom w:val="nil"/>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"Гражданское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Патриотическое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47"/>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53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Принимает участие в мероприятиях патриотической направленности.</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nil"/>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lastRenderedPageBreak/>
              <w:t>Средний балл по направлению "Патриотическое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727"/>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Духовно-нравственное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94"/>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705"/>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985"/>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87"/>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427"/>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"Духовно-нравственное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439"/>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Эстетическое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59"/>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82"/>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41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Ориентирован на самовыражение в разных видах искусства, в художественном творчестве.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"Эстетическое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691"/>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701"/>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71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551"/>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417"/>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Способен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"Физическое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415"/>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Трудовое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Уважает труд, результаты своего труда, труда других людей.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0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943"/>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714"/>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45"/>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"Трудовое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475"/>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Экологическое воспитание</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00"/>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активное неприятие действий, приносящих вред природе.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543"/>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93"/>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405"/>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"Экологическое воспитание"</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r w:rsidR="00706AB8" w:rsidRPr="00E01A7B" w:rsidTr="00412A31">
        <w:trPr>
          <w:trHeight w:val="417"/>
        </w:trPr>
        <w:tc>
          <w:tcPr>
            <w:tcW w:w="1843" w:type="dxa"/>
            <w:vMerge w:val="restart"/>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jc w:val="center"/>
              <w:rPr>
                <w:b/>
                <w:color w:val="000000"/>
                <w:sz w:val="24"/>
                <w:szCs w:val="24"/>
              </w:rPr>
            </w:pPr>
            <w:r w:rsidRPr="00E01A7B">
              <w:rPr>
                <w:b/>
                <w:color w:val="000000"/>
                <w:sz w:val="24"/>
                <w:szCs w:val="24"/>
              </w:rPr>
              <w:t>Ценности научного познания</w:t>
            </w: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64"/>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75"/>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671"/>
        </w:trPr>
        <w:tc>
          <w:tcPr>
            <w:tcW w:w="1843" w:type="dxa"/>
            <w:vMerge/>
            <w:tcBorders>
              <w:top w:val="nil"/>
              <w:left w:val="single" w:sz="4" w:space="0" w:color="000000"/>
              <w:bottom w:val="single" w:sz="4" w:space="0" w:color="000000"/>
              <w:right w:val="single" w:sz="4" w:space="0" w:color="000000"/>
            </w:tcBorders>
            <w:shd w:val="clear" w:color="auto" w:fill="auto"/>
          </w:tcPr>
          <w:p w:rsidR="00706AB8" w:rsidRPr="00E01A7B" w:rsidRDefault="00706AB8" w:rsidP="00E01A7B">
            <w:pPr>
              <w:pBdr>
                <w:top w:val="nil"/>
                <w:left w:val="nil"/>
                <w:bottom w:val="nil"/>
                <w:right w:val="nil"/>
                <w:between w:val="nil"/>
              </w:pBdr>
              <w:rPr>
                <w:color w:val="000000"/>
                <w:sz w:val="24"/>
                <w:szCs w:val="24"/>
              </w:rPr>
            </w:pPr>
          </w:p>
        </w:tc>
        <w:tc>
          <w:tcPr>
            <w:tcW w:w="7088" w:type="dxa"/>
            <w:tcBorders>
              <w:top w:val="nil"/>
              <w:left w:val="nil"/>
              <w:bottom w:val="single" w:sz="4" w:space="0" w:color="000000"/>
              <w:right w:val="single" w:sz="4" w:space="0" w:color="000000"/>
            </w:tcBorders>
            <w:shd w:val="clear" w:color="auto" w:fill="auto"/>
          </w:tcPr>
          <w:p w:rsidR="00706AB8" w:rsidRPr="00E01A7B" w:rsidRDefault="00706AB8" w:rsidP="00E01A7B">
            <w:pPr>
              <w:rPr>
                <w:color w:val="000000"/>
                <w:sz w:val="24"/>
                <w:szCs w:val="24"/>
              </w:rPr>
            </w:pPr>
            <w:r w:rsidRPr="00E01A7B">
              <w:rPr>
                <w:color w:val="000000"/>
                <w:sz w:val="24"/>
                <w:szCs w:val="24"/>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c>
          <w:tcPr>
            <w:tcW w:w="992" w:type="dxa"/>
            <w:tcBorders>
              <w:top w:val="nil"/>
              <w:left w:val="nil"/>
              <w:bottom w:val="single" w:sz="4" w:space="0" w:color="000000"/>
              <w:right w:val="single" w:sz="4" w:space="0" w:color="000000"/>
            </w:tcBorders>
            <w:shd w:val="clear" w:color="auto" w:fill="FFF2CC"/>
          </w:tcPr>
          <w:p w:rsidR="00706AB8" w:rsidRPr="00E01A7B" w:rsidRDefault="00706AB8" w:rsidP="00E01A7B">
            <w:pPr>
              <w:jc w:val="center"/>
              <w:rPr>
                <w:color w:val="000000"/>
                <w:sz w:val="24"/>
                <w:szCs w:val="24"/>
              </w:rPr>
            </w:pPr>
          </w:p>
        </w:tc>
      </w:tr>
      <w:tr w:rsidR="00706AB8" w:rsidRPr="00E01A7B" w:rsidTr="00412A31">
        <w:trPr>
          <w:trHeight w:val="360"/>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E1F2"/>
          </w:tcPr>
          <w:p w:rsidR="00706AB8" w:rsidRPr="00E01A7B" w:rsidRDefault="00706AB8" w:rsidP="00E01A7B">
            <w:pPr>
              <w:jc w:val="right"/>
              <w:rPr>
                <w:b/>
                <w:i/>
                <w:color w:val="002060"/>
                <w:sz w:val="24"/>
                <w:szCs w:val="24"/>
              </w:rPr>
            </w:pPr>
            <w:r w:rsidRPr="00E01A7B">
              <w:rPr>
                <w:b/>
                <w:i/>
                <w:color w:val="002060"/>
                <w:sz w:val="24"/>
                <w:szCs w:val="24"/>
              </w:rPr>
              <w:t>Средний балл по направлению "Ценности научного познания"</w:t>
            </w:r>
          </w:p>
        </w:tc>
        <w:tc>
          <w:tcPr>
            <w:tcW w:w="992" w:type="dxa"/>
            <w:tcBorders>
              <w:top w:val="nil"/>
              <w:left w:val="nil"/>
              <w:bottom w:val="single" w:sz="4" w:space="0" w:color="000000"/>
              <w:right w:val="single" w:sz="4" w:space="0" w:color="000000"/>
            </w:tcBorders>
            <w:shd w:val="clear" w:color="auto" w:fill="D9E1F2"/>
          </w:tcPr>
          <w:p w:rsidR="00706AB8" w:rsidRPr="00E01A7B" w:rsidRDefault="00706AB8" w:rsidP="00E01A7B">
            <w:pPr>
              <w:jc w:val="center"/>
              <w:rPr>
                <w:b/>
                <w:color w:val="000000"/>
                <w:sz w:val="24"/>
                <w:szCs w:val="24"/>
              </w:rPr>
            </w:pPr>
          </w:p>
        </w:tc>
      </w:tr>
    </w:tbl>
    <w:p w:rsidR="00706AB8" w:rsidRPr="00E01A7B" w:rsidRDefault="00706AB8" w:rsidP="00E01A7B">
      <w:pPr>
        <w:rPr>
          <w:sz w:val="24"/>
          <w:szCs w:val="24"/>
        </w:rPr>
      </w:pPr>
    </w:p>
    <w:p w:rsidR="00706AB8" w:rsidRPr="00E01A7B" w:rsidRDefault="00706AB8" w:rsidP="00E01A7B">
      <w:pPr>
        <w:tabs>
          <w:tab w:val="left" w:pos="3630"/>
        </w:tabs>
        <w:rPr>
          <w:sz w:val="24"/>
          <w:szCs w:val="24"/>
        </w:rPr>
      </w:pPr>
      <w:r w:rsidRPr="00E01A7B">
        <w:rPr>
          <w:sz w:val="24"/>
          <w:szCs w:val="24"/>
        </w:rPr>
        <w:lastRenderedPageBreak/>
        <w:tab/>
      </w: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rPr>
          <w:sz w:val="24"/>
          <w:szCs w:val="24"/>
        </w:rPr>
      </w:pPr>
    </w:p>
    <w:p w:rsidR="00706AB8" w:rsidRPr="00E01A7B" w:rsidRDefault="00706AB8" w:rsidP="00E01A7B">
      <w:pPr>
        <w:tabs>
          <w:tab w:val="left" w:pos="3630"/>
        </w:tabs>
        <w:jc w:val="right"/>
        <w:rPr>
          <w:sz w:val="24"/>
          <w:szCs w:val="24"/>
        </w:rPr>
      </w:pPr>
      <w:r w:rsidRPr="00E01A7B">
        <w:rPr>
          <w:sz w:val="24"/>
          <w:szCs w:val="24"/>
        </w:rPr>
        <w:t>Приложение 2</w:t>
      </w:r>
    </w:p>
    <w:p w:rsidR="00706AB8" w:rsidRPr="00E01A7B" w:rsidRDefault="00706AB8" w:rsidP="00E01A7B">
      <w:pPr>
        <w:pBdr>
          <w:top w:val="nil"/>
          <w:left w:val="nil"/>
          <w:bottom w:val="nil"/>
          <w:right w:val="nil"/>
          <w:between w:val="nil"/>
        </w:pBdr>
        <w:ind w:left="222" w:firstLine="707"/>
        <w:jc w:val="both"/>
        <w:rPr>
          <w:i/>
          <w:color w:val="000000"/>
          <w:sz w:val="24"/>
          <w:szCs w:val="24"/>
        </w:rPr>
      </w:pPr>
      <w:bookmarkStart w:id="62" w:name="_heading=h.sqyw64" w:colFirst="0" w:colLast="0"/>
      <w:bookmarkEnd w:id="62"/>
    </w:p>
    <w:p w:rsidR="00706AB8" w:rsidRPr="00E01A7B" w:rsidRDefault="00706AB8" w:rsidP="00E01A7B">
      <w:pPr>
        <w:tabs>
          <w:tab w:val="left" w:pos="3630"/>
        </w:tabs>
        <w:jc w:val="center"/>
        <w:rPr>
          <w:b/>
          <w:sz w:val="24"/>
          <w:szCs w:val="24"/>
        </w:rPr>
      </w:pPr>
    </w:p>
    <w:p w:rsidR="00706AB8" w:rsidRPr="00E01A7B" w:rsidRDefault="00706AB8" w:rsidP="00E01A7B">
      <w:pPr>
        <w:jc w:val="center"/>
        <w:rPr>
          <w:b/>
          <w:sz w:val="24"/>
          <w:szCs w:val="24"/>
        </w:rPr>
      </w:pPr>
      <w:r w:rsidRPr="00E01A7B">
        <w:rPr>
          <w:b/>
          <w:sz w:val="24"/>
          <w:szCs w:val="24"/>
        </w:rPr>
        <w:t>Анкета для учащихся 5-9 классов</w:t>
      </w:r>
    </w:p>
    <w:p w:rsidR="00706AB8" w:rsidRPr="00E01A7B" w:rsidRDefault="00706AB8" w:rsidP="00E01A7B">
      <w:pPr>
        <w:jc w:val="center"/>
        <w:rPr>
          <w:b/>
          <w:sz w:val="24"/>
          <w:szCs w:val="24"/>
        </w:rPr>
      </w:pP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Мне нравится учиться в моём классе/моей школе.</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 всегда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Если нет или не всегда, напиши, что именно тебе не нравится: (развернутый ответ)</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lastRenderedPageBreak/>
        <w:t>У меня есть возможность принимать участие в планировании, разработке и проведении школьных или классных дел, мероприятий.</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Большинство мероприятий, которые проводятся в школе или классе, мне интересны, и я с удовольствием принимаю в них участие.</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i/>
          <w:color w:val="000000"/>
          <w:sz w:val="24"/>
          <w:szCs w:val="24"/>
        </w:rPr>
      </w:pPr>
      <w:r w:rsidRPr="00E01A7B">
        <w:rPr>
          <w:color w:val="000000"/>
          <w:sz w:val="24"/>
          <w:szCs w:val="24"/>
        </w:rPr>
        <w:t>Я с уважением отношусь к своему классному руководителю, доверяю ему.</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 xml:space="preserve">В школе (классе) я чувствую себя в безопасности, комфортно, </w:t>
      </w:r>
      <w:proofErr w:type="spellStart"/>
      <w:r w:rsidRPr="00E01A7B">
        <w:rPr>
          <w:color w:val="000000"/>
          <w:sz w:val="24"/>
          <w:szCs w:val="24"/>
        </w:rPr>
        <w:t>защищенно</w:t>
      </w:r>
      <w:proofErr w:type="spellEnd"/>
      <w:r w:rsidRPr="00E01A7B">
        <w:rPr>
          <w:color w:val="000000"/>
          <w:sz w:val="24"/>
          <w:szCs w:val="24"/>
        </w:rPr>
        <w:t xml:space="preserve">. </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 всегда</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В моём классе (школе) есть ребята, которых постоянно обижают, задирают (травят).</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Занятия курсов внеурочной деятельности, которые я посещаю, обычно не похожи на урок, интересны и увлекательны.</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я не посещаю занятия курсов внеурочной деятельности</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На уроках мне обычно интересно, и я с удовольствием участвую в организуемой учителями деятельности.</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только на некоторых</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Я чувствую ответственность за происходящее в школе, понимаю, на что могу повлиять, знаю, как это можно сделать и по возможности делаю.</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i/>
          <w:color w:val="000000"/>
          <w:sz w:val="24"/>
          <w:szCs w:val="24"/>
        </w:rPr>
      </w:pPr>
      <w:r w:rsidRPr="00E01A7B">
        <w:rPr>
          <w:color w:val="000000"/>
          <w:sz w:val="24"/>
          <w:szCs w:val="24"/>
        </w:rPr>
        <w:t xml:space="preserve">Я знаю, что в школе есть орган ученического самоуправления </w:t>
      </w:r>
    </w:p>
    <w:p w:rsidR="00706AB8" w:rsidRPr="00E01A7B" w:rsidRDefault="00706AB8" w:rsidP="00E01A7B">
      <w:pPr>
        <w:ind w:left="360" w:firstLine="348"/>
        <w:jc w:val="both"/>
        <w:rPr>
          <w:i/>
          <w:sz w:val="24"/>
          <w:szCs w:val="24"/>
        </w:rPr>
      </w:pPr>
      <w:r w:rsidRPr="00E01A7B">
        <w:rPr>
          <w:i/>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 xml:space="preserve">нет </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 xml:space="preserve">В моем классе проводятся мероприятия вне школы: поездки, походы, экскурсии, посещение театра, музея, </w:t>
      </w:r>
      <w:proofErr w:type="spellStart"/>
      <w:r w:rsidRPr="00E01A7B">
        <w:rPr>
          <w:color w:val="000000"/>
          <w:sz w:val="24"/>
          <w:szCs w:val="24"/>
        </w:rPr>
        <w:t>кинопарка</w:t>
      </w:r>
      <w:proofErr w:type="spellEnd"/>
      <w:r w:rsidRPr="00E01A7B">
        <w:rPr>
          <w:color w:val="000000"/>
          <w:sz w:val="24"/>
          <w:szCs w:val="24"/>
        </w:rPr>
        <w:t xml:space="preserve"> и т.д.</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 xml:space="preserve">В классе (школе) регулярно проводятся мероприятия, беседы, направленные на формирование навыков социально-одобряемого поведения, развитие навыков </w:t>
      </w:r>
      <w:proofErr w:type="spellStart"/>
      <w:r w:rsidRPr="00E01A7B">
        <w:rPr>
          <w:color w:val="000000"/>
          <w:sz w:val="24"/>
          <w:szCs w:val="24"/>
        </w:rPr>
        <w:t>саморефлексии</w:t>
      </w:r>
      <w:proofErr w:type="spellEnd"/>
      <w:r w:rsidRPr="00E01A7B">
        <w:rPr>
          <w:color w:val="000000"/>
          <w:sz w:val="24"/>
          <w:szCs w:val="24"/>
        </w:rPr>
        <w:t>, самоконтроля, устойчивости к негативным воздействиям.</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В классе (школе) проводится работа с нарушителями правил поведения.</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lastRenderedPageBreak/>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 xml:space="preserve">В классе (школе) проводится работа, направленная на выбор профессии учениками: знакомство с профессиями, посещение предприятий и </w:t>
      </w:r>
      <w:proofErr w:type="spellStart"/>
      <w:r w:rsidRPr="00E01A7B">
        <w:rPr>
          <w:color w:val="000000"/>
          <w:sz w:val="24"/>
          <w:szCs w:val="24"/>
        </w:rPr>
        <w:t>средне-специальных</w:t>
      </w:r>
      <w:proofErr w:type="spellEnd"/>
      <w:r w:rsidRPr="00E01A7B">
        <w:rPr>
          <w:color w:val="000000"/>
          <w:sz w:val="24"/>
          <w:szCs w:val="24"/>
        </w:rPr>
        <w:t xml:space="preserve"> учебных заведений (техникум, колледжи), организуются проф. пробы.</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pStyle w:val="a7"/>
        <w:numPr>
          <w:ilvl w:val="0"/>
          <w:numId w:val="18"/>
        </w:numPr>
        <w:rPr>
          <w:sz w:val="24"/>
          <w:szCs w:val="24"/>
        </w:rPr>
      </w:pPr>
      <w:r w:rsidRPr="00E01A7B">
        <w:rPr>
          <w:sz w:val="24"/>
          <w:szCs w:val="24"/>
        </w:rPr>
        <w:t>В школе есть педагог или педагоги (классный руководитель, педагог-психолог, социальный педагог, учитель-предметник, заместитель директора), к которым я могу обратиться в трудной ситуации за советом, помощью.</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Style w:val="a7"/>
        <w:numPr>
          <w:ilvl w:val="0"/>
          <w:numId w:val="18"/>
        </w:numPr>
        <w:rPr>
          <w:sz w:val="24"/>
          <w:szCs w:val="24"/>
        </w:rPr>
      </w:pPr>
      <w:r w:rsidRPr="00E01A7B">
        <w:rPr>
          <w:sz w:val="24"/>
          <w:szCs w:val="24"/>
        </w:rPr>
        <w:t xml:space="preserve">Педагоги школы всегда корректны со мной, не допускают унижение или оскорбление. </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большинство 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большинство нет</w:t>
      </w:r>
    </w:p>
    <w:p w:rsidR="00706AB8" w:rsidRPr="00E01A7B" w:rsidRDefault="00706AB8" w:rsidP="00E01A7B">
      <w:pPr>
        <w:pStyle w:val="a7"/>
        <w:numPr>
          <w:ilvl w:val="0"/>
          <w:numId w:val="18"/>
        </w:numPr>
        <w:rPr>
          <w:sz w:val="24"/>
          <w:szCs w:val="24"/>
        </w:rPr>
      </w:pPr>
      <w:r w:rsidRPr="00E01A7B">
        <w:rPr>
          <w:sz w:val="24"/>
          <w:szCs w:val="24"/>
        </w:rPr>
        <w:t>Если я что-то сделал не так, педагоги спокойно объясняют, в чем я был не прав, не кричат и не повышают голос.</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большинство 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большинство нет</w:t>
      </w:r>
    </w:p>
    <w:p w:rsidR="00706AB8" w:rsidRPr="00E01A7B" w:rsidRDefault="00706AB8" w:rsidP="00E01A7B">
      <w:pPr>
        <w:widowControl/>
        <w:numPr>
          <w:ilvl w:val="0"/>
          <w:numId w:val="18"/>
        </w:numPr>
        <w:pBdr>
          <w:top w:val="nil"/>
          <w:left w:val="nil"/>
          <w:bottom w:val="nil"/>
          <w:right w:val="nil"/>
          <w:between w:val="nil"/>
        </w:pBdr>
        <w:jc w:val="both"/>
        <w:rPr>
          <w:i/>
          <w:color w:val="000000"/>
          <w:sz w:val="24"/>
          <w:szCs w:val="24"/>
        </w:rPr>
      </w:pPr>
      <w:r w:rsidRPr="00E01A7B">
        <w:rPr>
          <w:color w:val="000000"/>
          <w:sz w:val="24"/>
          <w:szCs w:val="24"/>
        </w:rPr>
        <w:t>Мне нравится, как оформлены коридоры, фойе, кабинеты нашей школы.</w:t>
      </w:r>
    </w:p>
    <w:p w:rsidR="00706AB8" w:rsidRPr="00E01A7B" w:rsidRDefault="00706AB8" w:rsidP="00E01A7B">
      <w:pPr>
        <w:pBdr>
          <w:top w:val="nil"/>
          <w:left w:val="nil"/>
          <w:bottom w:val="nil"/>
          <w:right w:val="nil"/>
          <w:between w:val="nil"/>
        </w:pBdr>
        <w:ind w:left="222" w:firstLine="707"/>
        <w:jc w:val="both"/>
        <w:rPr>
          <w:i/>
          <w:color w:val="000000"/>
          <w:sz w:val="24"/>
          <w:szCs w:val="24"/>
        </w:rPr>
      </w:pPr>
      <w:proofErr w:type="spellStart"/>
      <w:r w:rsidRPr="00E01A7B">
        <w:rPr>
          <w:i/>
          <w:color w:val="000000"/>
          <w:sz w:val="24"/>
          <w:szCs w:val="24"/>
        </w:rPr>
        <w:t>бо́льшая</w:t>
      </w:r>
      <w:proofErr w:type="spellEnd"/>
      <w:r w:rsidRPr="00E01A7B">
        <w:rPr>
          <w:i/>
          <w:color w:val="000000"/>
          <w:sz w:val="24"/>
          <w:szCs w:val="24"/>
        </w:rPr>
        <w:t xml:space="preserve"> часть - да</w:t>
      </w:r>
    </w:p>
    <w:p w:rsidR="00706AB8" w:rsidRPr="00E01A7B" w:rsidRDefault="00706AB8" w:rsidP="00E01A7B">
      <w:pPr>
        <w:pBdr>
          <w:top w:val="nil"/>
          <w:left w:val="nil"/>
          <w:bottom w:val="nil"/>
          <w:right w:val="nil"/>
          <w:between w:val="nil"/>
        </w:pBdr>
        <w:ind w:left="222" w:firstLine="707"/>
        <w:jc w:val="both"/>
        <w:rPr>
          <w:i/>
          <w:color w:val="000000"/>
          <w:sz w:val="24"/>
          <w:szCs w:val="24"/>
        </w:rPr>
      </w:pPr>
      <w:proofErr w:type="spellStart"/>
      <w:r w:rsidRPr="00E01A7B">
        <w:rPr>
          <w:i/>
          <w:color w:val="000000"/>
          <w:sz w:val="24"/>
          <w:szCs w:val="24"/>
        </w:rPr>
        <w:t>бо́льшая</w:t>
      </w:r>
      <w:proofErr w:type="spellEnd"/>
      <w:r w:rsidRPr="00E01A7B">
        <w:rPr>
          <w:i/>
          <w:color w:val="000000"/>
          <w:sz w:val="24"/>
          <w:szCs w:val="24"/>
        </w:rPr>
        <w:t xml:space="preserve"> часть - нет</w:t>
      </w:r>
    </w:p>
    <w:p w:rsidR="00706AB8" w:rsidRPr="00E01A7B" w:rsidRDefault="00706AB8" w:rsidP="00E01A7B">
      <w:pPr>
        <w:widowControl/>
        <w:numPr>
          <w:ilvl w:val="0"/>
          <w:numId w:val="18"/>
        </w:numPr>
        <w:pBdr>
          <w:top w:val="nil"/>
          <w:left w:val="nil"/>
          <w:bottom w:val="nil"/>
          <w:right w:val="nil"/>
          <w:between w:val="nil"/>
        </w:pBdr>
        <w:jc w:val="both"/>
        <w:rPr>
          <w:i/>
          <w:color w:val="000000"/>
          <w:sz w:val="24"/>
          <w:szCs w:val="24"/>
        </w:rPr>
      </w:pPr>
      <w:r w:rsidRPr="00E01A7B">
        <w:rPr>
          <w:color w:val="000000"/>
          <w:sz w:val="24"/>
          <w:szCs w:val="24"/>
        </w:rPr>
        <w:t>Информация, размещенная на стендах школы, интересна и познавательна.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В школе созданы комфортные условия для свободного времяпрепровождения учащихся: есть места для спокойного и активного отдыха, места, где можно выполнять задания по учебным предметам.</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i/>
          <w:color w:val="000000"/>
          <w:sz w:val="24"/>
          <w:szCs w:val="24"/>
        </w:rPr>
      </w:pPr>
      <w:r w:rsidRPr="00E01A7B">
        <w:rPr>
          <w:color w:val="000000"/>
          <w:sz w:val="24"/>
          <w:szCs w:val="24"/>
        </w:rPr>
        <w:t>В школе есть детские объединения (РДММ, волонтерский отряд, ЮИД и др.)</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 xml:space="preserve">В школе есть школьные </w:t>
      </w:r>
      <w:proofErr w:type="spellStart"/>
      <w:r w:rsidRPr="00E01A7B">
        <w:rPr>
          <w:color w:val="000000"/>
          <w:sz w:val="24"/>
          <w:szCs w:val="24"/>
        </w:rPr>
        <w:t>медиа</w:t>
      </w:r>
      <w:proofErr w:type="spellEnd"/>
      <w:r w:rsidRPr="00E01A7B">
        <w:rPr>
          <w:color w:val="000000"/>
          <w:sz w:val="24"/>
          <w:szCs w:val="24"/>
        </w:rPr>
        <w:t>, например, школьная газета, сообщество/группа в ВК, и др.).</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i/>
          <w:color w:val="000000"/>
          <w:sz w:val="24"/>
          <w:szCs w:val="24"/>
        </w:rPr>
        <w:t>затрудняюсь ответить</w:t>
      </w:r>
    </w:p>
    <w:p w:rsidR="00706AB8" w:rsidRPr="00E01A7B" w:rsidRDefault="00706AB8" w:rsidP="00E01A7B">
      <w:pPr>
        <w:widowControl/>
        <w:numPr>
          <w:ilvl w:val="0"/>
          <w:numId w:val="18"/>
        </w:numPr>
        <w:pBdr>
          <w:top w:val="nil"/>
          <w:left w:val="nil"/>
          <w:bottom w:val="nil"/>
          <w:right w:val="nil"/>
          <w:between w:val="nil"/>
        </w:pBdr>
        <w:jc w:val="both"/>
        <w:rPr>
          <w:color w:val="000000"/>
          <w:sz w:val="24"/>
          <w:szCs w:val="24"/>
        </w:rPr>
      </w:pPr>
      <w:r w:rsidRPr="00E01A7B">
        <w:rPr>
          <w:color w:val="000000"/>
          <w:sz w:val="24"/>
          <w:szCs w:val="24"/>
        </w:rPr>
        <w:t>Я подписан(а) на сообщество/группу школы в социальных сетях.</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widowControl/>
        <w:numPr>
          <w:ilvl w:val="0"/>
          <w:numId w:val="18"/>
        </w:numPr>
        <w:pBdr>
          <w:top w:val="nil"/>
          <w:left w:val="nil"/>
          <w:bottom w:val="nil"/>
          <w:right w:val="nil"/>
          <w:between w:val="nil"/>
        </w:pBdr>
        <w:tabs>
          <w:tab w:val="left" w:pos="0"/>
          <w:tab w:val="left" w:pos="284"/>
          <w:tab w:val="left" w:pos="426"/>
        </w:tabs>
        <w:jc w:val="both"/>
        <w:rPr>
          <w:color w:val="000000"/>
          <w:sz w:val="24"/>
          <w:szCs w:val="24"/>
        </w:rPr>
      </w:pPr>
      <w:r w:rsidRPr="00E01A7B">
        <w:rPr>
          <w:color w:val="000000"/>
          <w:sz w:val="24"/>
          <w:szCs w:val="24"/>
        </w:rPr>
        <w:t>Когда я думаю о школе, то обычно испытываю позитивные эмоции: радость, благодарность и т.д.</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да</w:t>
      </w:r>
    </w:p>
    <w:p w:rsidR="00706AB8" w:rsidRPr="00E01A7B" w:rsidRDefault="00706AB8" w:rsidP="00E01A7B">
      <w:pPr>
        <w:pBdr>
          <w:top w:val="nil"/>
          <w:left w:val="nil"/>
          <w:bottom w:val="nil"/>
          <w:right w:val="nil"/>
          <w:between w:val="nil"/>
        </w:pBdr>
        <w:ind w:left="222" w:firstLine="707"/>
        <w:jc w:val="both"/>
        <w:rPr>
          <w:i/>
          <w:color w:val="000000"/>
          <w:sz w:val="24"/>
          <w:szCs w:val="24"/>
        </w:rPr>
      </w:pPr>
      <w:r w:rsidRPr="00E01A7B">
        <w:rPr>
          <w:i/>
          <w:color w:val="000000"/>
          <w:sz w:val="24"/>
          <w:szCs w:val="24"/>
        </w:rPr>
        <w:t>нет</w:t>
      </w:r>
    </w:p>
    <w:p w:rsidR="00706AB8" w:rsidRPr="00E01A7B" w:rsidRDefault="00706AB8" w:rsidP="00E01A7B">
      <w:pPr>
        <w:pStyle w:val="a7"/>
        <w:numPr>
          <w:ilvl w:val="0"/>
          <w:numId w:val="18"/>
        </w:numPr>
        <w:rPr>
          <w:sz w:val="24"/>
          <w:szCs w:val="24"/>
        </w:rPr>
      </w:pPr>
      <w:r w:rsidRPr="00E01A7B">
        <w:rPr>
          <w:sz w:val="24"/>
          <w:szCs w:val="24"/>
        </w:rPr>
        <w:t>Проблемы, которые, на мой взгляд, требуют внимания педагогического коллектива для повышения качества образования, создания комфортных условий пребывания в школе: (развернутый ответ)</w:t>
      </w:r>
    </w:p>
    <w:p w:rsidR="00706AB8" w:rsidRPr="00E01A7B" w:rsidRDefault="00706AB8" w:rsidP="00E01A7B">
      <w:pPr>
        <w:rPr>
          <w:sz w:val="24"/>
          <w:szCs w:val="24"/>
        </w:rPr>
      </w:pPr>
    </w:p>
    <w:p w:rsidR="00706AB8" w:rsidRPr="00E01A7B" w:rsidRDefault="00706AB8" w:rsidP="00E01A7B">
      <w:pPr>
        <w:tabs>
          <w:tab w:val="left" w:pos="3630"/>
        </w:tabs>
        <w:jc w:val="center"/>
        <w:rPr>
          <w:b/>
          <w:sz w:val="24"/>
          <w:szCs w:val="24"/>
        </w:rPr>
      </w:pPr>
    </w:p>
    <w:p w:rsidR="00706AB8" w:rsidRPr="00E01A7B" w:rsidRDefault="00706AB8" w:rsidP="00E01A7B">
      <w:pPr>
        <w:tabs>
          <w:tab w:val="left" w:pos="3210"/>
        </w:tabs>
        <w:jc w:val="center"/>
        <w:rPr>
          <w:b/>
          <w:sz w:val="24"/>
          <w:szCs w:val="24"/>
        </w:rPr>
      </w:pPr>
    </w:p>
    <w:p w:rsidR="00706AB8" w:rsidRPr="00E01A7B" w:rsidRDefault="00706AB8" w:rsidP="00E01A7B">
      <w:pPr>
        <w:tabs>
          <w:tab w:val="left" w:pos="3210"/>
        </w:tabs>
        <w:jc w:val="center"/>
        <w:rPr>
          <w:sz w:val="24"/>
          <w:szCs w:val="24"/>
        </w:rPr>
      </w:pPr>
      <w:r w:rsidRPr="00E01A7B">
        <w:rPr>
          <w:b/>
          <w:sz w:val="24"/>
          <w:szCs w:val="24"/>
        </w:rPr>
        <w:t xml:space="preserve">Анкета для родителей </w:t>
      </w:r>
    </w:p>
    <w:p w:rsidR="00706AB8" w:rsidRPr="00E01A7B" w:rsidRDefault="00706AB8" w:rsidP="00E01A7B">
      <w:pPr>
        <w:rPr>
          <w:sz w:val="24"/>
          <w:szCs w:val="24"/>
        </w:rPr>
      </w:pPr>
    </w:p>
    <w:p w:rsidR="00706AB8" w:rsidRPr="00E01A7B" w:rsidRDefault="00706AB8" w:rsidP="00E01A7B">
      <w:pPr>
        <w:ind w:firstLine="708"/>
        <w:jc w:val="both"/>
        <w:rPr>
          <w:color w:val="202124"/>
          <w:sz w:val="24"/>
          <w:szCs w:val="24"/>
          <w:highlight w:val="white"/>
        </w:rPr>
      </w:pPr>
      <w:r w:rsidRPr="00E01A7B">
        <w:rPr>
          <w:color w:val="202124"/>
          <w:sz w:val="24"/>
          <w:szCs w:val="24"/>
          <w:highlight w:val="white"/>
        </w:rPr>
        <w:t>Уважаемые родители, для повышения качества образования в школе просим Вас оценить утверждения, выбрав один из вариантов ответа.</w:t>
      </w:r>
    </w:p>
    <w:p w:rsidR="00706AB8" w:rsidRPr="00E01A7B" w:rsidRDefault="00706AB8" w:rsidP="00E01A7B">
      <w:pPr>
        <w:rPr>
          <w:color w:val="202124"/>
          <w:sz w:val="24"/>
          <w:szCs w:val="24"/>
          <w:highlight w:val="white"/>
        </w:rPr>
      </w:pPr>
      <w:r w:rsidRPr="00E01A7B">
        <w:rPr>
          <w:color w:val="202124"/>
          <w:sz w:val="24"/>
          <w:szCs w:val="24"/>
          <w:highlight w:val="white"/>
        </w:rPr>
        <w:t>Выберите класс, в котором обучается Ваш ребенок:</w:t>
      </w: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В школе уделяется достаточно внимания интеллектуальному развитию детей.</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В школе уделяется достаточно внимания духовно-нравственному развитию детей.</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В школе уделяется достаточно внимания социальному развитию детей.</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Я регулярно получаю информацию об успехах, неудачах своего ребенка в школе.</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Мой ребенок в школе всегда находится в безопасности (всегда защищен).</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Педагоги школы всегда корректны, доброжелательны и конструктивны в общении с моим ребенком.</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Педагоги школы всегда корректны, доброжелательны и конструктивны в общении с родителями.</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Педагоги школы заинтересованы в успехах моего ребенка.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В классе/школе проводятся мероприятия, в которых при желании могут принять участие родители.</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lastRenderedPageBreak/>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Находясь в школе, я чувствую себя комфортно.</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 xml:space="preserve">Меня устраивает качество проведения уроков </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Меня устраивает качество организации внеурочной жизни класса.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 xml:space="preserve">Меня устраивает качество проведения </w:t>
      </w:r>
      <w:proofErr w:type="spellStart"/>
      <w:r w:rsidRPr="00E01A7B">
        <w:rPr>
          <w:color w:val="000000"/>
          <w:sz w:val="24"/>
          <w:szCs w:val="24"/>
        </w:rPr>
        <w:t>профориентационной</w:t>
      </w:r>
      <w:proofErr w:type="spellEnd"/>
      <w:r w:rsidRPr="00E01A7B">
        <w:rPr>
          <w:color w:val="000000"/>
          <w:sz w:val="24"/>
          <w:szCs w:val="24"/>
        </w:rPr>
        <w:t xml:space="preserve"> работы в школе.</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Меня устраивает качество взаимодействия с классным руководителем.</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Я чувствую себя равноправным участником образовательного процесса.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Да</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Нет</w:t>
      </w:r>
    </w:p>
    <w:p w:rsidR="00706AB8" w:rsidRPr="00E01A7B" w:rsidRDefault="00706AB8" w:rsidP="00E01A7B">
      <w:pPr>
        <w:pBdr>
          <w:top w:val="nil"/>
          <w:left w:val="nil"/>
          <w:bottom w:val="nil"/>
          <w:right w:val="nil"/>
          <w:between w:val="nil"/>
        </w:pBdr>
        <w:ind w:left="222" w:firstLine="707"/>
        <w:jc w:val="both"/>
        <w:rPr>
          <w:color w:val="000000"/>
          <w:sz w:val="24"/>
          <w:szCs w:val="24"/>
        </w:rPr>
      </w:pPr>
      <w:r w:rsidRPr="00E01A7B">
        <w:rPr>
          <w:color w:val="000000"/>
          <w:sz w:val="24"/>
          <w:szCs w:val="24"/>
        </w:rPr>
        <w:t>Затрудняюсь ответить</w:t>
      </w:r>
    </w:p>
    <w:p w:rsidR="00706AB8" w:rsidRPr="00E01A7B" w:rsidRDefault="00706AB8" w:rsidP="00E01A7B">
      <w:pPr>
        <w:pBdr>
          <w:top w:val="nil"/>
          <w:left w:val="nil"/>
          <w:bottom w:val="nil"/>
          <w:right w:val="nil"/>
          <w:between w:val="nil"/>
        </w:pBdr>
        <w:ind w:left="222" w:firstLine="707"/>
        <w:jc w:val="both"/>
        <w:rPr>
          <w:color w:val="000000"/>
          <w:sz w:val="24"/>
          <w:szCs w:val="24"/>
        </w:rPr>
      </w:pPr>
    </w:p>
    <w:p w:rsidR="00706AB8" w:rsidRPr="00E01A7B" w:rsidRDefault="00706AB8" w:rsidP="00E01A7B">
      <w:pPr>
        <w:widowControl/>
        <w:numPr>
          <w:ilvl w:val="0"/>
          <w:numId w:val="21"/>
        </w:numPr>
        <w:pBdr>
          <w:top w:val="nil"/>
          <w:left w:val="nil"/>
          <w:bottom w:val="nil"/>
          <w:right w:val="nil"/>
          <w:between w:val="nil"/>
        </w:pBdr>
        <w:rPr>
          <w:color w:val="000000"/>
          <w:sz w:val="24"/>
          <w:szCs w:val="24"/>
        </w:rPr>
      </w:pPr>
      <w:r w:rsidRPr="00E01A7B">
        <w:rPr>
          <w:color w:val="000000"/>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706AB8" w:rsidRPr="00E01A7B" w:rsidRDefault="00706AB8" w:rsidP="00E01A7B">
      <w:pPr>
        <w:rPr>
          <w:sz w:val="24"/>
          <w:szCs w:val="24"/>
        </w:rPr>
      </w:pPr>
    </w:p>
    <w:p w:rsidR="00706AB8" w:rsidRPr="00E01A7B" w:rsidRDefault="00706AB8" w:rsidP="00E01A7B">
      <w:pPr>
        <w:rPr>
          <w:sz w:val="24"/>
          <w:szCs w:val="24"/>
        </w:rPr>
      </w:pPr>
    </w:p>
    <w:p w:rsidR="00706AB8" w:rsidRPr="00E01A7B" w:rsidRDefault="00706AB8" w:rsidP="00E01A7B">
      <w:pPr>
        <w:tabs>
          <w:tab w:val="left" w:pos="3630"/>
        </w:tabs>
        <w:jc w:val="center"/>
        <w:rPr>
          <w:sz w:val="24"/>
          <w:szCs w:val="24"/>
        </w:rPr>
      </w:pPr>
    </w:p>
    <w:p w:rsidR="00706AB8" w:rsidRPr="00E01A7B" w:rsidRDefault="00706AB8" w:rsidP="00E01A7B">
      <w:pPr>
        <w:tabs>
          <w:tab w:val="left" w:pos="3630"/>
        </w:tabs>
        <w:jc w:val="right"/>
        <w:rPr>
          <w:sz w:val="24"/>
          <w:szCs w:val="24"/>
        </w:rPr>
      </w:pPr>
    </w:p>
    <w:p w:rsidR="00BC506E" w:rsidRPr="00E01A7B" w:rsidRDefault="00BC506E" w:rsidP="00E01A7B">
      <w:pPr>
        <w:rPr>
          <w:sz w:val="24"/>
          <w:szCs w:val="24"/>
        </w:rPr>
      </w:pPr>
    </w:p>
    <w:sectPr w:rsidR="00BC506E" w:rsidRPr="00E01A7B" w:rsidSect="00BC5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Liberation Serif">
    <w:altName w:val="Cambria"/>
    <w:panose1 w:val="02020603050405020304"/>
    <w:charset w:val="CC"/>
    <w:family w:val="roman"/>
    <w:pitch w:val="variable"/>
    <w:sig w:usb0="E0000AFF" w:usb1="500078FF" w:usb2="00000021" w:usb3="00000000" w:csb0="000001BF" w:csb1="00000000"/>
  </w:font>
  <w:font w:name="№Е">
    <w:altName w:val="Calibri"/>
    <w:charset w:val="00"/>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3"/>
    <w:lvl w:ilvl="0">
      <w:start w:val="1"/>
      <w:numFmt w:val="bullet"/>
      <w:lvlText w:val=""/>
      <w:lvlJc w:val="left"/>
      <w:pPr>
        <w:tabs>
          <w:tab w:val="num" w:pos="0"/>
        </w:tabs>
        <w:ind w:left="1429" w:hanging="360"/>
      </w:pPr>
      <w:rPr>
        <w:rFonts w:ascii="Symbol" w:hAnsi="Symbol" w:cs="Symbol"/>
        <w:color w:val="000000"/>
        <w:kern w:val="0"/>
        <w:sz w:val="24"/>
        <w:lang w:val="ru-RU" w:eastAsia="ru-RU"/>
      </w:rPr>
    </w:lvl>
  </w:abstractNum>
  <w:abstractNum w:abstractNumId="1">
    <w:nsid w:val="00000006"/>
    <w:multiLevelType w:val="singleLevel"/>
    <w:tmpl w:val="00000006"/>
    <w:name w:val="WW8Num36"/>
    <w:lvl w:ilvl="0">
      <w:start w:val="1"/>
      <w:numFmt w:val="bullet"/>
      <w:lvlText w:val=""/>
      <w:lvlJc w:val="left"/>
      <w:pPr>
        <w:tabs>
          <w:tab w:val="num" w:pos="0"/>
        </w:tabs>
        <w:ind w:left="720" w:hanging="360"/>
      </w:pPr>
      <w:rPr>
        <w:rFonts w:ascii="Symbol" w:hAnsi="Symbol" w:cs="Symbol"/>
        <w:sz w:val="24"/>
        <w:lang w:val="ru-RU" w:eastAsia="ru-RU"/>
      </w:rPr>
    </w:lvl>
  </w:abstractNum>
  <w:abstractNum w:abstractNumId="2">
    <w:nsid w:val="00000008"/>
    <w:multiLevelType w:val="singleLevel"/>
    <w:tmpl w:val="00000008"/>
    <w:name w:val="WW8Num39"/>
    <w:lvl w:ilvl="0">
      <w:start w:val="1"/>
      <w:numFmt w:val="bullet"/>
      <w:lvlText w:val=""/>
      <w:lvlJc w:val="left"/>
      <w:pPr>
        <w:tabs>
          <w:tab w:val="num" w:pos="0"/>
        </w:tabs>
        <w:ind w:left="3280" w:hanging="360"/>
      </w:pPr>
      <w:rPr>
        <w:rFonts w:ascii="Symbol" w:hAnsi="Symbol" w:cs="Symbol"/>
      </w:rPr>
    </w:lvl>
  </w:abstractNum>
  <w:abstractNum w:abstractNumId="3">
    <w:nsid w:val="0000000C"/>
    <w:multiLevelType w:val="multilevel"/>
    <w:tmpl w:val="0000000C"/>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0000012"/>
    <w:multiLevelType w:val="multilevel"/>
    <w:tmpl w:val="00000012"/>
    <w:name w:val="WWNum10"/>
    <w:lvl w:ilvl="0">
      <w:numFmt w:val="bullet"/>
      <w:lvlText w:val=""/>
      <w:lvlJc w:val="left"/>
      <w:pPr>
        <w:tabs>
          <w:tab w:val="num" w:pos="-720"/>
        </w:tabs>
        <w:ind w:left="208" w:hanging="360"/>
      </w:pPr>
      <w:rPr>
        <w:rFonts w:ascii="Symbol" w:hAnsi="Symbol"/>
      </w:rPr>
    </w:lvl>
    <w:lvl w:ilvl="1">
      <w:start w:val="1"/>
      <w:numFmt w:val="bullet"/>
      <w:lvlText w:val="o"/>
      <w:lvlJc w:val="left"/>
      <w:pPr>
        <w:tabs>
          <w:tab w:val="num" w:pos="-720"/>
        </w:tabs>
        <w:ind w:left="928" w:hanging="360"/>
      </w:pPr>
      <w:rPr>
        <w:rFonts w:ascii="Courier New" w:hAnsi="Courier New"/>
      </w:rPr>
    </w:lvl>
    <w:lvl w:ilvl="2">
      <w:start w:val="1"/>
      <w:numFmt w:val="bullet"/>
      <w:lvlText w:val=""/>
      <w:lvlJc w:val="left"/>
      <w:pPr>
        <w:tabs>
          <w:tab w:val="num" w:pos="-720"/>
        </w:tabs>
        <w:ind w:left="1648" w:hanging="360"/>
      </w:pPr>
      <w:rPr>
        <w:rFonts w:ascii="Wingdings" w:hAnsi="Wingdings"/>
      </w:rPr>
    </w:lvl>
    <w:lvl w:ilvl="3">
      <w:start w:val="1"/>
      <w:numFmt w:val="bullet"/>
      <w:lvlText w:val=""/>
      <w:lvlJc w:val="left"/>
      <w:pPr>
        <w:tabs>
          <w:tab w:val="num" w:pos="-720"/>
        </w:tabs>
        <w:ind w:left="2368" w:hanging="360"/>
      </w:pPr>
      <w:rPr>
        <w:rFonts w:ascii="Symbol" w:hAnsi="Symbol"/>
      </w:rPr>
    </w:lvl>
    <w:lvl w:ilvl="4">
      <w:start w:val="1"/>
      <w:numFmt w:val="bullet"/>
      <w:lvlText w:val="o"/>
      <w:lvlJc w:val="left"/>
      <w:pPr>
        <w:tabs>
          <w:tab w:val="num" w:pos="-720"/>
        </w:tabs>
        <w:ind w:left="3088" w:hanging="360"/>
      </w:pPr>
      <w:rPr>
        <w:rFonts w:ascii="Courier New" w:hAnsi="Courier New"/>
      </w:rPr>
    </w:lvl>
    <w:lvl w:ilvl="5">
      <w:start w:val="1"/>
      <w:numFmt w:val="bullet"/>
      <w:lvlText w:val=""/>
      <w:lvlJc w:val="left"/>
      <w:pPr>
        <w:tabs>
          <w:tab w:val="num" w:pos="-720"/>
        </w:tabs>
        <w:ind w:left="3808" w:hanging="360"/>
      </w:pPr>
      <w:rPr>
        <w:rFonts w:ascii="Wingdings" w:hAnsi="Wingdings"/>
      </w:rPr>
    </w:lvl>
    <w:lvl w:ilvl="6">
      <w:start w:val="1"/>
      <w:numFmt w:val="bullet"/>
      <w:lvlText w:val=""/>
      <w:lvlJc w:val="left"/>
      <w:pPr>
        <w:tabs>
          <w:tab w:val="num" w:pos="-720"/>
        </w:tabs>
        <w:ind w:left="4528" w:hanging="360"/>
      </w:pPr>
      <w:rPr>
        <w:rFonts w:ascii="Symbol" w:hAnsi="Symbol"/>
      </w:rPr>
    </w:lvl>
    <w:lvl w:ilvl="7">
      <w:start w:val="1"/>
      <w:numFmt w:val="bullet"/>
      <w:lvlText w:val="o"/>
      <w:lvlJc w:val="left"/>
      <w:pPr>
        <w:tabs>
          <w:tab w:val="num" w:pos="-720"/>
        </w:tabs>
        <w:ind w:left="5248" w:hanging="360"/>
      </w:pPr>
      <w:rPr>
        <w:rFonts w:ascii="Courier New" w:hAnsi="Courier New"/>
      </w:rPr>
    </w:lvl>
    <w:lvl w:ilvl="8">
      <w:start w:val="1"/>
      <w:numFmt w:val="bullet"/>
      <w:lvlText w:val=""/>
      <w:lvlJc w:val="left"/>
      <w:pPr>
        <w:tabs>
          <w:tab w:val="num" w:pos="-720"/>
        </w:tabs>
        <w:ind w:left="5968" w:hanging="360"/>
      </w:pPr>
      <w:rPr>
        <w:rFonts w:ascii="Wingdings" w:hAnsi="Wingdings"/>
      </w:rPr>
    </w:lvl>
  </w:abstractNum>
  <w:abstractNum w:abstractNumId="5">
    <w:nsid w:val="00000014"/>
    <w:multiLevelType w:val="multilevel"/>
    <w:tmpl w:val="00000014"/>
    <w:name w:val="WWNum1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6">
    <w:nsid w:val="0FD06163"/>
    <w:multiLevelType w:val="multilevel"/>
    <w:tmpl w:val="AD6ED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0069E9"/>
    <w:multiLevelType w:val="multilevel"/>
    <w:tmpl w:val="C05061AC"/>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8">
    <w:nsid w:val="14F07415"/>
    <w:multiLevelType w:val="multilevel"/>
    <w:tmpl w:val="2EFE46F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5330011"/>
    <w:multiLevelType w:val="multilevel"/>
    <w:tmpl w:val="947285A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3D344A"/>
    <w:multiLevelType w:val="multilevel"/>
    <w:tmpl w:val="7EDEB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AA2547"/>
    <w:multiLevelType w:val="hybridMultilevel"/>
    <w:tmpl w:val="743CA446"/>
    <w:lvl w:ilvl="0" w:tplc="04190001">
      <w:start w:val="1"/>
      <w:numFmt w:val="bullet"/>
      <w:lvlText w:val=""/>
      <w:lvlJc w:val="left"/>
      <w:pPr>
        <w:ind w:left="720" w:hanging="360"/>
      </w:pPr>
      <w:rPr>
        <w:rFonts w:ascii="Symbol" w:hAnsi="Symbol" w:hint="default"/>
      </w:rPr>
    </w:lvl>
    <w:lvl w:ilvl="1" w:tplc="AA02BD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286D185F"/>
    <w:multiLevelType w:val="multilevel"/>
    <w:tmpl w:val="66565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792F93"/>
    <w:multiLevelType w:val="multilevel"/>
    <w:tmpl w:val="9EE67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B9A0114"/>
    <w:multiLevelType w:val="multilevel"/>
    <w:tmpl w:val="2DD8120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D320AD"/>
    <w:multiLevelType w:val="multilevel"/>
    <w:tmpl w:val="75A25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467230B"/>
    <w:multiLevelType w:val="multilevel"/>
    <w:tmpl w:val="3AE260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E00B00"/>
    <w:multiLevelType w:val="multilevel"/>
    <w:tmpl w:val="4B6AA0B4"/>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9">
    <w:nsid w:val="401A7088"/>
    <w:multiLevelType w:val="multilevel"/>
    <w:tmpl w:val="E03CF41E"/>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0">
    <w:nsid w:val="413B3CE3"/>
    <w:multiLevelType w:val="multilevel"/>
    <w:tmpl w:val="438E1BE0"/>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1">
    <w:nsid w:val="47A96EE4"/>
    <w:multiLevelType w:val="multilevel"/>
    <w:tmpl w:val="E34A1A5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E35025"/>
    <w:multiLevelType w:val="multilevel"/>
    <w:tmpl w:val="A0D49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E176A3"/>
    <w:multiLevelType w:val="multilevel"/>
    <w:tmpl w:val="575C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3471F00"/>
    <w:multiLevelType w:val="multilevel"/>
    <w:tmpl w:val="E4C0179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3733001"/>
    <w:multiLevelType w:val="multilevel"/>
    <w:tmpl w:val="CACC9C7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3B4624E"/>
    <w:multiLevelType w:val="multilevel"/>
    <w:tmpl w:val="4816D492"/>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09B5848"/>
    <w:multiLevelType w:val="multilevel"/>
    <w:tmpl w:val="2CC0292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8">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498649F"/>
    <w:multiLevelType w:val="multilevel"/>
    <w:tmpl w:val="FC3A05A6"/>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30">
    <w:nsid w:val="69D0266B"/>
    <w:multiLevelType w:val="multilevel"/>
    <w:tmpl w:val="438CE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nsid w:val="6B480391"/>
    <w:multiLevelType w:val="multilevel"/>
    <w:tmpl w:val="16A61B80"/>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26B485D"/>
    <w:multiLevelType w:val="multilevel"/>
    <w:tmpl w:val="A8E6F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4036143"/>
    <w:multiLevelType w:val="multilevel"/>
    <w:tmpl w:val="0FC0BB30"/>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72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5">
    <w:nsid w:val="77913C83"/>
    <w:multiLevelType w:val="multilevel"/>
    <w:tmpl w:val="5BA4FFB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2A063D"/>
    <w:multiLevelType w:val="multilevel"/>
    <w:tmpl w:val="050E4352"/>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3"/>
  </w:num>
  <w:num w:numId="2">
    <w:abstractNumId w:val="19"/>
  </w:num>
  <w:num w:numId="3">
    <w:abstractNumId w:val="27"/>
  </w:num>
  <w:num w:numId="4">
    <w:abstractNumId w:val="7"/>
  </w:num>
  <w:num w:numId="5">
    <w:abstractNumId w:val="22"/>
  </w:num>
  <w:num w:numId="6">
    <w:abstractNumId w:val="13"/>
  </w:num>
  <w:num w:numId="7">
    <w:abstractNumId w:val="20"/>
  </w:num>
  <w:num w:numId="8">
    <w:abstractNumId w:val="32"/>
  </w:num>
  <w:num w:numId="9">
    <w:abstractNumId w:val="18"/>
  </w:num>
  <w:num w:numId="10">
    <w:abstractNumId w:val="23"/>
  </w:num>
  <w:num w:numId="11">
    <w:abstractNumId w:val="14"/>
  </w:num>
  <w:num w:numId="12">
    <w:abstractNumId w:val="10"/>
  </w:num>
  <w:num w:numId="13">
    <w:abstractNumId w:val="16"/>
  </w:num>
  <w:num w:numId="14">
    <w:abstractNumId w:val="36"/>
  </w:num>
  <w:num w:numId="15">
    <w:abstractNumId w:val="35"/>
  </w:num>
  <w:num w:numId="16">
    <w:abstractNumId w:val="21"/>
  </w:num>
  <w:num w:numId="17">
    <w:abstractNumId w:val="25"/>
  </w:num>
  <w:num w:numId="18">
    <w:abstractNumId w:val="15"/>
  </w:num>
  <w:num w:numId="19">
    <w:abstractNumId w:val="26"/>
  </w:num>
  <w:num w:numId="20">
    <w:abstractNumId w:val="24"/>
  </w:num>
  <w:num w:numId="21">
    <w:abstractNumId w:val="30"/>
  </w:num>
  <w:num w:numId="22">
    <w:abstractNumId w:val="8"/>
  </w:num>
  <w:num w:numId="23">
    <w:abstractNumId w:val="34"/>
  </w:num>
  <w:num w:numId="24">
    <w:abstractNumId w:val="29"/>
  </w:num>
  <w:num w:numId="25">
    <w:abstractNumId w:val="6"/>
  </w:num>
  <w:num w:numId="26">
    <w:abstractNumId w:val="9"/>
  </w:num>
  <w:num w:numId="27">
    <w:abstractNumId w:val="31"/>
  </w:num>
  <w:num w:numId="28">
    <w:abstractNumId w:val="12"/>
  </w:num>
  <w:num w:numId="29">
    <w:abstractNumId w:val="28"/>
  </w:num>
  <w:num w:numId="30">
    <w:abstractNumId w:val="17"/>
  </w:num>
  <w:num w:numId="31">
    <w:abstractNumId w:val="1"/>
  </w:num>
  <w:num w:numId="32">
    <w:abstractNumId w:val="2"/>
  </w:num>
  <w:num w:numId="33">
    <w:abstractNumId w:val="11"/>
  </w:num>
  <w:num w:numId="34">
    <w:abstractNumId w:val="3"/>
  </w:num>
  <w:num w:numId="35">
    <w:abstractNumId w:val="5"/>
  </w:num>
  <w:num w:numId="36">
    <w:abstractNumId w:val="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6AB8"/>
    <w:rsid w:val="000519B0"/>
    <w:rsid w:val="005665CA"/>
    <w:rsid w:val="00706AB8"/>
    <w:rsid w:val="00983AB7"/>
    <w:rsid w:val="00BC3985"/>
    <w:rsid w:val="00BC506E"/>
    <w:rsid w:val="00CA11C5"/>
    <w:rsid w:val="00E01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6AB8"/>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706AB8"/>
    <w:pPr>
      <w:ind w:left="930"/>
      <w:jc w:val="both"/>
      <w:outlineLvl w:val="0"/>
    </w:pPr>
    <w:rPr>
      <w:b/>
      <w:bCs/>
      <w:sz w:val="28"/>
      <w:szCs w:val="28"/>
    </w:rPr>
  </w:style>
  <w:style w:type="paragraph" w:styleId="2">
    <w:name w:val="heading 2"/>
    <w:basedOn w:val="a"/>
    <w:next w:val="a"/>
    <w:link w:val="20"/>
    <w:rsid w:val="00706AB8"/>
    <w:pPr>
      <w:keepNext/>
      <w:keepLines/>
      <w:spacing w:before="360" w:after="80"/>
      <w:outlineLvl w:val="1"/>
    </w:pPr>
    <w:rPr>
      <w:b/>
      <w:sz w:val="36"/>
      <w:szCs w:val="36"/>
    </w:rPr>
  </w:style>
  <w:style w:type="paragraph" w:styleId="3">
    <w:name w:val="heading 3"/>
    <w:basedOn w:val="a"/>
    <w:next w:val="a"/>
    <w:link w:val="30"/>
    <w:rsid w:val="00706AB8"/>
    <w:pPr>
      <w:keepNext/>
      <w:keepLines/>
      <w:spacing w:before="280" w:after="80"/>
      <w:outlineLvl w:val="2"/>
    </w:pPr>
    <w:rPr>
      <w:b/>
      <w:sz w:val="28"/>
      <w:szCs w:val="28"/>
    </w:rPr>
  </w:style>
  <w:style w:type="paragraph" w:styleId="4">
    <w:name w:val="heading 4"/>
    <w:basedOn w:val="a"/>
    <w:next w:val="a"/>
    <w:link w:val="40"/>
    <w:rsid w:val="00706AB8"/>
    <w:pPr>
      <w:keepNext/>
      <w:keepLines/>
      <w:spacing w:before="240" w:after="40"/>
      <w:outlineLvl w:val="3"/>
    </w:pPr>
    <w:rPr>
      <w:b/>
      <w:sz w:val="24"/>
      <w:szCs w:val="24"/>
    </w:rPr>
  </w:style>
  <w:style w:type="paragraph" w:styleId="5">
    <w:name w:val="heading 5"/>
    <w:basedOn w:val="a"/>
    <w:next w:val="a"/>
    <w:link w:val="50"/>
    <w:rsid w:val="00706AB8"/>
    <w:pPr>
      <w:keepNext/>
      <w:keepLines/>
      <w:spacing w:before="220" w:after="40"/>
      <w:outlineLvl w:val="4"/>
    </w:pPr>
    <w:rPr>
      <w:b/>
    </w:rPr>
  </w:style>
  <w:style w:type="paragraph" w:styleId="6">
    <w:name w:val="heading 6"/>
    <w:basedOn w:val="a"/>
    <w:next w:val="a"/>
    <w:link w:val="60"/>
    <w:rsid w:val="00706AB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6AB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706AB8"/>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706AB8"/>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706AB8"/>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706AB8"/>
    <w:rPr>
      <w:rFonts w:ascii="Times New Roman" w:eastAsia="Times New Roman" w:hAnsi="Times New Roman" w:cs="Times New Roman"/>
      <w:b/>
      <w:lang w:eastAsia="ru-RU"/>
    </w:rPr>
  </w:style>
  <w:style w:type="character" w:customStyle="1" w:styleId="60">
    <w:name w:val="Заголовок 6 Знак"/>
    <w:basedOn w:val="a0"/>
    <w:link w:val="6"/>
    <w:rsid w:val="00706AB8"/>
    <w:rPr>
      <w:rFonts w:ascii="Times New Roman" w:eastAsia="Times New Roman" w:hAnsi="Times New Roman" w:cs="Times New Roman"/>
      <w:b/>
      <w:sz w:val="20"/>
      <w:szCs w:val="20"/>
      <w:lang w:eastAsia="ru-RU"/>
    </w:rPr>
  </w:style>
  <w:style w:type="table" w:customStyle="1" w:styleId="TableNormal">
    <w:name w:val="Table Normal"/>
    <w:uiPriority w:val="2"/>
    <w:rsid w:val="00706AB8"/>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3">
    <w:name w:val="Title"/>
    <w:basedOn w:val="a"/>
    <w:link w:val="a4"/>
    <w:uiPriority w:val="1"/>
    <w:qFormat/>
    <w:rsid w:val="00706AB8"/>
    <w:pPr>
      <w:spacing w:before="63"/>
      <w:ind w:left="1187" w:right="1178"/>
      <w:jc w:val="center"/>
    </w:pPr>
    <w:rPr>
      <w:sz w:val="32"/>
      <w:szCs w:val="32"/>
    </w:rPr>
  </w:style>
  <w:style w:type="character" w:customStyle="1" w:styleId="a4">
    <w:name w:val="Название Знак"/>
    <w:basedOn w:val="a0"/>
    <w:link w:val="a3"/>
    <w:uiPriority w:val="1"/>
    <w:rsid w:val="00706AB8"/>
    <w:rPr>
      <w:rFonts w:ascii="Times New Roman" w:eastAsia="Times New Roman" w:hAnsi="Times New Roman" w:cs="Times New Roman"/>
      <w:sz w:val="32"/>
      <w:szCs w:val="32"/>
      <w:lang w:eastAsia="ru-RU"/>
    </w:rPr>
  </w:style>
  <w:style w:type="paragraph" w:styleId="11">
    <w:name w:val="toc 1"/>
    <w:basedOn w:val="a"/>
    <w:uiPriority w:val="1"/>
    <w:qFormat/>
    <w:rsid w:val="00706AB8"/>
    <w:pPr>
      <w:spacing w:before="280"/>
      <w:ind w:left="222"/>
    </w:pPr>
    <w:rPr>
      <w:sz w:val="28"/>
      <w:szCs w:val="28"/>
    </w:rPr>
  </w:style>
  <w:style w:type="paragraph" w:styleId="a5">
    <w:name w:val="Body Text"/>
    <w:basedOn w:val="a"/>
    <w:link w:val="a6"/>
    <w:uiPriority w:val="1"/>
    <w:qFormat/>
    <w:rsid w:val="00706AB8"/>
    <w:pPr>
      <w:ind w:left="222" w:firstLine="707"/>
      <w:jc w:val="both"/>
    </w:pPr>
    <w:rPr>
      <w:sz w:val="28"/>
      <w:szCs w:val="28"/>
    </w:rPr>
  </w:style>
  <w:style w:type="character" w:customStyle="1" w:styleId="a6">
    <w:name w:val="Основной текст Знак"/>
    <w:basedOn w:val="a0"/>
    <w:link w:val="a5"/>
    <w:uiPriority w:val="1"/>
    <w:rsid w:val="00706AB8"/>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706AB8"/>
    <w:pPr>
      <w:ind w:left="222" w:firstLine="707"/>
      <w:jc w:val="both"/>
    </w:pPr>
  </w:style>
  <w:style w:type="paragraph" w:customStyle="1" w:styleId="TableParagraph">
    <w:name w:val="Table Paragraph"/>
    <w:basedOn w:val="a"/>
    <w:uiPriority w:val="1"/>
    <w:qFormat/>
    <w:rsid w:val="00706AB8"/>
    <w:pPr>
      <w:ind w:left="107"/>
    </w:pPr>
  </w:style>
  <w:style w:type="paragraph" w:styleId="a9">
    <w:name w:val="Balloon Text"/>
    <w:basedOn w:val="a"/>
    <w:link w:val="aa"/>
    <w:uiPriority w:val="99"/>
    <w:semiHidden/>
    <w:unhideWhenUsed/>
    <w:rsid w:val="00706AB8"/>
    <w:rPr>
      <w:rFonts w:ascii="Segoe UI" w:hAnsi="Segoe UI" w:cs="Segoe UI"/>
      <w:sz w:val="18"/>
      <w:szCs w:val="18"/>
    </w:rPr>
  </w:style>
  <w:style w:type="character" w:customStyle="1" w:styleId="aa">
    <w:name w:val="Текст выноски Знак"/>
    <w:basedOn w:val="a0"/>
    <w:link w:val="a9"/>
    <w:uiPriority w:val="99"/>
    <w:semiHidden/>
    <w:rsid w:val="00706AB8"/>
    <w:rPr>
      <w:rFonts w:ascii="Segoe UI" w:eastAsia="Times New Roman" w:hAnsi="Segoe UI" w:cs="Segoe UI"/>
      <w:sz w:val="18"/>
      <w:szCs w:val="18"/>
      <w:lang w:eastAsia="ru-RU"/>
    </w:rPr>
  </w:style>
  <w:style w:type="character" w:customStyle="1" w:styleId="ab">
    <w:name w:val="Без интервала Знак"/>
    <w:link w:val="ac"/>
    <w:uiPriority w:val="1"/>
    <w:rsid w:val="00706AB8"/>
    <w:rPr>
      <w:rFonts w:ascii="Batang" w:eastAsia="Batang"/>
      <w:kern w:val="2"/>
      <w:lang w:eastAsia="ko-KR"/>
    </w:rPr>
  </w:style>
  <w:style w:type="paragraph" w:styleId="ac">
    <w:name w:val="No Spacing"/>
    <w:link w:val="ab"/>
    <w:uiPriority w:val="1"/>
    <w:qFormat/>
    <w:rsid w:val="00706AB8"/>
    <w:pPr>
      <w:widowControl w:val="0"/>
      <w:wordWrap w:val="0"/>
      <w:spacing w:after="0" w:line="240" w:lineRule="auto"/>
      <w:jc w:val="both"/>
    </w:pPr>
    <w:rPr>
      <w:rFonts w:ascii="Batang" w:eastAsia="Batang"/>
      <w:kern w:val="2"/>
      <w:lang w:eastAsia="ko-KR"/>
    </w:rPr>
  </w:style>
  <w:style w:type="table" w:styleId="ad">
    <w:name w:val="Table Grid"/>
    <w:basedOn w:val="a1"/>
    <w:uiPriority w:val="59"/>
    <w:rsid w:val="00706AB8"/>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qFormat/>
    <w:rsid w:val="00706AB8"/>
    <w:rPr>
      <w:color w:val="0000FF"/>
      <w:u w:val="single"/>
    </w:rPr>
  </w:style>
  <w:style w:type="paragraph" w:styleId="af">
    <w:name w:val="header"/>
    <w:basedOn w:val="a"/>
    <w:link w:val="af0"/>
    <w:uiPriority w:val="99"/>
    <w:unhideWhenUsed/>
    <w:rsid w:val="00706AB8"/>
    <w:pPr>
      <w:tabs>
        <w:tab w:val="center" w:pos="4677"/>
        <w:tab w:val="right" w:pos="9355"/>
      </w:tabs>
    </w:pPr>
  </w:style>
  <w:style w:type="character" w:customStyle="1" w:styleId="af0">
    <w:name w:val="Верхний колонтитул Знак"/>
    <w:basedOn w:val="a0"/>
    <w:link w:val="af"/>
    <w:uiPriority w:val="99"/>
    <w:rsid w:val="00706AB8"/>
    <w:rPr>
      <w:rFonts w:ascii="Times New Roman" w:eastAsia="Times New Roman" w:hAnsi="Times New Roman" w:cs="Times New Roman"/>
      <w:lang w:eastAsia="ru-RU"/>
    </w:rPr>
  </w:style>
  <w:style w:type="paragraph" w:styleId="af1">
    <w:name w:val="footer"/>
    <w:basedOn w:val="a"/>
    <w:link w:val="af2"/>
    <w:uiPriority w:val="99"/>
    <w:unhideWhenUsed/>
    <w:rsid w:val="00706AB8"/>
    <w:pPr>
      <w:tabs>
        <w:tab w:val="center" w:pos="4677"/>
        <w:tab w:val="right" w:pos="9355"/>
      </w:tabs>
    </w:pPr>
  </w:style>
  <w:style w:type="character" w:customStyle="1" w:styleId="af2">
    <w:name w:val="Нижний колонтитул Знак"/>
    <w:basedOn w:val="a0"/>
    <w:link w:val="af1"/>
    <w:uiPriority w:val="99"/>
    <w:rsid w:val="00706AB8"/>
    <w:rPr>
      <w:rFonts w:ascii="Times New Roman" w:eastAsia="Times New Roman" w:hAnsi="Times New Roman" w:cs="Times New Roman"/>
      <w:lang w:eastAsia="ru-RU"/>
    </w:rPr>
  </w:style>
  <w:style w:type="character" w:customStyle="1" w:styleId="CharAttribute501">
    <w:name w:val="CharAttribute501"/>
    <w:uiPriority w:val="99"/>
    <w:qFormat/>
    <w:rsid w:val="00706AB8"/>
    <w:rPr>
      <w:rFonts w:ascii="Times New Roman" w:eastAsia="Times New Roman"/>
      <w:i/>
      <w:sz w:val="28"/>
      <w:u w:val="single"/>
    </w:rPr>
  </w:style>
  <w:style w:type="character" w:customStyle="1" w:styleId="a8">
    <w:name w:val="Абзац списка Знак"/>
    <w:link w:val="a7"/>
    <w:uiPriority w:val="34"/>
    <w:qFormat/>
    <w:locked/>
    <w:rsid w:val="00706AB8"/>
    <w:rPr>
      <w:rFonts w:ascii="Times New Roman" w:eastAsia="Times New Roman" w:hAnsi="Times New Roman" w:cs="Times New Roman"/>
      <w:lang w:eastAsia="ru-RU"/>
    </w:rPr>
  </w:style>
  <w:style w:type="character" w:customStyle="1" w:styleId="CharAttribute512">
    <w:name w:val="CharAttribute512"/>
    <w:rsid w:val="00706AB8"/>
    <w:rPr>
      <w:rFonts w:ascii="Times New Roman" w:eastAsia="Times New Roman"/>
      <w:sz w:val="28"/>
    </w:rPr>
  </w:style>
  <w:style w:type="character" w:customStyle="1" w:styleId="w">
    <w:name w:val="w"/>
    <w:basedOn w:val="a0"/>
    <w:rsid w:val="00706AB8"/>
  </w:style>
  <w:style w:type="character" w:customStyle="1" w:styleId="CharAttribute502">
    <w:name w:val="CharAttribute502"/>
    <w:rsid w:val="00706AB8"/>
    <w:rPr>
      <w:rFonts w:ascii="Times New Roman" w:eastAsia="Times New Roman"/>
      <w:i/>
      <w:sz w:val="28"/>
    </w:rPr>
  </w:style>
  <w:style w:type="character" w:customStyle="1" w:styleId="CharAttribute511">
    <w:name w:val="CharAttribute511"/>
    <w:uiPriority w:val="99"/>
    <w:rsid w:val="00706AB8"/>
    <w:rPr>
      <w:rFonts w:ascii="Times New Roman" w:eastAsia="Times New Roman"/>
      <w:sz w:val="28"/>
    </w:rPr>
  </w:style>
  <w:style w:type="character" w:customStyle="1" w:styleId="CharAttribute0">
    <w:name w:val="CharAttribute0"/>
    <w:rsid w:val="00706AB8"/>
    <w:rPr>
      <w:rFonts w:ascii="Times New Roman" w:eastAsia="Times New Roman" w:hAnsi="Times New Roman"/>
      <w:sz w:val="28"/>
    </w:rPr>
  </w:style>
  <w:style w:type="character" w:customStyle="1" w:styleId="CharAttribute3">
    <w:name w:val="CharAttribute3"/>
    <w:rsid w:val="00706AB8"/>
    <w:rPr>
      <w:rFonts w:ascii="Times New Roman" w:eastAsia="Batang" w:hAnsi="Batang"/>
      <w:sz w:val="28"/>
    </w:rPr>
  </w:style>
  <w:style w:type="character" w:customStyle="1" w:styleId="CharAttribute301">
    <w:name w:val="CharAttribute301"/>
    <w:rsid w:val="00706AB8"/>
    <w:rPr>
      <w:rFonts w:ascii="Times New Roman" w:eastAsia="Times New Roman"/>
      <w:color w:val="00000A"/>
      <w:sz w:val="28"/>
    </w:rPr>
  </w:style>
  <w:style w:type="character" w:customStyle="1" w:styleId="organictitlecontentspan">
    <w:name w:val="organictitlecontentspan"/>
    <w:basedOn w:val="a0"/>
    <w:rsid w:val="00706AB8"/>
  </w:style>
  <w:style w:type="paragraph" w:styleId="af3">
    <w:name w:val="footnote text"/>
    <w:basedOn w:val="a"/>
    <w:link w:val="af4"/>
    <w:uiPriority w:val="99"/>
    <w:semiHidden/>
    <w:unhideWhenUsed/>
    <w:rsid w:val="00706AB8"/>
    <w:rPr>
      <w:sz w:val="20"/>
      <w:szCs w:val="20"/>
    </w:rPr>
  </w:style>
  <w:style w:type="character" w:customStyle="1" w:styleId="af4">
    <w:name w:val="Текст сноски Знак"/>
    <w:basedOn w:val="a0"/>
    <w:link w:val="af3"/>
    <w:uiPriority w:val="99"/>
    <w:semiHidden/>
    <w:rsid w:val="00706AB8"/>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06AB8"/>
    <w:rPr>
      <w:vertAlign w:val="superscript"/>
    </w:rPr>
  </w:style>
  <w:style w:type="character" w:customStyle="1" w:styleId="CharAttribute2">
    <w:name w:val="CharAttribute2"/>
    <w:qFormat/>
    <w:rsid w:val="00706AB8"/>
    <w:rPr>
      <w:rFonts w:ascii="Times New Roman" w:eastAsia="Batang" w:hAnsi="Batang"/>
      <w:color w:val="00000A"/>
      <w:sz w:val="28"/>
    </w:rPr>
  </w:style>
  <w:style w:type="character" w:customStyle="1" w:styleId="CharAttribute5">
    <w:name w:val="CharAttribute5"/>
    <w:qFormat/>
    <w:rsid w:val="00706AB8"/>
    <w:rPr>
      <w:rFonts w:ascii="Batang" w:eastAsia="Times New Roman" w:hAnsi="Times New Roman" w:hint="eastAsia"/>
      <w:sz w:val="28"/>
    </w:rPr>
  </w:style>
  <w:style w:type="paragraph" w:customStyle="1" w:styleId="ConsPlusNormal">
    <w:name w:val="ConsPlusNormal"/>
    <w:qFormat/>
    <w:rsid w:val="00706AB8"/>
    <w:pPr>
      <w:widowControl w:val="0"/>
      <w:adjustRightInd w:val="0"/>
      <w:spacing w:after="0" w:line="240" w:lineRule="auto"/>
    </w:pPr>
    <w:rPr>
      <w:rFonts w:ascii="Times New Roman" w:eastAsiaTheme="minorEastAsia" w:hAnsi="Times New Roman" w:cs="Times New Roman"/>
      <w:sz w:val="24"/>
      <w:szCs w:val="24"/>
      <w:lang w:eastAsia="ru-RU"/>
    </w:rPr>
  </w:style>
  <w:style w:type="paragraph" w:styleId="af6">
    <w:name w:val="Normal (Web)"/>
    <w:basedOn w:val="a"/>
    <w:uiPriority w:val="99"/>
    <w:semiHidden/>
    <w:unhideWhenUsed/>
    <w:rsid w:val="00706AB8"/>
    <w:pPr>
      <w:widowControl/>
      <w:spacing w:before="100" w:beforeAutospacing="1" w:after="100" w:afterAutospacing="1"/>
    </w:pPr>
    <w:rPr>
      <w:sz w:val="24"/>
      <w:szCs w:val="24"/>
    </w:rPr>
  </w:style>
  <w:style w:type="character" w:styleId="af7">
    <w:name w:val="Strong"/>
    <w:basedOn w:val="a0"/>
    <w:qFormat/>
    <w:rsid w:val="00706AB8"/>
    <w:rPr>
      <w:b/>
      <w:bCs/>
    </w:rPr>
  </w:style>
  <w:style w:type="paragraph" w:customStyle="1" w:styleId="pboth">
    <w:name w:val="pboth"/>
    <w:basedOn w:val="a"/>
    <w:rsid w:val="00706AB8"/>
    <w:pPr>
      <w:widowControl/>
      <w:spacing w:before="100" w:beforeAutospacing="1" w:after="100" w:afterAutospacing="1"/>
    </w:pPr>
    <w:rPr>
      <w:sz w:val="24"/>
      <w:szCs w:val="24"/>
    </w:rPr>
  </w:style>
  <w:style w:type="paragraph" w:customStyle="1" w:styleId="12">
    <w:name w:val="Основной текст1"/>
    <w:basedOn w:val="a"/>
    <w:rsid w:val="00706AB8"/>
    <w:pPr>
      <w:widowControl/>
      <w:shd w:val="clear" w:color="auto" w:fill="FFFFFF"/>
      <w:suppressAutoHyphens/>
      <w:spacing w:after="1380" w:line="216" w:lineRule="exact"/>
      <w:ind w:hanging="500"/>
      <w:jc w:val="center"/>
    </w:pPr>
    <w:rPr>
      <w:sz w:val="20"/>
      <w:szCs w:val="20"/>
      <w:shd w:val="clear" w:color="auto" w:fill="FFFFFF"/>
      <w:lang w:eastAsia="ar-SA"/>
    </w:rPr>
  </w:style>
  <w:style w:type="character" w:customStyle="1" w:styleId="apple-converted-space">
    <w:name w:val="apple-converted-space"/>
    <w:rsid w:val="00706AB8"/>
  </w:style>
  <w:style w:type="paragraph" w:styleId="af8">
    <w:name w:val="Subtitle"/>
    <w:basedOn w:val="a"/>
    <w:next w:val="a"/>
    <w:link w:val="af9"/>
    <w:rsid w:val="00706AB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rsid w:val="00706AB8"/>
    <w:rPr>
      <w:rFonts w:ascii="Georgia" w:eastAsia="Georgia" w:hAnsi="Georgia" w:cs="Georgia"/>
      <w:i/>
      <w:color w:val="666666"/>
      <w:sz w:val="48"/>
      <w:szCs w:val="48"/>
      <w:lang w:eastAsia="ru-RU"/>
    </w:rPr>
  </w:style>
  <w:style w:type="character" w:customStyle="1" w:styleId="c3">
    <w:name w:val="c3"/>
    <w:rsid w:val="00706AB8"/>
  </w:style>
  <w:style w:type="paragraph" w:customStyle="1" w:styleId="c42">
    <w:name w:val="c42"/>
    <w:basedOn w:val="a"/>
    <w:rsid w:val="00706AB8"/>
    <w:pPr>
      <w:widowControl/>
      <w:spacing w:before="280" w:after="280"/>
    </w:pPr>
    <w:rPr>
      <w:sz w:val="24"/>
      <w:szCs w:val="24"/>
      <w:lang w:eastAsia="ko-KR"/>
    </w:rPr>
  </w:style>
  <w:style w:type="paragraph" w:customStyle="1" w:styleId="c4">
    <w:name w:val="c4"/>
    <w:basedOn w:val="a"/>
    <w:rsid w:val="00706AB8"/>
    <w:pPr>
      <w:widowControl/>
      <w:spacing w:before="280" w:after="280"/>
    </w:pPr>
    <w:rPr>
      <w:sz w:val="24"/>
      <w:szCs w:val="24"/>
      <w:lang w:eastAsia="ko-KR"/>
    </w:rPr>
  </w:style>
  <w:style w:type="paragraph" w:customStyle="1" w:styleId="c76">
    <w:name w:val="c76"/>
    <w:basedOn w:val="a"/>
    <w:rsid w:val="00706AB8"/>
    <w:pPr>
      <w:widowControl/>
      <w:spacing w:before="280" w:after="280"/>
    </w:pPr>
    <w:rPr>
      <w:sz w:val="24"/>
      <w:szCs w:val="24"/>
      <w:lang w:eastAsia="ko-KR"/>
    </w:rPr>
  </w:style>
  <w:style w:type="character" w:customStyle="1" w:styleId="CharAttribute504">
    <w:name w:val="CharAttribute504"/>
    <w:qFormat/>
    <w:rsid w:val="00706AB8"/>
    <w:rPr>
      <w:rFonts w:ascii="Times New Roman" w:eastAsia="Times New Roman" w:hAnsi="Times New Roman" w:cs="Times New Roman"/>
      <w:sz w:val="28"/>
    </w:rPr>
  </w:style>
  <w:style w:type="paragraph" w:customStyle="1" w:styleId="Default">
    <w:name w:val="Default"/>
    <w:rsid w:val="00706AB8"/>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kola5mih.ru/aaa/124/polozhenie.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36</Pages>
  <Words>14023</Words>
  <Characters>79937</Characters>
  <Application>Microsoft Office Word</Application>
  <DocSecurity>0</DocSecurity>
  <Lines>666</Lines>
  <Paragraphs>187</Paragraphs>
  <ScaleCrop>false</ScaleCrop>
  <Company/>
  <LinksUpToDate>false</LinksUpToDate>
  <CharactersWithSpaces>93773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сош8</cp:lastModifiedBy>
  <cp:revision>5</cp:revision>
  <dcterms:created xsi:type="dcterms:W3CDTF">2023-09-10T09:38:00Z</dcterms:created>
  <dcterms:modified xsi:type="dcterms:W3CDTF">2024-09-17T16:09:00Z</dcterms:modified>
</cp:coreProperties>
</file>